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C88" w:rsidRPr="00733C88" w:rsidRDefault="00733C88" w:rsidP="00DB60F8">
      <w:pPr>
        <w:jc w:val="center"/>
        <w:rPr>
          <w:rFonts w:ascii="Times New Roman" w:hAnsi="Times New Roman" w:cs="Times New Roman"/>
          <w:sz w:val="24"/>
          <w:szCs w:val="24"/>
        </w:rPr>
      </w:pPr>
      <w:r w:rsidRPr="00733C88">
        <w:rPr>
          <w:rFonts w:ascii="Times New Roman" w:hAnsi="Times New Roman" w:cs="Times New Roman"/>
          <w:sz w:val="24"/>
          <w:szCs w:val="24"/>
        </w:rPr>
        <w:t>Муниципальное казённое общеобразовательное учреждение</w:t>
      </w:r>
    </w:p>
    <w:p w:rsidR="00733C88" w:rsidRPr="00733C88" w:rsidRDefault="00733C88" w:rsidP="00DB60F8">
      <w:pPr>
        <w:jc w:val="center"/>
        <w:rPr>
          <w:rFonts w:ascii="Times New Roman" w:hAnsi="Times New Roman" w:cs="Times New Roman"/>
          <w:sz w:val="24"/>
          <w:szCs w:val="24"/>
        </w:rPr>
      </w:pPr>
      <w:r w:rsidRPr="00733C88">
        <w:rPr>
          <w:rFonts w:ascii="Times New Roman" w:hAnsi="Times New Roman" w:cs="Times New Roman"/>
          <w:sz w:val="24"/>
          <w:szCs w:val="24"/>
        </w:rPr>
        <w:t>«Краснопольская основная общеобразовательная школа»</w:t>
      </w:r>
    </w:p>
    <w:p w:rsidR="00733C88" w:rsidRPr="00733C88" w:rsidRDefault="00733C88" w:rsidP="00DB60F8">
      <w:pPr>
        <w:jc w:val="both"/>
        <w:rPr>
          <w:rFonts w:ascii="Times New Roman" w:hAnsi="Times New Roman" w:cs="Times New Roman"/>
          <w:sz w:val="24"/>
          <w:szCs w:val="24"/>
        </w:rPr>
      </w:pPr>
    </w:p>
    <w:p w:rsidR="00733C88" w:rsidRPr="00733C88" w:rsidRDefault="00733C88" w:rsidP="00DB60F8">
      <w:pPr>
        <w:jc w:val="both"/>
        <w:rPr>
          <w:rFonts w:ascii="Times New Roman" w:hAnsi="Times New Roman" w:cs="Times New Roman"/>
          <w:sz w:val="24"/>
          <w:szCs w:val="24"/>
        </w:rPr>
      </w:pPr>
    </w:p>
    <w:p w:rsidR="00733C88" w:rsidRPr="00733C88" w:rsidRDefault="00733C88" w:rsidP="00DB60F8">
      <w:pPr>
        <w:jc w:val="both"/>
        <w:rPr>
          <w:rFonts w:ascii="Times New Roman" w:hAnsi="Times New Roman" w:cs="Times New Roman"/>
          <w:sz w:val="24"/>
          <w:szCs w:val="24"/>
        </w:rPr>
      </w:pPr>
    </w:p>
    <w:tbl>
      <w:tblPr>
        <w:tblW w:w="9923" w:type="dxa"/>
        <w:tblInd w:w="55" w:type="dxa"/>
        <w:tblLayout w:type="fixed"/>
        <w:tblCellMar>
          <w:top w:w="55" w:type="dxa"/>
          <w:left w:w="55" w:type="dxa"/>
          <w:bottom w:w="55" w:type="dxa"/>
          <w:right w:w="55" w:type="dxa"/>
        </w:tblCellMar>
        <w:tblLook w:val="0000"/>
      </w:tblPr>
      <w:tblGrid>
        <w:gridCol w:w="4253"/>
        <w:gridCol w:w="992"/>
        <w:gridCol w:w="4678"/>
      </w:tblGrid>
      <w:tr w:rsidR="00733C88" w:rsidRPr="00733C88" w:rsidTr="00DB60F8">
        <w:tc>
          <w:tcPr>
            <w:tcW w:w="4253" w:type="dxa"/>
            <w:shd w:val="clear" w:color="auto" w:fill="auto"/>
          </w:tcPr>
          <w:p w:rsidR="00733C88" w:rsidRPr="00733C88" w:rsidRDefault="00733C88" w:rsidP="00DB60F8">
            <w:pPr>
              <w:snapToGrid w:val="0"/>
              <w:jc w:val="both"/>
              <w:rPr>
                <w:rFonts w:ascii="Times New Roman" w:hAnsi="Times New Roman" w:cs="Times New Roman"/>
                <w:sz w:val="24"/>
                <w:szCs w:val="24"/>
              </w:rPr>
            </w:pPr>
            <w:r w:rsidRPr="00733C88">
              <w:rPr>
                <w:rFonts w:ascii="Times New Roman" w:hAnsi="Times New Roman" w:cs="Times New Roman"/>
                <w:sz w:val="24"/>
                <w:szCs w:val="24"/>
              </w:rPr>
              <w:t>РАССМОТРЕНА</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на заседании</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педагогического   совета</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МКОУ «Краснопольская ООШ»</w:t>
            </w:r>
          </w:p>
          <w:p w:rsidR="00733C88" w:rsidRPr="00733C88" w:rsidRDefault="00733C88" w:rsidP="00DB60F8">
            <w:pPr>
              <w:jc w:val="both"/>
              <w:rPr>
                <w:rFonts w:ascii="Times New Roman" w:hAnsi="Times New Roman" w:cs="Times New Roman"/>
                <w:bCs/>
                <w:sz w:val="24"/>
                <w:szCs w:val="24"/>
              </w:rPr>
            </w:pPr>
            <w:r w:rsidRPr="00733C88">
              <w:rPr>
                <w:rFonts w:ascii="Times New Roman" w:hAnsi="Times New Roman" w:cs="Times New Roman"/>
                <w:bCs/>
                <w:sz w:val="24"/>
                <w:szCs w:val="24"/>
              </w:rPr>
              <w:t xml:space="preserve">Протокол № 1 от «27» августа  2019г. </w:t>
            </w:r>
          </w:p>
          <w:p w:rsidR="00733C88" w:rsidRPr="00733C88" w:rsidRDefault="00733C88" w:rsidP="00DB60F8">
            <w:pPr>
              <w:jc w:val="both"/>
              <w:rPr>
                <w:rFonts w:ascii="Times New Roman" w:hAnsi="Times New Roman" w:cs="Times New Roman"/>
                <w:bCs/>
                <w:sz w:val="24"/>
                <w:szCs w:val="24"/>
              </w:rPr>
            </w:pPr>
          </w:p>
        </w:tc>
        <w:tc>
          <w:tcPr>
            <w:tcW w:w="992" w:type="dxa"/>
            <w:shd w:val="clear" w:color="auto" w:fill="auto"/>
          </w:tcPr>
          <w:p w:rsidR="00733C88" w:rsidRPr="00733C88" w:rsidRDefault="00733C88" w:rsidP="00DB60F8">
            <w:pPr>
              <w:snapToGrid w:val="0"/>
              <w:jc w:val="both"/>
              <w:rPr>
                <w:rFonts w:ascii="Times New Roman" w:hAnsi="Times New Roman" w:cs="Times New Roman"/>
                <w:sz w:val="24"/>
                <w:szCs w:val="24"/>
              </w:rPr>
            </w:pPr>
          </w:p>
          <w:p w:rsidR="00733C88" w:rsidRPr="00733C88" w:rsidRDefault="00733C88" w:rsidP="00DB60F8">
            <w:pPr>
              <w:jc w:val="both"/>
              <w:rPr>
                <w:rFonts w:ascii="Times New Roman" w:hAnsi="Times New Roman" w:cs="Times New Roman"/>
                <w:sz w:val="24"/>
                <w:szCs w:val="24"/>
              </w:rPr>
            </w:pPr>
          </w:p>
          <w:p w:rsidR="00733C88" w:rsidRPr="00733C88" w:rsidRDefault="00733C88" w:rsidP="00DB60F8">
            <w:pPr>
              <w:jc w:val="both"/>
              <w:rPr>
                <w:rFonts w:ascii="Times New Roman" w:hAnsi="Times New Roman" w:cs="Times New Roman"/>
                <w:sz w:val="24"/>
                <w:szCs w:val="24"/>
              </w:rPr>
            </w:pPr>
          </w:p>
          <w:p w:rsidR="00733C88" w:rsidRPr="00733C88" w:rsidRDefault="00733C88" w:rsidP="00DB60F8">
            <w:pPr>
              <w:jc w:val="both"/>
              <w:rPr>
                <w:rFonts w:ascii="Times New Roman" w:hAnsi="Times New Roman" w:cs="Times New Roman"/>
                <w:sz w:val="24"/>
                <w:szCs w:val="24"/>
              </w:rPr>
            </w:pPr>
          </w:p>
        </w:tc>
        <w:tc>
          <w:tcPr>
            <w:tcW w:w="4678" w:type="dxa"/>
            <w:shd w:val="clear" w:color="auto" w:fill="auto"/>
          </w:tcPr>
          <w:p w:rsidR="00733C88" w:rsidRPr="00733C88" w:rsidRDefault="00733C88" w:rsidP="00DB60F8">
            <w:pPr>
              <w:snapToGrid w:val="0"/>
              <w:ind w:right="-220"/>
              <w:jc w:val="both"/>
              <w:rPr>
                <w:rFonts w:ascii="Times New Roman" w:hAnsi="Times New Roman" w:cs="Times New Roman"/>
                <w:sz w:val="24"/>
                <w:szCs w:val="24"/>
              </w:rPr>
            </w:pPr>
            <w:r w:rsidRPr="00733C88">
              <w:rPr>
                <w:rFonts w:ascii="Times New Roman" w:hAnsi="Times New Roman" w:cs="Times New Roman"/>
                <w:sz w:val="24"/>
                <w:szCs w:val="24"/>
              </w:rPr>
              <w:t>УТВЕРЖДЕНА</w:t>
            </w:r>
          </w:p>
          <w:p w:rsidR="00733C88" w:rsidRPr="00733C88" w:rsidRDefault="00733C88" w:rsidP="00DB60F8">
            <w:pPr>
              <w:snapToGrid w:val="0"/>
              <w:ind w:right="-220"/>
              <w:jc w:val="both"/>
              <w:rPr>
                <w:rFonts w:ascii="Times New Roman" w:hAnsi="Times New Roman" w:cs="Times New Roman"/>
                <w:sz w:val="24"/>
                <w:szCs w:val="24"/>
              </w:rPr>
            </w:pPr>
            <w:r w:rsidRPr="00733C88">
              <w:rPr>
                <w:rFonts w:ascii="Times New Roman" w:hAnsi="Times New Roman" w:cs="Times New Roman"/>
                <w:sz w:val="24"/>
                <w:szCs w:val="24"/>
              </w:rPr>
              <w:t xml:space="preserve">               Приказ № 53/2 от «27» августа 2019г.</w:t>
            </w:r>
          </w:p>
          <w:p w:rsidR="00733C88" w:rsidRPr="00733C88" w:rsidRDefault="00733C88" w:rsidP="00DB60F8">
            <w:pPr>
              <w:snapToGrid w:val="0"/>
              <w:ind w:right="-220" w:firstLine="87"/>
              <w:rPr>
                <w:rFonts w:ascii="Times New Roman" w:hAnsi="Times New Roman" w:cs="Times New Roman"/>
                <w:sz w:val="24"/>
                <w:szCs w:val="24"/>
              </w:rPr>
            </w:pPr>
            <w:r w:rsidRPr="00733C88">
              <w:rPr>
                <w:rFonts w:ascii="Times New Roman" w:hAnsi="Times New Roman" w:cs="Times New Roman"/>
                <w:sz w:val="24"/>
                <w:szCs w:val="24"/>
              </w:rPr>
              <w:t>Директор   МКОУ«КООШ»</w:t>
            </w:r>
          </w:p>
          <w:p w:rsidR="00733C88" w:rsidRPr="00733C88" w:rsidRDefault="00733C88" w:rsidP="00DB60F8">
            <w:pPr>
              <w:ind w:right="-220"/>
              <w:jc w:val="both"/>
              <w:rPr>
                <w:rFonts w:ascii="Times New Roman" w:hAnsi="Times New Roman" w:cs="Times New Roman"/>
                <w:sz w:val="24"/>
                <w:szCs w:val="24"/>
              </w:rPr>
            </w:pPr>
            <w:r w:rsidRPr="00733C88">
              <w:rPr>
                <w:rFonts w:ascii="Times New Roman" w:hAnsi="Times New Roman" w:cs="Times New Roman"/>
                <w:sz w:val="24"/>
                <w:szCs w:val="24"/>
              </w:rPr>
              <w:t xml:space="preserve">          ___________ /Фартушина Н.В./</w:t>
            </w:r>
          </w:p>
        </w:tc>
      </w:tr>
    </w:tbl>
    <w:p w:rsidR="00733C88" w:rsidRPr="00733C88" w:rsidRDefault="00733C88" w:rsidP="00DB60F8">
      <w:pPr>
        <w:jc w:val="both"/>
        <w:rPr>
          <w:rFonts w:ascii="Times New Roman" w:hAnsi="Times New Roman" w:cs="Times New Roman"/>
          <w:sz w:val="24"/>
          <w:szCs w:val="24"/>
        </w:rPr>
      </w:pPr>
    </w:p>
    <w:p w:rsidR="00733C88" w:rsidRPr="00733C88" w:rsidRDefault="00733C88" w:rsidP="00DB60F8">
      <w:pPr>
        <w:ind w:firstLine="709"/>
        <w:jc w:val="both"/>
        <w:rPr>
          <w:rFonts w:ascii="Times New Roman" w:hAnsi="Times New Roman" w:cs="Times New Roman"/>
          <w:b/>
          <w:sz w:val="24"/>
          <w:szCs w:val="24"/>
        </w:rPr>
      </w:pPr>
    </w:p>
    <w:p w:rsidR="00733C88" w:rsidRPr="00733C88" w:rsidRDefault="00733C88" w:rsidP="00DB60F8">
      <w:pPr>
        <w:ind w:firstLine="709"/>
        <w:jc w:val="both"/>
        <w:rPr>
          <w:rFonts w:ascii="Times New Roman" w:hAnsi="Times New Roman" w:cs="Times New Roman"/>
          <w:b/>
          <w:sz w:val="24"/>
          <w:szCs w:val="24"/>
        </w:rPr>
      </w:pPr>
    </w:p>
    <w:p w:rsidR="00733C88" w:rsidRPr="00733C88" w:rsidRDefault="00733C88" w:rsidP="00DB60F8">
      <w:pPr>
        <w:jc w:val="both"/>
        <w:rPr>
          <w:rFonts w:ascii="Times New Roman" w:hAnsi="Times New Roman" w:cs="Times New Roman"/>
          <w:b/>
          <w:sz w:val="24"/>
          <w:szCs w:val="24"/>
        </w:rPr>
      </w:pPr>
    </w:p>
    <w:p w:rsidR="00733C88" w:rsidRPr="00733C88" w:rsidRDefault="00733C88" w:rsidP="00DB60F8">
      <w:pPr>
        <w:ind w:firstLine="709"/>
        <w:jc w:val="both"/>
        <w:rPr>
          <w:rFonts w:ascii="Times New Roman" w:hAnsi="Times New Roman" w:cs="Times New Roman"/>
          <w:b/>
          <w:sz w:val="24"/>
          <w:szCs w:val="24"/>
        </w:rPr>
      </w:pPr>
    </w:p>
    <w:p w:rsidR="00733C88" w:rsidRDefault="00733C88" w:rsidP="00DB60F8">
      <w:pPr>
        <w:ind w:firstLine="709"/>
        <w:jc w:val="center"/>
        <w:rPr>
          <w:rFonts w:ascii="Times New Roman" w:hAnsi="Times New Roman" w:cs="Times New Roman"/>
          <w:b/>
          <w:sz w:val="32"/>
          <w:szCs w:val="32"/>
        </w:rPr>
      </w:pPr>
      <w:r w:rsidRPr="00733C88">
        <w:rPr>
          <w:rFonts w:ascii="Times New Roman" w:hAnsi="Times New Roman" w:cs="Times New Roman"/>
          <w:b/>
          <w:sz w:val="32"/>
          <w:szCs w:val="32"/>
        </w:rPr>
        <w:t>Образовательная  программа</w:t>
      </w:r>
    </w:p>
    <w:p w:rsidR="00733C88" w:rsidRPr="00733C88" w:rsidRDefault="00733C88" w:rsidP="00DB60F8">
      <w:pPr>
        <w:rPr>
          <w:rFonts w:ascii="Times New Roman" w:hAnsi="Times New Roman" w:cs="Times New Roman"/>
          <w:b/>
          <w:sz w:val="32"/>
          <w:szCs w:val="32"/>
        </w:rPr>
      </w:pPr>
      <w:r w:rsidRPr="00733C88">
        <w:rPr>
          <w:rFonts w:ascii="Times New Roman" w:hAnsi="Times New Roman" w:cs="Times New Roman"/>
          <w:b/>
          <w:sz w:val="32"/>
          <w:szCs w:val="32"/>
        </w:rPr>
        <w:t>муниципального казённого общеобразовательного учреждения</w:t>
      </w:r>
    </w:p>
    <w:p w:rsidR="00733C88" w:rsidRPr="00733C88" w:rsidRDefault="00733C88" w:rsidP="00DB60F8">
      <w:pPr>
        <w:ind w:firstLine="709"/>
        <w:jc w:val="center"/>
        <w:rPr>
          <w:rFonts w:ascii="Times New Roman" w:hAnsi="Times New Roman" w:cs="Times New Roman"/>
          <w:b/>
          <w:sz w:val="32"/>
          <w:szCs w:val="32"/>
        </w:rPr>
      </w:pPr>
      <w:r w:rsidRPr="00733C88">
        <w:rPr>
          <w:rFonts w:ascii="Times New Roman" w:hAnsi="Times New Roman" w:cs="Times New Roman"/>
          <w:b/>
          <w:sz w:val="32"/>
          <w:szCs w:val="32"/>
        </w:rPr>
        <w:t>«Краснопольская основная общеобразовательная школа»</w:t>
      </w:r>
    </w:p>
    <w:p w:rsidR="00733C88" w:rsidRPr="00733C88" w:rsidRDefault="00733C88" w:rsidP="00DB60F8">
      <w:pPr>
        <w:ind w:firstLine="709"/>
        <w:jc w:val="center"/>
        <w:rPr>
          <w:rFonts w:ascii="Times New Roman" w:hAnsi="Times New Roman" w:cs="Times New Roman"/>
          <w:b/>
          <w:sz w:val="24"/>
          <w:szCs w:val="24"/>
        </w:rPr>
      </w:pPr>
    </w:p>
    <w:p w:rsidR="00733C88" w:rsidRPr="00733C88" w:rsidRDefault="00733C88" w:rsidP="00DB60F8">
      <w:pPr>
        <w:ind w:firstLine="709"/>
        <w:jc w:val="both"/>
        <w:rPr>
          <w:rFonts w:ascii="Times New Roman" w:hAnsi="Times New Roman" w:cs="Times New Roman"/>
          <w:b/>
          <w:sz w:val="24"/>
          <w:szCs w:val="24"/>
        </w:rPr>
      </w:pPr>
    </w:p>
    <w:p w:rsidR="00733C88" w:rsidRPr="00733C88" w:rsidRDefault="00733C88" w:rsidP="00DB60F8">
      <w:pPr>
        <w:ind w:firstLine="709"/>
        <w:jc w:val="both"/>
        <w:rPr>
          <w:rFonts w:ascii="Times New Roman" w:hAnsi="Times New Roman" w:cs="Times New Roman"/>
          <w:b/>
          <w:sz w:val="24"/>
          <w:szCs w:val="24"/>
        </w:rPr>
      </w:pPr>
    </w:p>
    <w:p w:rsidR="00733C88" w:rsidRPr="00733C88" w:rsidRDefault="00733C88" w:rsidP="00DB60F8">
      <w:pPr>
        <w:ind w:firstLine="709"/>
        <w:jc w:val="both"/>
        <w:rPr>
          <w:rFonts w:ascii="Times New Roman" w:hAnsi="Times New Roman" w:cs="Times New Roman"/>
          <w:b/>
          <w:sz w:val="24"/>
          <w:szCs w:val="24"/>
        </w:rPr>
      </w:pPr>
    </w:p>
    <w:p w:rsidR="00733C88" w:rsidRPr="00733C88" w:rsidRDefault="00733C88" w:rsidP="00DB60F8">
      <w:pPr>
        <w:ind w:firstLine="709"/>
        <w:jc w:val="both"/>
        <w:rPr>
          <w:rFonts w:ascii="Times New Roman" w:hAnsi="Times New Roman" w:cs="Times New Roman"/>
          <w:b/>
          <w:sz w:val="24"/>
          <w:szCs w:val="24"/>
        </w:rPr>
      </w:pPr>
    </w:p>
    <w:p w:rsidR="00733C88" w:rsidRPr="00733C88" w:rsidRDefault="00733C88" w:rsidP="00DB60F8">
      <w:pPr>
        <w:ind w:firstLine="709"/>
        <w:jc w:val="both"/>
        <w:rPr>
          <w:rFonts w:ascii="Times New Roman" w:hAnsi="Times New Roman" w:cs="Times New Roman"/>
          <w:b/>
          <w:sz w:val="24"/>
          <w:szCs w:val="24"/>
        </w:rPr>
      </w:pPr>
    </w:p>
    <w:p w:rsidR="00733C88" w:rsidRPr="00733C88" w:rsidRDefault="00733C88" w:rsidP="00DB60F8">
      <w:pPr>
        <w:ind w:firstLine="709"/>
        <w:jc w:val="both"/>
        <w:rPr>
          <w:rFonts w:ascii="Times New Roman" w:hAnsi="Times New Roman" w:cs="Times New Roman"/>
          <w:b/>
          <w:sz w:val="24"/>
          <w:szCs w:val="24"/>
        </w:rPr>
      </w:pPr>
    </w:p>
    <w:p w:rsidR="00733C88" w:rsidRPr="00733C88" w:rsidRDefault="00733C88" w:rsidP="00DB60F8">
      <w:pPr>
        <w:ind w:firstLine="709"/>
        <w:jc w:val="both"/>
        <w:rPr>
          <w:rFonts w:ascii="Times New Roman" w:hAnsi="Times New Roman" w:cs="Times New Roman"/>
          <w:b/>
          <w:sz w:val="24"/>
          <w:szCs w:val="24"/>
        </w:rPr>
      </w:pPr>
    </w:p>
    <w:p w:rsidR="00733C88" w:rsidRPr="00733C88" w:rsidRDefault="00733C88" w:rsidP="00DB60F8">
      <w:pPr>
        <w:jc w:val="both"/>
        <w:rPr>
          <w:rFonts w:ascii="Times New Roman" w:hAnsi="Times New Roman" w:cs="Times New Roman"/>
          <w:b/>
          <w:bCs/>
          <w:iCs/>
          <w:sz w:val="24"/>
          <w:szCs w:val="24"/>
        </w:rPr>
      </w:pPr>
      <w:r w:rsidRPr="00733C88">
        <w:rPr>
          <w:rFonts w:ascii="Times New Roman" w:hAnsi="Times New Roman" w:cs="Times New Roman"/>
          <w:b/>
          <w:bCs/>
          <w:iCs/>
          <w:sz w:val="24"/>
          <w:szCs w:val="24"/>
        </w:rPr>
        <w:lastRenderedPageBreak/>
        <w:t>Содержание</w:t>
      </w:r>
    </w:p>
    <w:p w:rsidR="00733C88" w:rsidRPr="00733C88" w:rsidRDefault="00733C88" w:rsidP="00DB60F8">
      <w:pPr>
        <w:ind w:firstLine="425"/>
        <w:jc w:val="both"/>
        <w:rPr>
          <w:rFonts w:ascii="Times New Roman" w:hAnsi="Times New Roman" w:cs="Times New Roman"/>
          <w:b/>
          <w:bCs/>
          <w:iCs/>
          <w:sz w:val="24"/>
          <w:szCs w:val="24"/>
        </w:rPr>
      </w:pPr>
    </w:p>
    <w:tbl>
      <w:tblPr>
        <w:tblW w:w="10188" w:type="dxa"/>
        <w:tblLook w:val="01E0"/>
      </w:tblPr>
      <w:tblGrid>
        <w:gridCol w:w="8748"/>
        <w:gridCol w:w="1440"/>
      </w:tblGrid>
      <w:tr w:rsidR="00733C88" w:rsidRPr="00733C88" w:rsidTr="00DB60F8">
        <w:trPr>
          <w:trHeight w:val="1204"/>
        </w:trPr>
        <w:tc>
          <w:tcPr>
            <w:tcW w:w="8748" w:type="dxa"/>
            <w:shd w:val="clear" w:color="auto" w:fill="auto"/>
          </w:tcPr>
          <w:p w:rsidR="00733C88" w:rsidRPr="00733C88" w:rsidRDefault="00733C88" w:rsidP="00DB60F8">
            <w:pPr>
              <w:ind w:left="284"/>
              <w:jc w:val="both"/>
              <w:rPr>
                <w:rFonts w:ascii="Times New Roman" w:hAnsi="Times New Roman" w:cs="Times New Roman"/>
                <w:b/>
                <w:bCs/>
                <w:iCs/>
                <w:sz w:val="24"/>
                <w:szCs w:val="24"/>
              </w:rPr>
            </w:pPr>
            <w:r w:rsidRPr="00733C88">
              <w:rPr>
                <w:rFonts w:ascii="Times New Roman" w:hAnsi="Times New Roman" w:cs="Times New Roman"/>
                <w:b/>
                <w:sz w:val="24"/>
                <w:szCs w:val="24"/>
              </w:rPr>
              <w:t xml:space="preserve">Раздел </w:t>
            </w:r>
            <w:r w:rsidRPr="00733C88">
              <w:rPr>
                <w:rFonts w:ascii="Times New Roman" w:hAnsi="Times New Roman" w:cs="Times New Roman"/>
                <w:b/>
                <w:sz w:val="24"/>
                <w:szCs w:val="24"/>
                <w:lang w:val="en-US"/>
              </w:rPr>
              <w:t>I</w:t>
            </w:r>
            <w:r w:rsidRPr="00733C88">
              <w:rPr>
                <w:rFonts w:ascii="Times New Roman" w:hAnsi="Times New Roman" w:cs="Times New Roman"/>
                <w:b/>
                <w:sz w:val="24"/>
                <w:szCs w:val="24"/>
              </w:rPr>
              <w:t xml:space="preserve">. </w:t>
            </w:r>
            <w:r w:rsidRPr="00733C88">
              <w:rPr>
                <w:rFonts w:ascii="Times New Roman" w:hAnsi="Times New Roman" w:cs="Times New Roman"/>
                <w:b/>
                <w:bCs/>
                <w:iCs/>
                <w:sz w:val="24"/>
                <w:szCs w:val="24"/>
              </w:rPr>
              <w:t>Пояснительная записка</w:t>
            </w:r>
          </w:p>
          <w:p w:rsidR="00733C88" w:rsidRPr="00733C88" w:rsidRDefault="00733C88" w:rsidP="00DB60F8">
            <w:pPr>
              <w:ind w:left="284"/>
              <w:jc w:val="both"/>
              <w:rPr>
                <w:rFonts w:ascii="Times New Roman" w:hAnsi="Times New Roman" w:cs="Times New Roman"/>
                <w:b/>
                <w:bCs/>
                <w:iCs/>
                <w:sz w:val="24"/>
                <w:szCs w:val="24"/>
              </w:rPr>
            </w:pPr>
          </w:p>
          <w:p w:rsidR="00733C88" w:rsidRPr="00733C88" w:rsidRDefault="00733C88" w:rsidP="00DB60F8">
            <w:pPr>
              <w:ind w:left="284"/>
              <w:jc w:val="both"/>
              <w:rPr>
                <w:rFonts w:ascii="Times New Roman" w:hAnsi="Times New Roman" w:cs="Times New Roman"/>
                <w:b/>
                <w:bCs/>
                <w:iCs/>
                <w:sz w:val="24"/>
                <w:szCs w:val="24"/>
              </w:rPr>
            </w:pPr>
            <w:r w:rsidRPr="00733C88">
              <w:rPr>
                <w:rFonts w:ascii="Times New Roman" w:hAnsi="Times New Roman" w:cs="Times New Roman"/>
                <w:b/>
                <w:sz w:val="24"/>
                <w:szCs w:val="24"/>
              </w:rPr>
              <w:t xml:space="preserve">Модуль </w:t>
            </w:r>
            <w:r w:rsidRPr="00733C88">
              <w:rPr>
                <w:rFonts w:ascii="Times New Roman" w:hAnsi="Times New Roman" w:cs="Times New Roman"/>
                <w:b/>
                <w:sz w:val="24"/>
                <w:szCs w:val="24"/>
                <w:lang w:val="en-US"/>
              </w:rPr>
              <w:t>I</w:t>
            </w:r>
          </w:p>
          <w:p w:rsidR="00733C88" w:rsidRPr="00733C88" w:rsidRDefault="00733C88" w:rsidP="00DB60F8">
            <w:pPr>
              <w:rPr>
                <w:rFonts w:ascii="Times New Roman" w:hAnsi="Times New Roman" w:cs="Times New Roman"/>
                <w:b/>
                <w:sz w:val="24"/>
                <w:szCs w:val="24"/>
              </w:rPr>
            </w:pPr>
            <w:r w:rsidRPr="00733C88">
              <w:rPr>
                <w:rFonts w:ascii="Times New Roman" w:hAnsi="Times New Roman" w:cs="Times New Roman"/>
                <w:b/>
                <w:sz w:val="24"/>
                <w:szCs w:val="24"/>
              </w:rPr>
              <w:t xml:space="preserve">Раздел </w:t>
            </w:r>
            <w:r w:rsidRPr="00733C88">
              <w:rPr>
                <w:rFonts w:ascii="Times New Roman" w:hAnsi="Times New Roman" w:cs="Times New Roman"/>
                <w:b/>
                <w:sz w:val="24"/>
                <w:szCs w:val="24"/>
                <w:lang w:val="en-US"/>
              </w:rPr>
              <w:t>II</w:t>
            </w:r>
            <w:r w:rsidRPr="00733C88">
              <w:rPr>
                <w:rFonts w:ascii="Times New Roman" w:hAnsi="Times New Roman" w:cs="Times New Roman"/>
                <w:b/>
                <w:sz w:val="24"/>
                <w:szCs w:val="24"/>
              </w:rPr>
              <w:t>. Основная образовательная программа начального общего образованияМКОУ «Краснопольская основная общеобразовательная школа»</w:t>
            </w:r>
          </w:p>
          <w:p w:rsidR="00733C88" w:rsidRPr="00733C88" w:rsidRDefault="00733C88" w:rsidP="00DB60F8">
            <w:pPr>
              <w:ind w:left="284"/>
              <w:jc w:val="both"/>
              <w:rPr>
                <w:rFonts w:ascii="Times New Roman" w:hAnsi="Times New Roman" w:cs="Times New Roman"/>
                <w:b/>
                <w:sz w:val="24"/>
                <w:szCs w:val="24"/>
              </w:rPr>
            </w:pPr>
          </w:p>
          <w:p w:rsidR="00733C88" w:rsidRPr="00733C88" w:rsidRDefault="00733C88" w:rsidP="00DB60F8">
            <w:pPr>
              <w:ind w:left="284"/>
              <w:jc w:val="both"/>
              <w:rPr>
                <w:rFonts w:ascii="Times New Roman" w:hAnsi="Times New Roman" w:cs="Times New Roman"/>
                <w:bCs/>
                <w:iCs/>
                <w:sz w:val="24"/>
                <w:szCs w:val="24"/>
              </w:rPr>
            </w:pPr>
          </w:p>
        </w:tc>
        <w:tc>
          <w:tcPr>
            <w:tcW w:w="1440" w:type="dxa"/>
            <w:shd w:val="clear" w:color="auto" w:fill="auto"/>
          </w:tcPr>
          <w:p w:rsidR="00733C88" w:rsidRPr="00733C88" w:rsidRDefault="00733C88" w:rsidP="00DB60F8">
            <w:pPr>
              <w:ind w:left="284"/>
              <w:jc w:val="both"/>
              <w:rPr>
                <w:rFonts w:ascii="Times New Roman" w:hAnsi="Times New Roman" w:cs="Times New Roman"/>
                <w:bCs/>
                <w:iCs/>
                <w:sz w:val="24"/>
                <w:szCs w:val="24"/>
              </w:rPr>
            </w:pPr>
          </w:p>
        </w:tc>
      </w:tr>
    </w:tbl>
    <w:p w:rsidR="00733C88" w:rsidRPr="00733C88" w:rsidRDefault="00733C88" w:rsidP="00DB60F8">
      <w:pPr>
        <w:autoSpaceDE w:val="0"/>
        <w:jc w:val="both"/>
        <w:rPr>
          <w:rFonts w:ascii="Times New Roman" w:hAnsi="Times New Roman" w:cs="Times New Roman"/>
          <w:b/>
          <w:bCs/>
          <w:sz w:val="24"/>
          <w:szCs w:val="24"/>
        </w:rPr>
      </w:pPr>
      <w:r w:rsidRPr="00733C88">
        <w:rPr>
          <w:rFonts w:ascii="Times New Roman" w:eastAsia="TimesNewRoman" w:hAnsi="Times New Roman" w:cs="Times New Roman"/>
          <w:b/>
          <w:bCs/>
          <w:sz w:val="24"/>
          <w:szCs w:val="24"/>
        </w:rPr>
        <w:t xml:space="preserve">Модуль </w:t>
      </w:r>
      <w:r w:rsidRPr="00733C88">
        <w:rPr>
          <w:rFonts w:ascii="Times New Roman" w:eastAsia="TimesNewRoman" w:hAnsi="Times New Roman" w:cs="Times New Roman"/>
          <w:b/>
          <w:bCs/>
          <w:sz w:val="24"/>
          <w:szCs w:val="24"/>
          <w:lang w:val="en-US"/>
        </w:rPr>
        <w:t>II</w:t>
      </w:r>
      <w:r w:rsidRPr="00733C88">
        <w:rPr>
          <w:rFonts w:ascii="Times New Roman" w:hAnsi="Times New Roman" w:cs="Times New Roman"/>
          <w:b/>
          <w:bCs/>
          <w:sz w:val="24"/>
          <w:szCs w:val="24"/>
        </w:rPr>
        <w:t>.</w:t>
      </w:r>
    </w:p>
    <w:p w:rsidR="00733C88" w:rsidRPr="00733C88" w:rsidRDefault="00733C88" w:rsidP="00DB60F8">
      <w:pPr>
        <w:autoSpaceDE w:val="0"/>
        <w:jc w:val="both"/>
        <w:rPr>
          <w:rFonts w:ascii="Times New Roman" w:hAnsi="Times New Roman" w:cs="Times New Roman"/>
          <w:b/>
          <w:bCs/>
          <w:sz w:val="24"/>
          <w:szCs w:val="24"/>
        </w:rPr>
      </w:pPr>
      <w:r w:rsidRPr="00733C88">
        <w:rPr>
          <w:rFonts w:ascii="Times New Roman" w:hAnsi="Times New Roman" w:cs="Times New Roman"/>
          <w:b/>
          <w:sz w:val="24"/>
          <w:szCs w:val="24"/>
        </w:rPr>
        <w:t xml:space="preserve">Раздел </w:t>
      </w:r>
      <w:r w:rsidRPr="00733C88">
        <w:rPr>
          <w:rFonts w:ascii="Times New Roman" w:hAnsi="Times New Roman" w:cs="Times New Roman"/>
          <w:b/>
          <w:sz w:val="24"/>
          <w:szCs w:val="24"/>
          <w:lang w:val="en-US"/>
        </w:rPr>
        <w:t>III</w:t>
      </w:r>
      <w:r w:rsidRPr="00733C88">
        <w:rPr>
          <w:rFonts w:ascii="Times New Roman" w:hAnsi="Times New Roman" w:cs="Times New Roman"/>
          <w:b/>
          <w:sz w:val="24"/>
          <w:szCs w:val="24"/>
        </w:rPr>
        <w:t xml:space="preserve">. </w:t>
      </w:r>
      <w:r w:rsidRPr="00733C88">
        <w:rPr>
          <w:rFonts w:ascii="Times New Roman" w:eastAsia="TimesNewRoman" w:hAnsi="Times New Roman" w:cs="Times New Roman"/>
          <w:b/>
          <w:bCs/>
          <w:sz w:val="24"/>
          <w:szCs w:val="24"/>
        </w:rPr>
        <w:t xml:space="preserve">Основная образовательная программа основного общего образования            МКОУ </w:t>
      </w:r>
      <w:r w:rsidRPr="00733C88">
        <w:rPr>
          <w:rFonts w:ascii="Times New Roman" w:hAnsi="Times New Roman" w:cs="Times New Roman"/>
          <w:b/>
          <w:bCs/>
          <w:sz w:val="24"/>
          <w:szCs w:val="24"/>
        </w:rPr>
        <w:t>«</w:t>
      </w:r>
      <w:r w:rsidRPr="00733C88">
        <w:rPr>
          <w:rFonts w:ascii="Times New Roman" w:eastAsia="TimesNewRoman" w:hAnsi="Times New Roman" w:cs="Times New Roman"/>
          <w:b/>
          <w:bCs/>
          <w:sz w:val="24"/>
          <w:szCs w:val="24"/>
        </w:rPr>
        <w:t>Краснопольская основная общеобразовательная школа</w:t>
      </w:r>
      <w:r w:rsidRPr="00733C88">
        <w:rPr>
          <w:rFonts w:ascii="Times New Roman" w:hAnsi="Times New Roman" w:cs="Times New Roman"/>
          <w:b/>
          <w:bCs/>
          <w:sz w:val="24"/>
          <w:szCs w:val="24"/>
        </w:rPr>
        <w:t>»</w:t>
      </w:r>
    </w:p>
    <w:p w:rsidR="00733C88" w:rsidRPr="00733C88" w:rsidRDefault="00733C88" w:rsidP="00DB60F8">
      <w:pPr>
        <w:jc w:val="both"/>
        <w:rPr>
          <w:rFonts w:ascii="Times New Roman" w:hAnsi="Times New Roman" w:cs="Times New Roman"/>
          <w:sz w:val="24"/>
          <w:szCs w:val="24"/>
        </w:rPr>
      </w:pPr>
    </w:p>
    <w:p w:rsidR="00733C88" w:rsidRPr="00733C88" w:rsidRDefault="00733C88" w:rsidP="00DB60F8">
      <w:pPr>
        <w:jc w:val="both"/>
        <w:rPr>
          <w:rFonts w:ascii="Times New Roman" w:hAnsi="Times New Roman" w:cs="Times New Roman"/>
          <w:sz w:val="24"/>
          <w:szCs w:val="24"/>
        </w:rPr>
      </w:pPr>
    </w:p>
    <w:p w:rsidR="00733C88" w:rsidRPr="00733C88" w:rsidRDefault="00733C88" w:rsidP="00DB60F8">
      <w:pPr>
        <w:jc w:val="both"/>
        <w:rPr>
          <w:rFonts w:ascii="Times New Roman" w:hAnsi="Times New Roman" w:cs="Times New Roman"/>
          <w:sz w:val="24"/>
          <w:szCs w:val="24"/>
        </w:rPr>
      </w:pPr>
    </w:p>
    <w:p w:rsidR="00733C88" w:rsidRPr="00733C88" w:rsidRDefault="00733C88" w:rsidP="00DB60F8">
      <w:pPr>
        <w:jc w:val="both"/>
        <w:rPr>
          <w:rFonts w:ascii="Times New Roman" w:hAnsi="Times New Roman" w:cs="Times New Roman"/>
          <w:sz w:val="24"/>
          <w:szCs w:val="24"/>
        </w:rPr>
      </w:pPr>
    </w:p>
    <w:p w:rsidR="00733C88" w:rsidRPr="00733C88" w:rsidRDefault="00733C88" w:rsidP="00DB60F8">
      <w:pPr>
        <w:jc w:val="both"/>
        <w:rPr>
          <w:rFonts w:ascii="Times New Roman" w:hAnsi="Times New Roman" w:cs="Times New Roman"/>
          <w:sz w:val="24"/>
          <w:szCs w:val="24"/>
        </w:rPr>
      </w:pPr>
    </w:p>
    <w:p w:rsidR="00733C88" w:rsidRPr="00733C88" w:rsidRDefault="00733C88" w:rsidP="00DB60F8">
      <w:pPr>
        <w:jc w:val="both"/>
        <w:rPr>
          <w:rFonts w:ascii="Times New Roman" w:hAnsi="Times New Roman" w:cs="Times New Roman"/>
          <w:sz w:val="24"/>
          <w:szCs w:val="24"/>
        </w:rPr>
      </w:pPr>
    </w:p>
    <w:p w:rsidR="00733C88" w:rsidRPr="00733C88" w:rsidRDefault="00733C88" w:rsidP="00DB60F8">
      <w:pPr>
        <w:jc w:val="both"/>
        <w:rPr>
          <w:rFonts w:ascii="Times New Roman" w:hAnsi="Times New Roman" w:cs="Times New Roman"/>
          <w:sz w:val="24"/>
          <w:szCs w:val="24"/>
        </w:rPr>
      </w:pPr>
    </w:p>
    <w:p w:rsidR="00733C88" w:rsidRPr="00733C88" w:rsidRDefault="00733C88" w:rsidP="00DB60F8">
      <w:pPr>
        <w:jc w:val="both"/>
        <w:rPr>
          <w:rFonts w:ascii="Times New Roman" w:hAnsi="Times New Roman" w:cs="Times New Roman"/>
          <w:sz w:val="24"/>
          <w:szCs w:val="24"/>
        </w:rPr>
      </w:pPr>
    </w:p>
    <w:p w:rsidR="00733C88" w:rsidRPr="00733C88" w:rsidRDefault="00733C88" w:rsidP="00DB60F8">
      <w:pPr>
        <w:jc w:val="both"/>
        <w:rPr>
          <w:rFonts w:ascii="Times New Roman" w:hAnsi="Times New Roman" w:cs="Times New Roman"/>
          <w:sz w:val="24"/>
          <w:szCs w:val="24"/>
        </w:rPr>
      </w:pPr>
    </w:p>
    <w:p w:rsidR="00733C88" w:rsidRPr="00733C88" w:rsidRDefault="00733C88" w:rsidP="00DB60F8">
      <w:pPr>
        <w:jc w:val="both"/>
        <w:rPr>
          <w:rFonts w:ascii="Times New Roman" w:hAnsi="Times New Roman" w:cs="Times New Roman"/>
          <w:sz w:val="24"/>
          <w:szCs w:val="24"/>
        </w:rPr>
      </w:pPr>
    </w:p>
    <w:p w:rsidR="00733C88" w:rsidRPr="00733C88" w:rsidRDefault="00733C88" w:rsidP="00DB60F8">
      <w:pPr>
        <w:jc w:val="both"/>
        <w:rPr>
          <w:rFonts w:ascii="Times New Roman" w:hAnsi="Times New Roman" w:cs="Times New Roman"/>
          <w:sz w:val="24"/>
          <w:szCs w:val="24"/>
        </w:rPr>
      </w:pPr>
    </w:p>
    <w:p w:rsidR="00733C88" w:rsidRDefault="00733C88" w:rsidP="00DB60F8">
      <w:pPr>
        <w:jc w:val="both"/>
        <w:rPr>
          <w:rFonts w:ascii="Times New Roman" w:hAnsi="Times New Roman" w:cs="Times New Roman"/>
          <w:sz w:val="24"/>
          <w:szCs w:val="24"/>
        </w:rPr>
      </w:pPr>
    </w:p>
    <w:p w:rsidR="00733C88" w:rsidRDefault="00733C88" w:rsidP="00DB60F8">
      <w:pPr>
        <w:jc w:val="both"/>
        <w:rPr>
          <w:rFonts w:ascii="Times New Roman" w:hAnsi="Times New Roman" w:cs="Times New Roman"/>
          <w:sz w:val="24"/>
          <w:szCs w:val="24"/>
        </w:rPr>
      </w:pPr>
    </w:p>
    <w:p w:rsidR="00733C88" w:rsidRDefault="00733C88" w:rsidP="00DB60F8">
      <w:pPr>
        <w:jc w:val="both"/>
        <w:rPr>
          <w:rFonts w:ascii="Times New Roman" w:hAnsi="Times New Roman" w:cs="Times New Roman"/>
          <w:sz w:val="24"/>
          <w:szCs w:val="24"/>
        </w:rPr>
      </w:pPr>
    </w:p>
    <w:p w:rsidR="00733C88" w:rsidRPr="00733C88" w:rsidRDefault="00733C88" w:rsidP="00DB60F8">
      <w:pPr>
        <w:jc w:val="both"/>
        <w:rPr>
          <w:rFonts w:ascii="Times New Roman" w:hAnsi="Times New Roman" w:cs="Times New Roman"/>
          <w:sz w:val="24"/>
          <w:szCs w:val="24"/>
        </w:rPr>
      </w:pPr>
    </w:p>
    <w:p w:rsidR="00733C88" w:rsidRPr="00733C88" w:rsidRDefault="00733C88" w:rsidP="00DB60F8">
      <w:pPr>
        <w:jc w:val="both"/>
        <w:rPr>
          <w:rFonts w:ascii="Times New Roman" w:hAnsi="Times New Roman" w:cs="Times New Roman"/>
          <w:sz w:val="24"/>
          <w:szCs w:val="24"/>
        </w:rPr>
      </w:pPr>
    </w:p>
    <w:p w:rsidR="00733C88" w:rsidRPr="00733C88" w:rsidRDefault="00733C88" w:rsidP="00DB60F8">
      <w:pPr>
        <w:ind w:left="-709" w:right="-358" w:firstLine="851"/>
        <w:jc w:val="both"/>
        <w:rPr>
          <w:rFonts w:ascii="Times New Roman" w:hAnsi="Times New Roman" w:cs="Times New Roman"/>
          <w:b/>
          <w:smallCaps/>
          <w:sz w:val="24"/>
          <w:szCs w:val="24"/>
        </w:rPr>
      </w:pPr>
      <w:r w:rsidRPr="00733C88">
        <w:rPr>
          <w:rFonts w:ascii="Times New Roman" w:hAnsi="Times New Roman" w:cs="Times New Roman"/>
          <w:b/>
          <w:sz w:val="24"/>
          <w:szCs w:val="24"/>
        </w:rPr>
        <w:lastRenderedPageBreak/>
        <w:t xml:space="preserve">Раздел </w:t>
      </w:r>
      <w:r w:rsidRPr="00733C88">
        <w:rPr>
          <w:rFonts w:ascii="Times New Roman" w:hAnsi="Times New Roman" w:cs="Times New Roman"/>
          <w:b/>
          <w:sz w:val="24"/>
          <w:szCs w:val="24"/>
          <w:lang w:val="en-US"/>
        </w:rPr>
        <w:t>I</w:t>
      </w:r>
      <w:r w:rsidRPr="00733C88">
        <w:rPr>
          <w:rFonts w:ascii="Times New Roman" w:hAnsi="Times New Roman" w:cs="Times New Roman"/>
          <w:b/>
          <w:sz w:val="24"/>
          <w:szCs w:val="24"/>
        </w:rPr>
        <w:t xml:space="preserve">. </w:t>
      </w:r>
      <w:r w:rsidRPr="00733C88">
        <w:rPr>
          <w:rFonts w:ascii="Times New Roman" w:hAnsi="Times New Roman" w:cs="Times New Roman"/>
          <w:b/>
          <w:smallCaps/>
          <w:sz w:val="24"/>
          <w:szCs w:val="24"/>
        </w:rPr>
        <w:t xml:space="preserve">                                          Пояснительная записка</w:t>
      </w:r>
    </w:p>
    <w:p w:rsidR="00733C88" w:rsidRPr="00733C88" w:rsidRDefault="00733C88" w:rsidP="00DB60F8">
      <w:pPr>
        <w:ind w:left="-540" w:firstLine="1248"/>
        <w:jc w:val="center"/>
        <w:rPr>
          <w:rFonts w:ascii="Times New Roman" w:eastAsia="TimesNewRoman" w:hAnsi="Times New Roman" w:cs="Times New Roman"/>
          <w:b/>
          <w:bCs/>
          <w:sz w:val="24"/>
          <w:szCs w:val="24"/>
        </w:rPr>
      </w:pPr>
      <w:r w:rsidRPr="00733C88">
        <w:rPr>
          <w:rFonts w:ascii="Times New Roman" w:eastAsia="TimesNewRoman" w:hAnsi="Times New Roman" w:cs="Times New Roman"/>
          <w:b/>
          <w:bCs/>
          <w:sz w:val="24"/>
          <w:szCs w:val="24"/>
        </w:rPr>
        <w:t xml:space="preserve">к   образовательной программе муниципального казённого общеобразовательного учреждения </w:t>
      </w:r>
      <w:r w:rsidRPr="00733C88">
        <w:rPr>
          <w:rFonts w:ascii="Times New Roman" w:hAnsi="Times New Roman" w:cs="Times New Roman"/>
          <w:b/>
          <w:bCs/>
          <w:sz w:val="24"/>
          <w:szCs w:val="24"/>
        </w:rPr>
        <w:t>«</w:t>
      </w:r>
      <w:r w:rsidRPr="00733C88">
        <w:rPr>
          <w:rFonts w:ascii="Times New Roman" w:eastAsia="TimesNewRoman" w:hAnsi="Times New Roman" w:cs="Times New Roman"/>
          <w:b/>
          <w:bCs/>
          <w:sz w:val="24"/>
          <w:szCs w:val="24"/>
        </w:rPr>
        <w:t>Краснопольская основная общеобразовательная школа</w:t>
      </w:r>
      <w:r w:rsidRPr="00733C88">
        <w:rPr>
          <w:rFonts w:ascii="Times New Roman" w:hAnsi="Times New Roman" w:cs="Times New Roman"/>
          <w:b/>
          <w:bCs/>
          <w:sz w:val="24"/>
          <w:szCs w:val="24"/>
        </w:rPr>
        <w:t>»</w:t>
      </w:r>
    </w:p>
    <w:p w:rsidR="00733C88" w:rsidRPr="00733C88" w:rsidRDefault="00733C88" w:rsidP="00DB60F8">
      <w:pPr>
        <w:ind w:firstLine="708"/>
        <w:jc w:val="both"/>
        <w:rPr>
          <w:rFonts w:ascii="Times New Roman" w:hAnsi="Times New Roman" w:cs="Times New Roman"/>
          <w:sz w:val="24"/>
          <w:szCs w:val="24"/>
        </w:rPr>
      </w:pPr>
      <w:r w:rsidRPr="00733C88">
        <w:rPr>
          <w:rFonts w:ascii="Times New Roman" w:hAnsi="Times New Roman" w:cs="Times New Roman"/>
          <w:sz w:val="24"/>
          <w:szCs w:val="24"/>
        </w:rPr>
        <w:t>Основная образовательная программа муниципального бюджетного общеобразовательного учреждения «Краснопольская основная общеобразовательная школа»   разработана  как нормативно-правовой документ, определяющий с одной стороны, содержание образования, его специфику, а с другой стороны - особенности учебно-воспитательного процесса и управления учреждением. Документ   отражает деятельность  школы по обеспечению прав граждан на образование, удовлетворению их потребностей в образовании.</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Программа составлена в соответствии с документами:</w:t>
      </w:r>
    </w:p>
    <w:p w:rsidR="00733C88" w:rsidRPr="00733C88" w:rsidRDefault="00733C88" w:rsidP="00DB60F8">
      <w:pPr>
        <w:pStyle w:val="a5"/>
        <w:spacing w:line="276" w:lineRule="auto"/>
        <w:jc w:val="both"/>
        <w:rPr>
          <w:rFonts w:ascii="Times New Roman" w:hAnsi="Times New Roman" w:cs="Times New Roman"/>
          <w:sz w:val="24"/>
          <w:szCs w:val="24"/>
          <w:u w:val="single"/>
        </w:rPr>
      </w:pPr>
      <w:r w:rsidRPr="00733C88">
        <w:rPr>
          <w:rFonts w:ascii="Times New Roman" w:hAnsi="Times New Roman" w:cs="Times New Roman"/>
          <w:sz w:val="24"/>
          <w:szCs w:val="24"/>
          <w:u w:val="single"/>
        </w:rPr>
        <w:t>Законы:</w:t>
      </w:r>
    </w:p>
    <w:p w:rsidR="00733C88" w:rsidRPr="00733C88" w:rsidRDefault="00733C88" w:rsidP="00DB60F8">
      <w:pPr>
        <w:pStyle w:val="a5"/>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Федеральный Закон от 29.12.2012 г. № 273-ФЗ «Об образовании в Российской Федерации»</w:t>
      </w:r>
    </w:p>
    <w:p w:rsidR="00733C88" w:rsidRPr="00733C88" w:rsidRDefault="00733C88" w:rsidP="00DB60F8">
      <w:pPr>
        <w:pStyle w:val="a5"/>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Закон Республики Калмыкия от 21.12.2007 №396-</w:t>
      </w:r>
      <w:r w:rsidRPr="00733C88">
        <w:rPr>
          <w:rFonts w:ascii="Times New Roman" w:hAnsi="Times New Roman" w:cs="Times New Roman"/>
          <w:sz w:val="24"/>
          <w:szCs w:val="24"/>
          <w:lang w:val="en-US"/>
        </w:rPr>
        <w:t>III</w:t>
      </w:r>
      <w:r w:rsidRPr="00733C88">
        <w:rPr>
          <w:rFonts w:ascii="Times New Roman" w:hAnsi="Times New Roman" w:cs="Times New Roman"/>
          <w:sz w:val="24"/>
          <w:szCs w:val="24"/>
        </w:rPr>
        <w:t>-З «Об образовании в Республике Калмыкия»</w:t>
      </w:r>
    </w:p>
    <w:p w:rsidR="00733C88" w:rsidRPr="00733C88" w:rsidRDefault="00733C88" w:rsidP="00DB60F8">
      <w:pPr>
        <w:pStyle w:val="a5"/>
        <w:spacing w:line="276" w:lineRule="auto"/>
        <w:jc w:val="both"/>
        <w:rPr>
          <w:rFonts w:ascii="Times New Roman" w:hAnsi="Times New Roman" w:cs="Times New Roman"/>
          <w:sz w:val="24"/>
          <w:szCs w:val="24"/>
          <w:u w:val="single"/>
        </w:rPr>
      </w:pPr>
      <w:r w:rsidRPr="00733C88">
        <w:rPr>
          <w:rFonts w:ascii="Times New Roman" w:hAnsi="Times New Roman" w:cs="Times New Roman"/>
          <w:sz w:val="24"/>
          <w:szCs w:val="24"/>
          <w:u w:val="single"/>
        </w:rPr>
        <w:t>Постановления:</w:t>
      </w:r>
    </w:p>
    <w:p w:rsidR="00733C88" w:rsidRPr="00733C88" w:rsidRDefault="00733C88" w:rsidP="00DB60F8">
      <w:pPr>
        <w:pStyle w:val="a5"/>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Постановление Главного государственного санитарного врача Российской Федерации от 29.12.2010 г. №189 «Об утверждении СанПиН 2.4.2.2821-10 «Санитарно-эпидемиологические требования к условиям и организации обучения в общеобразовательных учреждениях»</w:t>
      </w:r>
    </w:p>
    <w:p w:rsidR="00733C88" w:rsidRPr="00733C88" w:rsidRDefault="00733C88" w:rsidP="00DB60F8">
      <w:pPr>
        <w:pStyle w:val="a5"/>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 xml:space="preserve">Постановление Правительства Российской Федерации от 29.03.2014 г. № 245 «О признании утратившими силу некоторых актов правительства Российской Федерации </w:t>
      </w:r>
      <w:r w:rsidRPr="00733C88">
        <w:rPr>
          <w:rFonts w:ascii="Times New Roman" w:hAnsi="Times New Roman" w:cs="Times New Roman"/>
          <w:i/>
          <w:sz w:val="24"/>
          <w:szCs w:val="24"/>
        </w:rPr>
        <w:t>(отменено постановление Правительства Российской Федерации от 19.03.2001 г. № 196 «Об утверждении Типового положения об общеобразовательном учреждении»)</w:t>
      </w:r>
    </w:p>
    <w:p w:rsidR="00733C88" w:rsidRPr="00733C88" w:rsidRDefault="00733C88" w:rsidP="00DB60F8">
      <w:pPr>
        <w:pStyle w:val="a5"/>
        <w:spacing w:line="276" w:lineRule="auto"/>
        <w:jc w:val="both"/>
        <w:rPr>
          <w:rFonts w:ascii="Times New Roman" w:hAnsi="Times New Roman" w:cs="Times New Roman"/>
          <w:sz w:val="24"/>
          <w:szCs w:val="24"/>
          <w:u w:val="single"/>
        </w:rPr>
      </w:pPr>
      <w:r w:rsidRPr="00733C88">
        <w:rPr>
          <w:rFonts w:ascii="Times New Roman" w:hAnsi="Times New Roman" w:cs="Times New Roman"/>
          <w:sz w:val="24"/>
          <w:szCs w:val="24"/>
          <w:u w:val="single"/>
        </w:rPr>
        <w:t>Приказы:</w:t>
      </w:r>
    </w:p>
    <w:p w:rsidR="00733C88" w:rsidRPr="00733C88" w:rsidRDefault="00733C88" w:rsidP="00DB60F8">
      <w:pPr>
        <w:pStyle w:val="a5"/>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 Приказ Министерства образования и науки Российской Федерации от 09.03.2004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733C88" w:rsidRPr="00733C88" w:rsidRDefault="00733C88" w:rsidP="00DB60F8">
      <w:pPr>
        <w:pStyle w:val="a5"/>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 Приказ Министерства образования и науки Российской Федерации от 20.08.2008 г.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733C88" w:rsidRPr="00733C88" w:rsidRDefault="00733C88" w:rsidP="00DB60F8">
      <w:pPr>
        <w:pStyle w:val="a5"/>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 Приказ Министерства образования и науки Российской Федерации от 05.10.2009 г. №373 «Об утверждении и введении в действие федерального государственного образовательного стандарта начального общего образования»</w:t>
      </w:r>
    </w:p>
    <w:p w:rsidR="00733C88" w:rsidRPr="00733C88" w:rsidRDefault="00733C88" w:rsidP="00DB60F8">
      <w:pPr>
        <w:pStyle w:val="a5"/>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lastRenderedPageBreak/>
        <w:t>- Приказ Министерства обороны Российской Федерации и Министерства образования и науки Российской Федерации от 24.02.2010 г.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733C88" w:rsidRPr="00733C88" w:rsidRDefault="00733C88" w:rsidP="00DB60F8">
      <w:pPr>
        <w:pStyle w:val="a5"/>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 Приказ Министерства образования и науки Российской Федерации от 30.08.2010 г.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733C88" w:rsidRPr="00733C88" w:rsidRDefault="00733C88" w:rsidP="00DB60F8">
      <w:pPr>
        <w:pStyle w:val="a5"/>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 Приказ Министерства образования и науки Российской Федерации от 26.11.2010 г.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г. №373»</w:t>
      </w:r>
    </w:p>
    <w:p w:rsidR="00733C88" w:rsidRPr="00733C88" w:rsidRDefault="00733C88" w:rsidP="00DB60F8">
      <w:pPr>
        <w:pStyle w:val="a5"/>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 xml:space="preserve">- Приказ Министерства образования и науки Российской Федерации от 03.06.2011г. №1994 «О внесении изменений в федеральный базисный учебный план и примерные учебные планы для </w:t>
      </w:r>
      <w:r w:rsidRPr="00DB60F8">
        <w:rPr>
          <w:rFonts w:ascii="Times New Roman" w:hAnsi="Times New Roman" w:cs="Times New Roman"/>
          <w:caps/>
          <w:sz w:val="24"/>
          <w:szCs w:val="24"/>
        </w:rPr>
        <w:t>образовательных</w:t>
      </w:r>
      <w:r w:rsidRPr="00733C88">
        <w:rPr>
          <w:rFonts w:ascii="Times New Roman" w:hAnsi="Times New Roman" w:cs="Times New Roman"/>
          <w:sz w:val="24"/>
          <w:szCs w:val="24"/>
        </w:rPr>
        <w:t xml:space="preserve">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г. №1312»</w:t>
      </w:r>
    </w:p>
    <w:p w:rsidR="00733C88" w:rsidRPr="00733C88" w:rsidRDefault="00733C88" w:rsidP="00DB60F8">
      <w:pPr>
        <w:pStyle w:val="a5"/>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 Приказ Министерства образования и науки Российской Федерации от 22.09.2011 г.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№373»</w:t>
      </w:r>
    </w:p>
    <w:p w:rsidR="00733C88" w:rsidRPr="00733C88" w:rsidRDefault="00733C88" w:rsidP="00DB60F8">
      <w:pPr>
        <w:pStyle w:val="a5"/>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 Приказ Министерства образования и науки Российской Федерации от 10.11.2011 г. №2643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 Федерации от 05.03.2004 г. № 1089»</w:t>
      </w:r>
    </w:p>
    <w:p w:rsidR="00733C88" w:rsidRPr="00733C88" w:rsidRDefault="00733C88" w:rsidP="00DB60F8">
      <w:pPr>
        <w:pStyle w:val="a5"/>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 Приказ Министерства образования и науки Российской Федерации от 31.01.2012 г.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г. № 1089»</w:t>
      </w:r>
    </w:p>
    <w:p w:rsidR="00733C88" w:rsidRPr="00733C88" w:rsidRDefault="00733C88" w:rsidP="00DB60F8">
      <w:pPr>
        <w:pStyle w:val="a5"/>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 Приказ Министерства образования и науки Российской Федерации от 01.02.2012г.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г. №1312»</w:t>
      </w:r>
    </w:p>
    <w:p w:rsidR="00733C88" w:rsidRPr="00733C88" w:rsidRDefault="00733C88" w:rsidP="00DB60F8">
      <w:pPr>
        <w:pStyle w:val="a5"/>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Приказ Министерства образования и науки Российской Федерации от 18.12.2012 г.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№373»</w:t>
      </w:r>
    </w:p>
    <w:p w:rsidR="00733C88" w:rsidRPr="00733C88" w:rsidRDefault="00733C88" w:rsidP="00DB60F8">
      <w:pPr>
        <w:pStyle w:val="a5"/>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lastRenderedPageBreak/>
        <w:t>- Приказ Министерства образования и науки Российской Федерации от 30.08.2013 г.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733C88" w:rsidRPr="00733C88" w:rsidRDefault="00733C88" w:rsidP="00DB60F8">
      <w:pPr>
        <w:pStyle w:val="a5"/>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 Приказ Министерства образования и науки Российской Федерации от 09.01.2014 г.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733C88" w:rsidRPr="00733C88" w:rsidRDefault="00733C88" w:rsidP="00DB60F8">
      <w:pPr>
        <w:pStyle w:val="a5"/>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 Приказ Министерства образования и науки Республики Калмыкия от 29.07.2014 г. №877 «Об утверждении Базисных региональных (примерных) учебных планов для начальной, основной и старшей ступени обучения на 2014-2015 учебный год»</w:t>
      </w:r>
    </w:p>
    <w:p w:rsidR="00733C88" w:rsidRPr="00733C88" w:rsidRDefault="00733C88" w:rsidP="00DB60F8">
      <w:pPr>
        <w:pStyle w:val="a5"/>
        <w:spacing w:line="276" w:lineRule="auto"/>
        <w:jc w:val="both"/>
        <w:rPr>
          <w:rFonts w:ascii="Times New Roman" w:hAnsi="Times New Roman" w:cs="Times New Roman"/>
          <w:sz w:val="24"/>
          <w:szCs w:val="24"/>
          <w:u w:val="single"/>
        </w:rPr>
      </w:pPr>
      <w:r w:rsidRPr="00733C88">
        <w:rPr>
          <w:rFonts w:ascii="Times New Roman" w:hAnsi="Times New Roman" w:cs="Times New Roman"/>
          <w:sz w:val="24"/>
          <w:szCs w:val="24"/>
          <w:u w:val="single"/>
        </w:rPr>
        <w:t>Письма:</w:t>
      </w:r>
    </w:p>
    <w:p w:rsidR="00733C88" w:rsidRPr="00733C88" w:rsidRDefault="00733C88" w:rsidP="00DB60F8">
      <w:pPr>
        <w:pStyle w:val="a5"/>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  Письмо Министерства образования и науки Российской Федерации от 31.10.2003 г.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733C88" w:rsidRPr="00733C88" w:rsidRDefault="00733C88" w:rsidP="00DB60F8">
      <w:pPr>
        <w:pStyle w:val="a5"/>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 Письмо Департамента государственной политики в образовании Министерства образования и науки Российской Федерации от 04.03.2010 г. № 03-413 «О методических рекомендациях по реализации элективных курсов»</w:t>
      </w:r>
    </w:p>
    <w:p w:rsidR="00733C88" w:rsidRPr="00733C88" w:rsidRDefault="00733C88" w:rsidP="00DB60F8">
      <w:pPr>
        <w:pStyle w:val="a5"/>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 Письмо Министерства образования и науки Российской Федерации от 08.10.2010г. № ИК-1494/19 «О введении третьего часа физической культуры»</w:t>
      </w:r>
    </w:p>
    <w:p w:rsidR="00733C88" w:rsidRPr="00733C88" w:rsidRDefault="00733C88" w:rsidP="00DB60F8">
      <w:pPr>
        <w:pStyle w:val="a5"/>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 Письмо Департамента общего образования Министерства образования и науки Российской Федерации от 12.05.2011 г. №03-296 «Об организации внеурочной деятельности при введении федерального государственного образовательного стандарта общего образования»</w:t>
      </w:r>
    </w:p>
    <w:p w:rsidR="00733C88" w:rsidRPr="00733C88" w:rsidRDefault="00733C88" w:rsidP="00DB60F8">
      <w:pPr>
        <w:pStyle w:val="a5"/>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 Письмо Министерства образования и науки Российской Федерации от 09.02.2012 г. № 102/03 «О введении курса ОРКСЭ с 1 сентября 2012 года»</w:t>
      </w:r>
    </w:p>
    <w:p w:rsidR="00733C88" w:rsidRPr="00733C88" w:rsidRDefault="00733C88" w:rsidP="00DB60F8">
      <w:pPr>
        <w:widowControl w:val="0"/>
        <w:numPr>
          <w:ilvl w:val="0"/>
          <w:numId w:val="4"/>
        </w:numPr>
        <w:tabs>
          <w:tab w:val="left" w:pos="0"/>
        </w:tabs>
        <w:suppressAutoHyphens/>
        <w:spacing w:after="0"/>
        <w:ind w:left="0" w:firstLine="0"/>
        <w:jc w:val="both"/>
        <w:rPr>
          <w:rFonts w:ascii="Times New Roman" w:hAnsi="Times New Roman" w:cs="Times New Roman"/>
          <w:sz w:val="24"/>
          <w:szCs w:val="24"/>
        </w:rPr>
      </w:pPr>
      <w:r w:rsidRPr="00733C88">
        <w:rPr>
          <w:rFonts w:ascii="Times New Roman" w:eastAsia="TimesNewRoman" w:hAnsi="Times New Roman" w:cs="Times New Roman"/>
          <w:sz w:val="24"/>
          <w:szCs w:val="24"/>
        </w:rPr>
        <w:t xml:space="preserve">Устав МКОУ </w:t>
      </w:r>
      <w:r w:rsidRPr="00733C88">
        <w:rPr>
          <w:rFonts w:ascii="Times New Roman" w:hAnsi="Times New Roman" w:cs="Times New Roman"/>
          <w:sz w:val="24"/>
          <w:szCs w:val="24"/>
        </w:rPr>
        <w:t>«</w:t>
      </w:r>
      <w:r w:rsidRPr="00733C88">
        <w:rPr>
          <w:rFonts w:ascii="Times New Roman" w:eastAsia="TimesNewRoman" w:hAnsi="Times New Roman" w:cs="Times New Roman"/>
          <w:sz w:val="24"/>
          <w:szCs w:val="24"/>
        </w:rPr>
        <w:t>Краснопольская основная общеобразовательная школа</w:t>
      </w:r>
      <w:r w:rsidRPr="00733C88">
        <w:rPr>
          <w:rFonts w:ascii="Times New Roman" w:hAnsi="Times New Roman" w:cs="Times New Roman"/>
          <w:sz w:val="24"/>
          <w:szCs w:val="24"/>
        </w:rPr>
        <w:t>».</w:t>
      </w:r>
    </w:p>
    <w:p w:rsidR="00733C88" w:rsidRPr="00733C88" w:rsidRDefault="00733C88" w:rsidP="00DB60F8">
      <w:pPr>
        <w:tabs>
          <w:tab w:val="left" w:pos="0"/>
        </w:tabs>
        <w:jc w:val="both"/>
        <w:rPr>
          <w:rFonts w:ascii="Times New Roman" w:hAnsi="Times New Roman" w:cs="Times New Roman"/>
          <w:sz w:val="24"/>
          <w:szCs w:val="24"/>
        </w:rPr>
      </w:pPr>
      <w:r w:rsidRPr="00733C88">
        <w:rPr>
          <w:rFonts w:ascii="Times New Roman" w:hAnsi="Times New Roman" w:cs="Times New Roman"/>
          <w:sz w:val="24"/>
          <w:szCs w:val="24"/>
        </w:rPr>
        <w:t xml:space="preserve">     В основу Программы заложены рекомендации примерной образовательной программы начального общего образования, особенности школы.</w:t>
      </w:r>
    </w:p>
    <w:p w:rsidR="00733C88" w:rsidRPr="00733C88" w:rsidRDefault="00733C88" w:rsidP="00DB60F8">
      <w:pPr>
        <w:shd w:val="clear" w:color="auto" w:fill="FFFFFF"/>
        <w:tabs>
          <w:tab w:val="left" w:pos="0"/>
        </w:tabs>
        <w:autoSpaceDE w:val="0"/>
        <w:jc w:val="both"/>
        <w:rPr>
          <w:rFonts w:ascii="Times New Roman" w:hAnsi="Times New Roman" w:cs="Times New Roman"/>
          <w:sz w:val="24"/>
          <w:szCs w:val="24"/>
        </w:rPr>
      </w:pPr>
      <w:r w:rsidRPr="00733C88">
        <w:rPr>
          <w:rFonts w:ascii="Times New Roman" w:hAnsi="Times New Roman" w:cs="Times New Roman"/>
          <w:sz w:val="24"/>
          <w:szCs w:val="24"/>
        </w:rPr>
        <w:t xml:space="preserve">     Муниципальное бюджетное общеобразовательное учреждение «Краснопольская основная общеобразовательная школа» </w:t>
      </w:r>
      <w:r w:rsidRPr="00733C88">
        <w:rPr>
          <w:rFonts w:ascii="Times New Roman" w:eastAsia="TimesNewRoman" w:hAnsi="Times New Roman" w:cs="Times New Roman"/>
          <w:sz w:val="24"/>
          <w:szCs w:val="24"/>
        </w:rPr>
        <w:t>осуществляет образовательный процесс в соответствии с Уставом и уровнями общеобразовательных программ двух ступеней образования</w:t>
      </w:r>
      <w:r w:rsidRPr="00733C88">
        <w:rPr>
          <w:rFonts w:ascii="Times New Roman" w:hAnsi="Times New Roman" w:cs="Times New Roman"/>
          <w:sz w:val="24"/>
          <w:szCs w:val="24"/>
        </w:rPr>
        <w:t>:</w:t>
      </w:r>
    </w:p>
    <w:p w:rsidR="00733C88" w:rsidRPr="00733C88" w:rsidRDefault="00733C88" w:rsidP="00DB60F8">
      <w:pPr>
        <w:tabs>
          <w:tab w:val="left" w:pos="0"/>
        </w:tabs>
        <w:autoSpaceDE w:val="0"/>
        <w:jc w:val="both"/>
        <w:rPr>
          <w:rFonts w:ascii="Times New Roman" w:hAnsi="Times New Roman" w:cs="Times New Roman"/>
          <w:sz w:val="24"/>
          <w:szCs w:val="24"/>
        </w:rPr>
      </w:pPr>
      <w:r w:rsidRPr="00733C88">
        <w:rPr>
          <w:rFonts w:ascii="Times New Roman" w:hAnsi="Times New Roman" w:cs="Times New Roman"/>
          <w:sz w:val="24"/>
          <w:szCs w:val="24"/>
        </w:rPr>
        <w:t xml:space="preserve">1 </w:t>
      </w:r>
      <w:r w:rsidRPr="00733C88">
        <w:rPr>
          <w:rFonts w:ascii="Times New Roman" w:eastAsia="TimesNewRoman" w:hAnsi="Times New Roman" w:cs="Times New Roman"/>
          <w:sz w:val="24"/>
          <w:szCs w:val="24"/>
        </w:rPr>
        <w:t xml:space="preserve">ступень </w:t>
      </w:r>
      <w:r w:rsidRPr="00733C88">
        <w:rPr>
          <w:rFonts w:ascii="Times New Roman" w:hAnsi="Times New Roman" w:cs="Times New Roman"/>
          <w:sz w:val="24"/>
          <w:szCs w:val="24"/>
        </w:rPr>
        <w:t xml:space="preserve">- </w:t>
      </w:r>
      <w:r w:rsidRPr="00733C88">
        <w:rPr>
          <w:rFonts w:ascii="Times New Roman" w:eastAsia="TimesNewRoman" w:hAnsi="Times New Roman" w:cs="Times New Roman"/>
          <w:sz w:val="24"/>
          <w:szCs w:val="24"/>
        </w:rPr>
        <w:t xml:space="preserve">начальное общее образование </w:t>
      </w:r>
      <w:r w:rsidRPr="00733C88">
        <w:rPr>
          <w:rFonts w:ascii="Times New Roman" w:hAnsi="Times New Roman" w:cs="Times New Roman"/>
          <w:sz w:val="24"/>
          <w:szCs w:val="24"/>
        </w:rPr>
        <w:t xml:space="preserve">- </w:t>
      </w:r>
      <w:r w:rsidRPr="00733C88">
        <w:rPr>
          <w:rFonts w:ascii="Times New Roman" w:eastAsia="TimesNewRoman" w:hAnsi="Times New Roman" w:cs="Times New Roman"/>
          <w:sz w:val="24"/>
          <w:szCs w:val="24"/>
        </w:rPr>
        <w:t xml:space="preserve">нормативный срок освоения </w:t>
      </w:r>
      <w:r w:rsidRPr="00733C88">
        <w:rPr>
          <w:rFonts w:ascii="Times New Roman" w:hAnsi="Times New Roman" w:cs="Times New Roman"/>
          <w:sz w:val="24"/>
          <w:szCs w:val="24"/>
        </w:rPr>
        <w:t xml:space="preserve">4 </w:t>
      </w:r>
      <w:r w:rsidRPr="00733C88">
        <w:rPr>
          <w:rFonts w:ascii="Times New Roman" w:eastAsia="TimesNewRoman" w:hAnsi="Times New Roman" w:cs="Times New Roman"/>
          <w:sz w:val="24"/>
          <w:szCs w:val="24"/>
        </w:rPr>
        <w:t>года</w:t>
      </w:r>
      <w:r w:rsidRPr="00733C88">
        <w:rPr>
          <w:rFonts w:ascii="Times New Roman" w:hAnsi="Times New Roman" w:cs="Times New Roman"/>
          <w:sz w:val="24"/>
          <w:szCs w:val="24"/>
        </w:rPr>
        <w:t>;</w:t>
      </w:r>
    </w:p>
    <w:p w:rsidR="00733C88" w:rsidRPr="00733C88" w:rsidRDefault="00733C88" w:rsidP="00DB60F8">
      <w:pPr>
        <w:tabs>
          <w:tab w:val="left" w:pos="0"/>
        </w:tabs>
        <w:autoSpaceDE w:val="0"/>
        <w:jc w:val="both"/>
        <w:rPr>
          <w:rFonts w:ascii="Times New Roman" w:hAnsi="Times New Roman" w:cs="Times New Roman"/>
          <w:sz w:val="24"/>
          <w:szCs w:val="24"/>
        </w:rPr>
      </w:pPr>
      <w:r w:rsidRPr="00733C88">
        <w:rPr>
          <w:rFonts w:ascii="Times New Roman" w:hAnsi="Times New Roman" w:cs="Times New Roman"/>
          <w:sz w:val="24"/>
          <w:szCs w:val="24"/>
        </w:rPr>
        <w:t xml:space="preserve">2 </w:t>
      </w:r>
      <w:r w:rsidRPr="00733C88">
        <w:rPr>
          <w:rFonts w:ascii="Times New Roman" w:eastAsia="TimesNewRoman" w:hAnsi="Times New Roman" w:cs="Times New Roman"/>
          <w:sz w:val="24"/>
          <w:szCs w:val="24"/>
        </w:rPr>
        <w:t xml:space="preserve">ступень </w:t>
      </w:r>
      <w:r w:rsidRPr="00733C88">
        <w:rPr>
          <w:rFonts w:ascii="Times New Roman" w:hAnsi="Times New Roman" w:cs="Times New Roman"/>
          <w:sz w:val="24"/>
          <w:szCs w:val="24"/>
        </w:rPr>
        <w:t xml:space="preserve">- </w:t>
      </w:r>
      <w:r w:rsidRPr="00733C88">
        <w:rPr>
          <w:rFonts w:ascii="Times New Roman" w:eastAsia="TimesNewRoman" w:hAnsi="Times New Roman" w:cs="Times New Roman"/>
          <w:sz w:val="24"/>
          <w:szCs w:val="24"/>
        </w:rPr>
        <w:t xml:space="preserve">основное общее образование </w:t>
      </w:r>
      <w:r w:rsidRPr="00733C88">
        <w:rPr>
          <w:rFonts w:ascii="Times New Roman" w:hAnsi="Times New Roman" w:cs="Times New Roman"/>
          <w:sz w:val="24"/>
          <w:szCs w:val="24"/>
        </w:rPr>
        <w:t xml:space="preserve">- </w:t>
      </w:r>
      <w:r w:rsidRPr="00733C88">
        <w:rPr>
          <w:rFonts w:ascii="Times New Roman" w:eastAsia="TimesNewRoman" w:hAnsi="Times New Roman" w:cs="Times New Roman"/>
          <w:sz w:val="24"/>
          <w:szCs w:val="24"/>
        </w:rPr>
        <w:t xml:space="preserve">нормативный срок освоения </w:t>
      </w:r>
      <w:r w:rsidRPr="00733C88">
        <w:rPr>
          <w:rFonts w:ascii="Times New Roman" w:hAnsi="Times New Roman" w:cs="Times New Roman"/>
          <w:sz w:val="24"/>
          <w:szCs w:val="24"/>
        </w:rPr>
        <w:t xml:space="preserve">5 </w:t>
      </w:r>
      <w:r w:rsidRPr="00733C88">
        <w:rPr>
          <w:rFonts w:ascii="Times New Roman" w:eastAsia="TimesNewRoman" w:hAnsi="Times New Roman" w:cs="Times New Roman"/>
          <w:sz w:val="24"/>
          <w:szCs w:val="24"/>
        </w:rPr>
        <w:t>лет</w:t>
      </w:r>
      <w:r w:rsidRPr="00733C88">
        <w:rPr>
          <w:rFonts w:ascii="Times New Roman" w:hAnsi="Times New Roman" w:cs="Times New Roman"/>
          <w:sz w:val="24"/>
          <w:szCs w:val="24"/>
        </w:rPr>
        <w:t>;</w:t>
      </w:r>
    </w:p>
    <w:p w:rsidR="00733C88" w:rsidRPr="00733C88" w:rsidRDefault="00733C88" w:rsidP="00DB60F8">
      <w:pPr>
        <w:tabs>
          <w:tab w:val="left" w:pos="0"/>
          <w:tab w:val="left" w:pos="3060"/>
        </w:tabs>
        <w:autoSpaceDE w:val="0"/>
        <w:snapToGrid w:val="0"/>
        <w:jc w:val="both"/>
        <w:rPr>
          <w:rFonts w:ascii="Times New Roman" w:hAnsi="Times New Roman" w:cs="Times New Roman"/>
          <w:sz w:val="24"/>
          <w:szCs w:val="24"/>
        </w:rPr>
      </w:pPr>
      <w:r w:rsidRPr="00733C88">
        <w:rPr>
          <w:rFonts w:ascii="Times New Roman" w:hAnsi="Times New Roman" w:cs="Times New Roman"/>
          <w:sz w:val="24"/>
          <w:szCs w:val="24"/>
        </w:rPr>
        <w:t xml:space="preserve">     Начальное общее образование является базой для получения основного общего образования. Основное общее  образование создаёт условия становления и формирования личности обучающегося, его склонностей, интересов и способностей к социальному самоопределению. Соблюдается преемственность результатов основных образовательных программ начального, основного общего образования.</w:t>
      </w:r>
    </w:p>
    <w:p w:rsidR="00DB60F8" w:rsidRDefault="00733C88" w:rsidP="00DB60F8">
      <w:pPr>
        <w:shd w:val="clear" w:color="auto" w:fill="FFFFFF"/>
        <w:tabs>
          <w:tab w:val="left" w:pos="0"/>
        </w:tabs>
        <w:autoSpaceDE w:val="0"/>
        <w:jc w:val="both"/>
        <w:rPr>
          <w:rFonts w:ascii="Times New Roman" w:hAnsi="Times New Roman" w:cs="Times New Roman"/>
          <w:b/>
          <w:bCs/>
          <w:sz w:val="24"/>
          <w:szCs w:val="24"/>
        </w:rPr>
      </w:pPr>
      <w:r w:rsidRPr="00733C88">
        <w:rPr>
          <w:rFonts w:ascii="Times New Roman" w:hAnsi="Times New Roman" w:cs="Times New Roman"/>
          <w:b/>
          <w:bCs/>
          <w:sz w:val="24"/>
          <w:szCs w:val="24"/>
        </w:rPr>
        <w:t xml:space="preserve">  </w:t>
      </w:r>
    </w:p>
    <w:p w:rsidR="00733C88" w:rsidRPr="00733C88" w:rsidRDefault="00733C88" w:rsidP="00DB60F8">
      <w:pPr>
        <w:shd w:val="clear" w:color="auto" w:fill="FFFFFF"/>
        <w:tabs>
          <w:tab w:val="left" w:pos="0"/>
        </w:tabs>
        <w:autoSpaceDE w:val="0"/>
        <w:jc w:val="both"/>
        <w:rPr>
          <w:rFonts w:ascii="Times New Roman" w:hAnsi="Times New Roman" w:cs="Times New Roman"/>
          <w:b/>
          <w:bCs/>
          <w:sz w:val="24"/>
          <w:szCs w:val="24"/>
        </w:rPr>
      </w:pPr>
      <w:r w:rsidRPr="00733C88">
        <w:rPr>
          <w:rFonts w:ascii="Times New Roman" w:hAnsi="Times New Roman" w:cs="Times New Roman"/>
          <w:b/>
          <w:bCs/>
          <w:sz w:val="24"/>
          <w:szCs w:val="24"/>
        </w:rPr>
        <w:lastRenderedPageBreak/>
        <w:t xml:space="preserve">   Цель реализации образовательной программы:</w:t>
      </w:r>
    </w:p>
    <w:p w:rsidR="00733C88" w:rsidRPr="00733C88" w:rsidRDefault="00733C88" w:rsidP="00DB60F8">
      <w:pPr>
        <w:shd w:val="clear" w:color="auto" w:fill="FFFFFF"/>
        <w:tabs>
          <w:tab w:val="left" w:pos="0"/>
        </w:tabs>
        <w:autoSpaceDE w:val="0"/>
        <w:jc w:val="both"/>
        <w:rPr>
          <w:rFonts w:ascii="Times New Roman" w:hAnsi="Times New Roman" w:cs="Times New Roman"/>
          <w:sz w:val="24"/>
          <w:szCs w:val="24"/>
        </w:rPr>
      </w:pPr>
      <w:r w:rsidRPr="00733C88">
        <w:rPr>
          <w:rFonts w:ascii="Times New Roman" w:hAnsi="Times New Roman" w:cs="Times New Roman"/>
          <w:sz w:val="24"/>
          <w:szCs w:val="24"/>
        </w:rPr>
        <w:t xml:space="preserve">     Обеспечение достижения планируемых результатов выпускниками </w:t>
      </w:r>
      <w:r w:rsidRPr="00733C88">
        <w:rPr>
          <w:rFonts w:ascii="Times New Roman" w:hAnsi="Times New Roman" w:cs="Times New Roman"/>
          <w:sz w:val="24"/>
          <w:szCs w:val="24"/>
          <w:lang w:val="en-US"/>
        </w:rPr>
        <w:t>I</w:t>
      </w:r>
      <w:r w:rsidRPr="00733C88">
        <w:rPr>
          <w:rFonts w:ascii="Times New Roman" w:hAnsi="Times New Roman" w:cs="Times New Roman"/>
          <w:sz w:val="24"/>
          <w:szCs w:val="24"/>
        </w:rPr>
        <w:t xml:space="preserve">, </w:t>
      </w:r>
      <w:r w:rsidRPr="00733C88">
        <w:rPr>
          <w:rFonts w:ascii="Times New Roman" w:hAnsi="Times New Roman" w:cs="Times New Roman"/>
          <w:sz w:val="24"/>
          <w:szCs w:val="24"/>
          <w:lang w:val="en-US"/>
        </w:rPr>
        <w:t>II</w:t>
      </w:r>
      <w:r w:rsidRPr="00733C88">
        <w:rPr>
          <w:rFonts w:ascii="Times New Roman" w:hAnsi="Times New Roman" w:cs="Times New Roman"/>
          <w:sz w:val="24"/>
          <w:szCs w:val="24"/>
        </w:rPr>
        <w:t xml:space="preserve"> ступеней обучения общеобразовательной школы </w:t>
      </w:r>
      <w:r w:rsidRPr="00733C88">
        <w:rPr>
          <w:rFonts w:ascii="Times New Roman" w:hAnsi="Times New Roman" w:cs="Times New Roman"/>
          <w:spacing w:val="-5"/>
          <w:sz w:val="24"/>
          <w:szCs w:val="24"/>
        </w:rPr>
        <w:t xml:space="preserve">в соответствии с </w:t>
      </w:r>
      <w:r w:rsidRPr="00733C88">
        <w:rPr>
          <w:rFonts w:ascii="Times New Roman" w:eastAsia="TimesNewRoman" w:hAnsi="Times New Roman" w:cs="Times New Roman"/>
          <w:spacing w:val="-5"/>
          <w:sz w:val="24"/>
          <w:szCs w:val="24"/>
        </w:rPr>
        <w:t>установленными соответствующими федеральными государственными образовательными стандартами</w:t>
      </w:r>
      <w:r w:rsidRPr="00733C88">
        <w:rPr>
          <w:rFonts w:ascii="Times New Roman" w:hAnsi="Times New Roman" w:cs="Times New Roman"/>
          <w:spacing w:val="-5"/>
          <w:sz w:val="24"/>
          <w:szCs w:val="24"/>
        </w:rPr>
        <w:t>, а также   ф</w:t>
      </w:r>
      <w:r w:rsidRPr="00733C88">
        <w:rPr>
          <w:rFonts w:ascii="Times New Roman" w:hAnsi="Times New Roman" w:cs="Times New Roman"/>
          <w:sz w:val="24"/>
          <w:szCs w:val="24"/>
        </w:rPr>
        <w:t>ормирование личности школьника в соответствии с выявленными индивидуальными возможностями и способностями, подготовленной к дальнейшему образованию и самореализации.</w:t>
      </w:r>
    </w:p>
    <w:p w:rsidR="00733C88" w:rsidRPr="00733C88" w:rsidRDefault="00733C88" w:rsidP="00DB60F8">
      <w:pPr>
        <w:tabs>
          <w:tab w:val="left" w:pos="0"/>
        </w:tabs>
        <w:jc w:val="both"/>
        <w:rPr>
          <w:rFonts w:ascii="Times New Roman" w:hAnsi="Times New Roman" w:cs="Times New Roman"/>
          <w:b/>
          <w:spacing w:val="-5"/>
          <w:sz w:val="24"/>
          <w:szCs w:val="24"/>
        </w:rPr>
      </w:pPr>
      <w:r w:rsidRPr="00733C88">
        <w:rPr>
          <w:rFonts w:ascii="Times New Roman" w:hAnsi="Times New Roman" w:cs="Times New Roman"/>
          <w:spacing w:val="-5"/>
          <w:sz w:val="24"/>
          <w:szCs w:val="24"/>
        </w:rPr>
        <w:t xml:space="preserve">     Достижение цели осуществляется через решение </w:t>
      </w:r>
      <w:r w:rsidRPr="00733C88">
        <w:rPr>
          <w:rFonts w:ascii="Times New Roman" w:hAnsi="Times New Roman" w:cs="Times New Roman"/>
          <w:b/>
          <w:spacing w:val="-5"/>
          <w:sz w:val="24"/>
          <w:szCs w:val="24"/>
        </w:rPr>
        <w:t>задач:</w:t>
      </w:r>
    </w:p>
    <w:p w:rsidR="00733C88" w:rsidRPr="00733C88" w:rsidRDefault="00733C88" w:rsidP="00DB60F8">
      <w:pPr>
        <w:shd w:val="clear" w:color="auto" w:fill="FFFFFF"/>
        <w:tabs>
          <w:tab w:val="left" w:pos="0"/>
        </w:tabs>
        <w:autoSpaceDE w:val="0"/>
        <w:jc w:val="both"/>
        <w:rPr>
          <w:rFonts w:ascii="Times New Roman" w:eastAsia="TimesNewRoman" w:hAnsi="Times New Roman" w:cs="Times New Roman"/>
          <w:spacing w:val="-5"/>
          <w:sz w:val="24"/>
          <w:szCs w:val="24"/>
        </w:rPr>
      </w:pPr>
      <w:r w:rsidRPr="00733C88">
        <w:rPr>
          <w:rFonts w:ascii="Times New Roman" w:eastAsia="TimesNewRoman" w:hAnsi="Times New Roman" w:cs="Times New Roman"/>
          <w:spacing w:val="-5"/>
          <w:sz w:val="24"/>
          <w:szCs w:val="24"/>
        </w:rPr>
        <w:t xml:space="preserve"> 1. Создание условий для обучения и развития детей с индивидуальными склонностями, способностями и интересами, для реализации их потенциальных возможностей через использование различных образовательных программ, обеспечивающих государственные гарантии доступности и равных возможностей получения полноценного образования</w:t>
      </w:r>
    </w:p>
    <w:p w:rsidR="00733C88" w:rsidRPr="00733C88" w:rsidRDefault="00733C88" w:rsidP="00DB60F8">
      <w:pPr>
        <w:shd w:val="clear" w:color="auto" w:fill="FFFFFF"/>
        <w:autoSpaceDE w:val="0"/>
        <w:jc w:val="both"/>
        <w:rPr>
          <w:rFonts w:ascii="Times New Roman" w:eastAsia="TimesNewRoman" w:hAnsi="Times New Roman" w:cs="Times New Roman"/>
          <w:spacing w:val="-5"/>
          <w:sz w:val="24"/>
          <w:szCs w:val="24"/>
        </w:rPr>
      </w:pPr>
      <w:r w:rsidRPr="00733C88">
        <w:rPr>
          <w:rFonts w:ascii="Times New Roman" w:eastAsia="TimesNewRoman" w:hAnsi="Times New Roman" w:cs="Times New Roman"/>
          <w:spacing w:val="-5"/>
          <w:sz w:val="24"/>
          <w:szCs w:val="24"/>
        </w:rPr>
        <w:t xml:space="preserve"> 2.  Внедрение новых технологий и методик здоровьесберегающего образования, обеспечивающих формирование заинтересованного отношения к собственному здоровью, ведению здорового образа жизни всех участников образовательного процесса</w:t>
      </w:r>
    </w:p>
    <w:p w:rsidR="00733C88" w:rsidRPr="00733C88" w:rsidRDefault="00733C88" w:rsidP="00DB60F8">
      <w:pPr>
        <w:shd w:val="clear" w:color="auto" w:fill="FFFFFF"/>
        <w:autoSpaceDE w:val="0"/>
        <w:jc w:val="both"/>
        <w:rPr>
          <w:rFonts w:ascii="Times New Roman" w:eastAsia="TimesNewRoman" w:hAnsi="Times New Roman" w:cs="Times New Roman"/>
          <w:spacing w:val="-5"/>
          <w:sz w:val="24"/>
          <w:szCs w:val="24"/>
        </w:rPr>
      </w:pPr>
      <w:r w:rsidRPr="00733C88">
        <w:rPr>
          <w:rFonts w:ascii="Times New Roman" w:eastAsia="TimesNewRoman" w:hAnsi="Times New Roman" w:cs="Times New Roman"/>
          <w:spacing w:val="-5"/>
          <w:sz w:val="24"/>
          <w:szCs w:val="24"/>
        </w:rPr>
        <w:t xml:space="preserve"> 3. Создание механизмов, обеспечивающих устойчивое развитие системы воспитания и дополнительного образования детей</w:t>
      </w:r>
    </w:p>
    <w:p w:rsidR="00733C88" w:rsidRPr="00733C88" w:rsidRDefault="00733C88" w:rsidP="00DB60F8">
      <w:pPr>
        <w:shd w:val="clear" w:color="auto" w:fill="FFFFFF"/>
        <w:autoSpaceDE w:val="0"/>
        <w:jc w:val="both"/>
        <w:rPr>
          <w:rFonts w:ascii="Times New Roman" w:hAnsi="Times New Roman" w:cs="Times New Roman"/>
          <w:spacing w:val="-5"/>
          <w:sz w:val="24"/>
          <w:szCs w:val="24"/>
        </w:rPr>
      </w:pPr>
      <w:r w:rsidRPr="00733C88">
        <w:rPr>
          <w:rFonts w:ascii="Times New Roman" w:hAnsi="Times New Roman" w:cs="Times New Roman"/>
          <w:spacing w:val="-5"/>
          <w:sz w:val="24"/>
          <w:szCs w:val="24"/>
        </w:rPr>
        <w:t xml:space="preserve"> 4. С</w:t>
      </w:r>
      <w:r w:rsidRPr="00733C88">
        <w:rPr>
          <w:rFonts w:ascii="Times New Roman" w:eastAsia="TimesNewRoman" w:hAnsi="Times New Roman" w:cs="Times New Roman"/>
          <w:spacing w:val="-5"/>
          <w:sz w:val="24"/>
          <w:szCs w:val="24"/>
        </w:rPr>
        <w:t>овершенствование системы выявления</w:t>
      </w:r>
      <w:r w:rsidRPr="00733C88">
        <w:rPr>
          <w:rFonts w:ascii="Times New Roman" w:hAnsi="Times New Roman" w:cs="Times New Roman"/>
          <w:spacing w:val="-5"/>
          <w:sz w:val="24"/>
          <w:szCs w:val="24"/>
        </w:rPr>
        <w:t xml:space="preserve">, </w:t>
      </w:r>
      <w:r w:rsidRPr="00733C88">
        <w:rPr>
          <w:rFonts w:ascii="Times New Roman" w:eastAsia="TimesNewRoman" w:hAnsi="Times New Roman" w:cs="Times New Roman"/>
          <w:spacing w:val="-5"/>
          <w:sz w:val="24"/>
          <w:szCs w:val="24"/>
        </w:rPr>
        <w:t>развития и  поддержки одарённых детей в различных областях творческой деятельности</w:t>
      </w:r>
      <w:r w:rsidRPr="00733C88">
        <w:rPr>
          <w:rFonts w:ascii="Times New Roman" w:hAnsi="Times New Roman" w:cs="Times New Roman"/>
          <w:spacing w:val="-5"/>
          <w:sz w:val="24"/>
          <w:szCs w:val="24"/>
        </w:rPr>
        <w:t>.</w:t>
      </w:r>
    </w:p>
    <w:p w:rsidR="00733C88" w:rsidRPr="00733C88" w:rsidRDefault="00733C88" w:rsidP="00DB60F8">
      <w:pPr>
        <w:shd w:val="clear" w:color="auto" w:fill="FFFFFF"/>
        <w:autoSpaceDE w:val="0"/>
        <w:jc w:val="both"/>
        <w:rPr>
          <w:rFonts w:ascii="Times New Roman" w:hAnsi="Times New Roman" w:cs="Times New Roman"/>
          <w:spacing w:val="-5"/>
          <w:sz w:val="24"/>
          <w:szCs w:val="24"/>
        </w:rPr>
      </w:pPr>
      <w:r w:rsidRPr="00733C88">
        <w:rPr>
          <w:rFonts w:ascii="Times New Roman" w:hAnsi="Times New Roman" w:cs="Times New Roman"/>
          <w:spacing w:val="-5"/>
          <w:sz w:val="24"/>
          <w:szCs w:val="24"/>
        </w:rPr>
        <w:t xml:space="preserve"> 5.  Создание условий, обеспечивающих равный доступ к полноценному образованию разным категориям обучающихся в соответствии с их способностями, индивидуальными склонностями и потребностями в условиях сетевого взаимодействия.</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xml:space="preserve"> 6.Формирование гражданской, патриотической позиции каждого школьника на основе системного подхода к организации образовательного процесса.</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xml:space="preserve"> 7.Формирование практической направленности обучения  за счёт включения  обучающихся в реализацию социально-ориентированных учебных проектов и исследований</w:t>
      </w:r>
    </w:p>
    <w:p w:rsidR="00733C88" w:rsidRPr="00733C88" w:rsidRDefault="00733C88" w:rsidP="00DB60F8">
      <w:pPr>
        <w:jc w:val="both"/>
        <w:rPr>
          <w:rFonts w:ascii="Times New Roman" w:hAnsi="Times New Roman" w:cs="Times New Roman"/>
          <w:sz w:val="24"/>
          <w:szCs w:val="24"/>
        </w:rPr>
      </w:pPr>
      <w:r w:rsidRPr="00733C88">
        <w:rPr>
          <w:rFonts w:ascii="Times New Roman" w:eastAsia="Times New Roman" w:hAnsi="Times New Roman" w:cs="Times New Roman"/>
          <w:sz w:val="24"/>
          <w:szCs w:val="24"/>
        </w:rPr>
        <w:t xml:space="preserve"> 8.Использовать наиболее эффективные технологии преподавания предметов, сочетающих в себе разнообразные вариативные подходы к творческой деятельности учащихся</w:t>
      </w:r>
    </w:p>
    <w:p w:rsidR="00733C88" w:rsidRPr="00733C88" w:rsidRDefault="00733C88" w:rsidP="00DB60F8">
      <w:pPr>
        <w:shd w:val="clear" w:color="auto" w:fill="FFFFFF"/>
        <w:autoSpaceDE w:val="0"/>
        <w:jc w:val="both"/>
        <w:rPr>
          <w:rFonts w:ascii="Times New Roman" w:hAnsi="Times New Roman" w:cs="Times New Roman"/>
          <w:spacing w:val="-5"/>
          <w:sz w:val="24"/>
          <w:szCs w:val="24"/>
        </w:rPr>
      </w:pPr>
      <w:r w:rsidRPr="00733C88">
        <w:rPr>
          <w:rFonts w:ascii="Times New Roman" w:eastAsia="TimesNewRoman" w:hAnsi="Times New Roman" w:cs="Times New Roman"/>
          <w:spacing w:val="-5"/>
          <w:sz w:val="24"/>
          <w:szCs w:val="24"/>
        </w:rPr>
        <w:t xml:space="preserve">     Образовательная программа МБОУ </w:t>
      </w:r>
      <w:r w:rsidRPr="00733C88">
        <w:rPr>
          <w:rFonts w:ascii="Times New Roman" w:hAnsi="Times New Roman" w:cs="Times New Roman"/>
          <w:spacing w:val="-5"/>
          <w:sz w:val="24"/>
          <w:szCs w:val="24"/>
        </w:rPr>
        <w:t>«</w:t>
      </w:r>
      <w:r w:rsidRPr="00733C88">
        <w:rPr>
          <w:rFonts w:ascii="Times New Roman" w:eastAsia="TimesNewRoman" w:hAnsi="Times New Roman" w:cs="Times New Roman"/>
          <w:spacing w:val="-5"/>
          <w:sz w:val="24"/>
          <w:szCs w:val="24"/>
        </w:rPr>
        <w:t>Краснопольская основная общеобразовательная школа</w:t>
      </w:r>
      <w:r w:rsidRPr="00733C88">
        <w:rPr>
          <w:rFonts w:ascii="Times New Roman" w:hAnsi="Times New Roman" w:cs="Times New Roman"/>
          <w:sz w:val="24"/>
          <w:szCs w:val="24"/>
        </w:rPr>
        <w:t xml:space="preserve">» </w:t>
      </w:r>
      <w:r w:rsidRPr="00733C88">
        <w:rPr>
          <w:rFonts w:ascii="Times New Roman" w:eastAsia="TimesNewRoman" w:hAnsi="Times New Roman" w:cs="Times New Roman"/>
          <w:sz w:val="24"/>
          <w:szCs w:val="24"/>
        </w:rPr>
        <w:t>разработана на основе принципов: фундаментальности  и вариативности</w:t>
      </w:r>
      <w:r w:rsidRPr="00733C88">
        <w:rPr>
          <w:rFonts w:ascii="Times New Roman" w:hAnsi="Times New Roman" w:cs="Times New Roman"/>
          <w:sz w:val="24"/>
          <w:szCs w:val="24"/>
        </w:rPr>
        <w:t xml:space="preserve">, интеграции, комплексности, многоуровневости, природосообразности, непрерывности и преемственности. </w:t>
      </w:r>
      <w:r w:rsidRPr="00733C88">
        <w:rPr>
          <w:rFonts w:ascii="Times New Roman" w:eastAsia="TimesNewRoman" w:hAnsi="Times New Roman" w:cs="Times New Roman"/>
          <w:sz w:val="24"/>
          <w:szCs w:val="24"/>
        </w:rPr>
        <w:t>В основе организации образовательного процесса лежит системно-деятельностный подход.</w:t>
      </w:r>
    </w:p>
    <w:p w:rsidR="00733C88" w:rsidRPr="00733C88" w:rsidRDefault="00733C88" w:rsidP="00DB60F8">
      <w:pPr>
        <w:autoSpaceDE w:val="0"/>
        <w:jc w:val="both"/>
        <w:rPr>
          <w:rFonts w:ascii="Times New Roman" w:hAnsi="Times New Roman" w:cs="Times New Roman"/>
          <w:sz w:val="24"/>
          <w:szCs w:val="24"/>
        </w:rPr>
      </w:pPr>
      <w:r w:rsidRPr="00733C88">
        <w:rPr>
          <w:rFonts w:ascii="Times New Roman" w:eastAsia="TimesNewRoman" w:hAnsi="Times New Roman" w:cs="Times New Roman"/>
          <w:sz w:val="24"/>
          <w:szCs w:val="24"/>
        </w:rPr>
        <w:t xml:space="preserve">     Программа </w:t>
      </w:r>
      <w:r w:rsidRPr="00733C88">
        <w:rPr>
          <w:rFonts w:ascii="Times New Roman" w:eastAsia="TimesNewRoman" w:hAnsi="Times New Roman" w:cs="Times New Roman"/>
          <w:spacing w:val="-5"/>
          <w:sz w:val="24"/>
          <w:szCs w:val="24"/>
        </w:rPr>
        <w:t xml:space="preserve">МКОУ </w:t>
      </w:r>
      <w:r w:rsidRPr="00733C88">
        <w:rPr>
          <w:rFonts w:ascii="Times New Roman" w:hAnsi="Times New Roman" w:cs="Times New Roman"/>
          <w:spacing w:val="-5"/>
          <w:sz w:val="24"/>
          <w:szCs w:val="24"/>
        </w:rPr>
        <w:t>«</w:t>
      </w:r>
      <w:r w:rsidRPr="00733C88">
        <w:rPr>
          <w:rFonts w:ascii="Times New Roman" w:eastAsia="TimesNewRoman" w:hAnsi="Times New Roman" w:cs="Times New Roman"/>
          <w:spacing w:val="-5"/>
          <w:sz w:val="24"/>
          <w:szCs w:val="24"/>
        </w:rPr>
        <w:t>Краснопольская основная общеобразовательная школа</w:t>
      </w:r>
      <w:r w:rsidRPr="00733C88">
        <w:rPr>
          <w:rFonts w:ascii="Times New Roman" w:hAnsi="Times New Roman" w:cs="Times New Roman"/>
          <w:sz w:val="24"/>
          <w:szCs w:val="24"/>
        </w:rPr>
        <w:t xml:space="preserve">» </w:t>
      </w:r>
      <w:r w:rsidRPr="00733C88">
        <w:rPr>
          <w:rFonts w:ascii="Times New Roman" w:eastAsia="TimesNewRoman" w:hAnsi="Times New Roman" w:cs="Times New Roman"/>
          <w:sz w:val="24"/>
          <w:szCs w:val="24"/>
        </w:rPr>
        <w:t xml:space="preserve">адресована обучающимся </w:t>
      </w:r>
      <w:r w:rsidRPr="00733C88">
        <w:rPr>
          <w:rFonts w:ascii="Times New Roman" w:hAnsi="Times New Roman" w:cs="Times New Roman"/>
          <w:sz w:val="24"/>
          <w:szCs w:val="24"/>
        </w:rPr>
        <w:t xml:space="preserve">1–9 </w:t>
      </w:r>
      <w:r w:rsidRPr="00733C88">
        <w:rPr>
          <w:rFonts w:ascii="Times New Roman" w:eastAsia="TimesNewRoman" w:hAnsi="Times New Roman" w:cs="Times New Roman"/>
          <w:sz w:val="24"/>
          <w:szCs w:val="24"/>
        </w:rPr>
        <w:t xml:space="preserve">классов, родителям, учителям и руководству школы, предполагает реализацию познавательных запросов школьников и потребностей родителей в получении </w:t>
      </w:r>
      <w:r w:rsidRPr="00733C88">
        <w:rPr>
          <w:rFonts w:ascii="Times New Roman" w:eastAsia="TimesNewRoman" w:hAnsi="Times New Roman" w:cs="Times New Roman"/>
          <w:sz w:val="24"/>
          <w:szCs w:val="24"/>
        </w:rPr>
        <w:lastRenderedPageBreak/>
        <w:t xml:space="preserve">их детьми качественного образования с </w:t>
      </w:r>
      <w:r w:rsidRPr="00733C88">
        <w:rPr>
          <w:rFonts w:ascii="Times New Roman" w:hAnsi="Times New Roman" w:cs="Times New Roman"/>
          <w:sz w:val="24"/>
          <w:szCs w:val="24"/>
        </w:rPr>
        <w:t xml:space="preserve">1 </w:t>
      </w:r>
      <w:r w:rsidRPr="00733C88">
        <w:rPr>
          <w:rFonts w:ascii="Times New Roman" w:eastAsia="TimesNewRoman" w:hAnsi="Times New Roman" w:cs="Times New Roman"/>
          <w:sz w:val="24"/>
          <w:szCs w:val="24"/>
        </w:rPr>
        <w:t xml:space="preserve">по </w:t>
      </w:r>
      <w:r w:rsidRPr="00733C88">
        <w:rPr>
          <w:rFonts w:ascii="Times New Roman" w:hAnsi="Times New Roman" w:cs="Times New Roman"/>
          <w:sz w:val="24"/>
          <w:szCs w:val="24"/>
        </w:rPr>
        <w:t xml:space="preserve">9 </w:t>
      </w:r>
      <w:r w:rsidRPr="00733C88">
        <w:rPr>
          <w:rFonts w:ascii="Times New Roman" w:eastAsia="TimesNewRoman" w:hAnsi="Times New Roman" w:cs="Times New Roman"/>
          <w:sz w:val="24"/>
          <w:szCs w:val="24"/>
        </w:rPr>
        <w:t>класс на базовом уровне</w:t>
      </w:r>
      <w:r w:rsidRPr="00733C88">
        <w:rPr>
          <w:rFonts w:ascii="Times New Roman" w:hAnsi="Times New Roman" w:cs="Times New Roman"/>
          <w:sz w:val="24"/>
          <w:szCs w:val="24"/>
        </w:rPr>
        <w:t>.</w:t>
      </w:r>
      <w:r w:rsidRPr="00733C88">
        <w:rPr>
          <w:rFonts w:ascii="Times New Roman" w:eastAsia="TimesNewRoman" w:hAnsi="Times New Roman" w:cs="Times New Roman"/>
          <w:sz w:val="24"/>
          <w:szCs w:val="24"/>
        </w:rPr>
        <w:t xml:space="preserve">С учетом потребностей и возможностей обучающихся и их родителей </w:t>
      </w:r>
      <w:r w:rsidRPr="00733C88">
        <w:rPr>
          <w:rFonts w:ascii="Times New Roman" w:hAnsi="Times New Roman" w:cs="Times New Roman"/>
          <w:sz w:val="24"/>
          <w:szCs w:val="24"/>
        </w:rPr>
        <w:t>(</w:t>
      </w:r>
      <w:r w:rsidRPr="00733C88">
        <w:rPr>
          <w:rFonts w:ascii="Times New Roman" w:eastAsia="TimesNewRoman" w:hAnsi="Times New Roman" w:cs="Times New Roman"/>
          <w:sz w:val="24"/>
          <w:szCs w:val="24"/>
        </w:rPr>
        <w:t>законных представителей</w:t>
      </w:r>
      <w:r w:rsidRPr="00733C88">
        <w:rPr>
          <w:rFonts w:ascii="Times New Roman" w:hAnsi="Times New Roman" w:cs="Times New Roman"/>
          <w:sz w:val="24"/>
          <w:szCs w:val="24"/>
        </w:rPr>
        <w:t xml:space="preserve">) </w:t>
      </w:r>
      <w:r w:rsidRPr="00733C88">
        <w:rPr>
          <w:rFonts w:ascii="Times New Roman" w:eastAsia="TimesNewRoman" w:hAnsi="Times New Roman" w:cs="Times New Roman"/>
          <w:sz w:val="24"/>
          <w:szCs w:val="24"/>
        </w:rPr>
        <w:t xml:space="preserve">образовательные программы  могут осваиваться в следующих формах </w:t>
      </w:r>
      <w:r w:rsidRPr="00733C88">
        <w:rPr>
          <w:rFonts w:ascii="Times New Roman" w:hAnsi="Times New Roman" w:cs="Times New Roman"/>
          <w:sz w:val="24"/>
          <w:szCs w:val="24"/>
        </w:rPr>
        <w:t xml:space="preserve">- </w:t>
      </w:r>
      <w:r w:rsidRPr="00733C88">
        <w:rPr>
          <w:rFonts w:ascii="Times New Roman" w:eastAsia="TimesNewRoman" w:hAnsi="Times New Roman" w:cs="Times New Roman"/>
          <w:sz w:val="24"/>
          <w:szCs w:val="24"/>
        </w:rPr>
        <w:t>очной</w:t>
      </w:r>
      <w:r w:rsidRPr="00733C88">
        <w:rPr>
          <w:rFonts w:ascii="Times New Roman" w:hAnsi="Times New Roman" w:cs="Times New Roman"/>
          <w:sz w:val="24"/>
          <w:szCs w:val="24"/>
        </w:rPr>
        <w:t xml:space="preserve">, </w:t>
      </w:r>
      <w:r w:rsidRPr="00733C88">
        <w:rPr>
          <w:rFonts w:ascii="Times New Roman" w:eastAsia="TimesNewRoman" w:hAnsi="Times New Roman" w:cs="Times New Roman"/>
          <w:sz w:val="24"/>
          <w:szCs w:val="24"/>
        </w:rPr>
        <w:t>в формесемейного образования</w:t>
      </w:r>
      <w:r w:rsidRPr="00733C88">
        <w:rPr>
          <w:rFonts w:ascii="Times New Roman" w:hAnsi="Times New Roman" w:cs="Times New Roman"/>
          <w:sz w:val="24"/>
          <w:szCs w:val="24"/>
        </w:rPr>
        <w:t xml:space="preserve">, </w:t>
      </w:r>
      <w:r w:rsidRPr="00733C88">
        <w:rPr>
          <w:rFonts w:ascii="Times New Roman" w:eastAsia="TimesNewRoman" w:hAnsi="Times New Roman" w:cs="Times New Roman"/>
          <w:sz w:val="24"/>
          <w:szCs w:val="24"/>
        </w:rPr>
        <w:t>самообразования</w:t>
      </w:r>
      <w:r w:rsidRPr="00733C88">
        <w:rPr>
          <w:rFonts w:ascii="Times New Roman" w:hAnsi="Times New Roman" w:cs="Times New Roman"/>
          <w:sz w:val="24"/>
          <w:szCs w:val="24"/>
        </w:rPr>
        <w:t>.</w:t>
      </w:r>
    </w:p>
    <w:p w:rsidR="00733C88" w:rsidRPr="00733C88" w:rsidRDefault="00733C88" w:rsidP="00DB60F8">
      <w:pPr>
        <w:autoSpaceDE w:val="0"/>
        <w:jc w:val="both"/>
        <w:rPr>
          <w:rFonts w:ascii="Times New Roman" w:hAnsi="Times New Roman" w:cs="Times New Roman"/>
          <w:sz w:val="24"/>
          <w:szCs w:val="24"/>
        </w:rPr>
      </w:pPr>
      <w:r w:rsidRPr="00733C88">
        <w:rPr>
          <w:rFonts w:ascii="Times New Roman" w:eastAsia="TimesNewRoman" w:hAnsi="Times New Roman" w:cs="Times New Roman"/>
          <w:sz w:val="24"/>
          <w:szCs w:val="24"/>
        </w:rPr>
        <w:t xml:space="preserve">     Прием детей осуществляется на основе Положенияо приеме</w:t>
      </w:r>
      <w:r w:rsidRPr="00733C88">
        <w:rPr>
          <w:rFonts w:ascii="Times New Roman" w:eastAsia="TimesNewRoman" w:hAnsi="Times New Roman" w:cs="Times New Roman"/>
          <w:bCs/>
          <w:sz w:val="24"/>
          <w:szCs w:val="24"/>
        </w:rPr>
        <w:t>и зачислении</w:t>
      </w:r>
      <w:r w:rsidRPr="00733C88">
        <w:rPr>
          <w:rFonts w:ascii="Times New Roman" w:eastAsia="TimesNewRoman" w:hAnsi="Times New Roman" w:cs="Times New Roman"/>
          <w:sz w:val="24"/>
          <w:szCs w:val="24"/>
        </w:rPr>
        <w:t xml:space="preserve">обучающихся в МКОУ </w:t>
      </w:r>
      <w:r w:rsidRPr="00733C88">
        <w:rPr>
          <w:rFonts w:ascii="Times New Roman" w:hAnsi="Times New Roman" w:cs="Times New Roman"/>
          <w:spacing w:val="-5"/>
          <w:sz w:val="24"/>
          <w:szCs w:val="24"/>
        </w:rPr>
        <w:t>«</w:t>
      </w:r>
      <w:r w:rsidRPr="00733C88">
        <w:rPr>
          <w:rFonts w:ascii="Times New Roman" w:eastAsia="TimesNewRoman" w:hAnsi="Times New Roman" w:cs="Times New Roman"/>
          <w:spacing w:val="-5"/>
          <w:sz w:val="24"/>
          <w:szCs w:val="24"/>
        </w:rPr>
        <w:t>Краснопольская основная общеобразовательная школа</w:t>
      </w:r>
      <w:r w:rsidRPr="00733C88">
        <w:rPr>
          <w:rFonts w:ascii="Times New Roman" w:hAnsi="Times New Roman" w:cs="Times New Roman"/>
          <w:sz w:val="24"/>
          <w:szCs w:val="24"/>
        </w:rPr>
        <w:t xml:space="preserve">». </w:t>
      </w:r>
      <w:r w:rsidRPr="00733C88">
        <w:rPr>
          <w:rFonts w:ascii="Times New Roman" w:eastAsia="TimesNewRoman" w:hAnsi="Times New Roman" w:cs="Times New Roman"/>
          <w:sz w:val="24"/>
          <w:szCs w:val="24"/>
        </w:rPr>
        <w:t>Правила приёма на ступени начального общего</w:t>
      </w:r>
      <w:r w:rsidRPr="00733C88">
        <w:rPr>
          <w:rFonts w:ascii="Times New Roman" w:hAnsi="Times New Roman" w:cs="Times New Roman"/>
          <w:sz w:val="24"/>
          <w:szCs w:val="24"/>
        </w:rPr>
        <w:t xml:space="preserve">, </w:t>
      </w:r>
      <w:r w:rsidRPr="00733C88">
        <w:rPr>
          <w:rFonts w:ascii="Times New Roman" w:eastAsia="TimesNewRoman" w:hAnsi="Times New Roman" w:cs="Times New Roman"/>
          <w:sz w:val="24"/>
          <w:szCs w:val="24"/>
        </w:rPr>
        <w:t>основного общего образованияобеспечивают приём на общих основаниях граждан</w:t>
      </w:r>
      <w:r w:rsidRPr="00733C88">
        <w:rPr>
          <w:rFonts w:ascii="Times New Roman" w:hAnsi="Times New Roman" w:cs="Times New Roman"/>
          <w:sz w:val="24"/>
          <w:szCs w:val="24"/>
        </w:rPr>
        <w:t xml:space="preserve">, </w:t>
      </w:r>
      <w:r w:rsidRPr="00733C88">
        <w:rPr>
          <w:rFonts w:ascii="Times New Roman" w:eastAsia="TimesNewRoman" w:hAnsi="Times New Roman" w:cs="Times New Roman"/>
          <w:sz w:val="24"/>
          <w:szCs w:val="24"/>
        </w:rPr>
        <w:t>независимо от места жительства</w:t>
      </w:r>
      <w:r w:rsidRPr="00733C88">
        <w:rPr>
          <w:rFonts w:ascii="Times New Roman" w:hAnsi="Times New Roman" w:cs="Times New Roman"/>
          <w:sz w:val="24"/>
          <w:szCs w:val="24"/>
        </w:rPr>
        <w:t xml:space="preserve">, </w:t>
      </w:r>
      <w:r w:rsidRPr="00733C88">
        <w:rPr>
          <w:rFonts w:ascii="Times New Roman" w:eastAsia="TimesNewRoman" w:hAnsi="Times New Roman" w:cs="Times New Roman"/>
          <w:sz w:val="24"/>
          <w:szCs w:val="24"/>
        </w:rPr>
        <w:t>без конкурсного отбора</w:t>
      </w:r>
      <w:r w:rsidRPr="00733C88">
        <w:rPr>
          <w:rFonts w:ascii="Times New Roman" w:hAnsi="Times New Roman" w:cs="Times New Roman"/>
          <w:sz w:val="24"/>
          <w:szCs w:val="24"/>
        </w:rPr>
        <w:t xml:space="preserve">, </w:t>
      </w:r>
      <w:r w:rsidRPr="00733C88">
        <w:rPr>
          <w:rFonts w:ascii="Times New Roman" w:eastAsia="TimesNewRoman" w:hAnsi="Times New Roman" w:cs="Times New Roman"/>
          <w:sz w:val="24"/>
          <w:szCs w:val="24"/>
        </w:rPr>
        <w:t>в соответствии с уровнем</w:t>
      </w:r>
      <w:r w:rsidRPr="00733C88">
        <w:rPr>
          <w:rFonts w:ascii="Times New Roman" w:hAnsi="Times New Roman" w:cs="Times New Roman"/>
          <w:sz w:val="24"/>
          <w:szCs w:val="24"/>
        </w:rPr>
        <w:t xml:space="preserve">, </w:t>
      </w:r>
      <w:r w:rsidRPr="00733C88">
        <w:rPr>
          <w:rFonts w:ascii="Times New Roman" w:eastAsia="TimesNewRoman" w:hAnsi="Times New Roman" w:cs="Times New Roman"/>
          <w:sz w:val="24"/>
          <w:szCs w:val="24"/>
        </w:rPr>
        <w:t>достигнутого ими на этапе получения образования</w:t>
      </w:r>
      <w:r w:rsidRPr="00733C88">
        <w:rPr>
          <w:rFonts w:ascii="Times New Roman" w:hAnsi="Times New Roman" w:cs="Times New Roman"/>
          <w:sz w:val="24"/>
          <w:szCs w:val="24"/>
        </w:rPr>
        <w:t>.</w:t>
      </w:r>
    </w:p>
    <w:p w:rsidR="00733C88" w:rsidRPr="00733C88" w:rsidRDefault="00733C88" w:rsidP="00DB60F8">
      <w:pPr>
        <w:autoSpaceDE w:val="0"/>
        <w:jc w:val="both"/>
        <w:rPr>
          <w:rFonts w:ascii="Times New Roman" w:eastAsia="TimesNewRoman" w:hAnsi="Times New Roman" w:cs="Times New Roman"/>
          <w:sz w:val="24"/>
          <w:szCs w:val="24"/>
        </w:rPr>
      </w:pPr>
      <w:r w:rsidRPr="00733C88">
        <w:rPr>
          <w:rFonts w:ascii="Times New Roman" w:eastAsia="TimesNewRoman" w:hAnsi="Times New Roman" w:cs="Times New Roman"/>
          <w:sz w:val="24"/>
          <w:szCs w:val="24"/>
        </w:rPr>
        <w:t xml:space="preserve">    В </w:t>
      </w:r>
      <w:r w:rsidRPr="00733C88">
        <w:rPr>
          <w:rFonts w:ascii="Times New Roman" w:hAnsi="Times New Roman" w:cs="Times New Roman"/>
          <w:sz w:val="24"/>
          <w:szCs w:val="24"/>
        </w:rPr>
        <w:t xml:space="preserve">1 </w:t>
      </w:r>
      <w:r w:rsidRPr="00733C88">
        <w:rPr>
          <w:rFonts w:ascii="Times New Roman" w:eastAsia="TimesNewRoman" w:hAnsi="Times New Roman" w:cs="Times New Roman"/>
          <w:sz w:val="24"/>
          <w:szCs w:val="24"/>
        </w:rPr>
        <w:t>класс  принимаются дети</w:t>
      </w:r>
      <w:r w:rsidRPr="00733C88">
        <w:rPr>
          <w:rFonts w:ascii="Times New Roman" w:hAnsi="Times New Roman" w:cs="Times New Roman"/>
          <w:sz w:val="24"/>
          <w:szCs w:val="24"/>
        </w:rPr>
        <w:t xml:space="preserve">, </w:t>
      </w:r>
      <w:r w:rsidRPr="00733C88">
        <w:rPr>
          <w:rFonts w:ascii="Times New Roman" w:eastAsia="TimesNewRoman" w:hAnsi="Times New Roman" w:cs="Times New Roman"/>
          <w:sz w:val="24"/>
          <w:szCs w:val="24"/>
        </w:rPr>
        <w:t>которым исполнилось шесть с половиной лет при отсутствии противопоказаний по состоянию здоровья</w:t>
      </w:r>
      <w:r w:rsidRPr="00733C88">
        <w:rPr>
          <w:rFonts w:ascii="Times New Roman" w:hAnsi="Times New Roman" w:cs="Times New Roman"/>
          <w:sz w:val="24"/>
          <w:szCs w:val="24"/>
        </w:rPr>
        <w:t xml:space="preserve">, </w:t>
      </w:r>
      <w:r w:rsidRPr="00733C88">
        <w:rPr>
          <w:rFonts w:ascii="Times New Roman" w:eastAsia="TimesNewRoman" w:hAnsi="Times New Roman" w:cs="Times New Roman"/>
          <w:sz w:val="24"/>
          <w:szCs w:val="24"/>
        </w:rPr>
        <w:t xml:space="preserve">но не позже достижения возраста </w:t>
      </w:r>
      <w:r w:rsidRPr="00733C88">
        <w:rPr>
          <w:rFonts w:ascii="Times New Roman" w:hAnsi="Times New Roman" w:cs="Times New Roman"/>
          <w:sz w:val="24"/>
          <w:szCs w:val="24"/>
        </w:rPr>
        <w:t xml:space="preserve">8 </w:t>
      </w:r>
      <w:r w:rsidRPr="00733C88">
        <w:rPr>
          <w:rFonts w:ascii="Times New Roman" w:eastAsia="TimesNewRoman" w:hAnsi="Times New Roman" w:cs="Times New Roman"/>
          <w:sz w:val="24"/>
          <w:szCs w:val="24"/>
        </w:rPr>
        <w:t>лет</w:t>
      </w:r>
      <w:r w:rsidRPr="00733C88">
        <w:rPr>
          <w:rFonts w:ascii="Times New Roman" w:hAnsi="Times New Roman" w:cs="Times New Roman"/>
          <w:sz w:val="24"/>
          <w:szCs w:val="24"/>
        </w:rPr>
        <w:t>.</w:t>
      </w:r>
    </w:p>
    <w:p w:rsidR="00733C88" w:rsidRPr="00733C88" w:rsidRDefault="00733C88" w:rsidP="00DB60F8">
      <w:pPr>
        <w:autoSpaceDE w:val="0"/>
        <w:jc w:val="both"/>
        <w:rPr>
          <w:rFonts w:ascii="Times New Roman" w:hAnsi="Times New Roman" w:cs="Times New Roman"/>
          <w:sz w:val="24"/>
          <w:szCs w:val="24"/>
        </w:rPr>
      </w:pPr>
      <w:r w:rsidRPr="00733C88">
        <w:rPr>
          <w:rFonts w:ascii="Times New Roman" w:eastAsia="TimesNewRoman" w:hAnsi="Times New Roman" w:cs="Times New Roman"/>
          <w:sz w:val="24"/>
          <w:szCs w:val="24"/>
        </w:rPr>
        <w:t xml:space="preserve">    Право на зачисление в </w:t>
      </w:r>
      <w:r w:rsidRPr="00733C88">
        <w:rPr>
          <w:rFonts w:ascii="Times New Roman" w:hAnsi="Times New Roman" w:cs="Times New Roman"/>
          <w:sz w:val="24"/>
          <w:szCs w:val="24"/>
        </w:rPr>
        <w:t xml:space="preserve">5 </w:t>
      </w:r>
      <w:r w:rsidRPr="00733C88">
        <w:rPr>
          <w:rFonts w:ascii="Times New Roman" w:eastAsia="TimesNewRoman" w:hAnsi="Times New Roman" w:cs="Times New Roman"/>
          <w:sz w:val="24"/>
          <w:szCs w:val="24"/>
        </w:rPr>
        <w:t>класс имеют все обучающиеся</w:t>
      </w:r>
      <w:r w:rsidRPr="00733C88">
        <w:rPr>
          <w:rFonts w:ascii="Times New Roman" w:hAnsi="Times New Roman" w:cs="Times New Roman"/>
          <w:sz w:val="24"/>
          <w:szCs w:val="24"/>
        </w:rPr>
        <w:t xml:space="preserve">, </w:t>
      </w:r>
      <w:r w:rsidRPr="00733C88">
        <w:rPr>
          <w:rFonts w:ascii="Times New Roman" w:eastAsia="TimesNewRoman" w:hAnsi="Times New Roman" w:cs="Times New Roman"/>
          <w:sz w:val="24"/>
          <w:szCs w:val="24"/>
        </w:rPr>
        <w:t>успешно освоившие образовательную программу начального общего образования</w:t>
      </w:r>
      <w:r w:rsidRPr="00733C88">
        <w:rPr>
          <w:rFonts w:ascii="Times New Roman" w:hAnsi="Times New Roman" w:cs="Times New Roman"/>
          <w:sz w:val="24"/>
          <w:szCs w:val="24"/>
        </w:rPr>
        <w:t>. Обу</w:t>
      </w:r>
      <w:r w:rsidRPr="00733C88">
        <w:rPr>
          <w:rFonts w:ascii="Times New Roman" w:eastAsia="TimesNewRoman" w:hAnsi="Times New Roman" w:cs="Times New Roman"/>
          <w:sz w:val="24"/>
          <w:szCs w:val="24"/>
        </w:rPr>
        <w:t xml:space="preserve">чающимся </w:t>
      </w:r>
      <w:r w:rsidRPr="00733C88">
        <w:rPr>
          <w:rFonts w:ascii="Times New Roman" w:hAnsi="Times New Roman" w:cs="Times New Roman"/>
          <w:sz w:val="24"/>
          <w:szCs w:val="24"/>
        </w:rPr>
        <w:t xml:space="preserve">5 </w:t>
      </w:r>
      <w:r w:rsidRPr="00733C88">
        <w:rPr>
          <w:rFonts w:ascii="Times New Roman" w:eastAsia="TimesNewRoman" w:hAnsi="Times New Roman" w:cs="Times New Roman"/>
          <w:sz w:val="24"/>
          <w:szCs w:val="24"/>
        </w:rPr>
        <w:t>класса предлагается программа основного общего образования</w:t>
      </w:r>
      <w:r w:rsidRPr="00733C88">
        <w:rPr>
          <w:rFonts w:ascii="Times New Roman" w:hAnsi="Times New Roman" w:cs="Times New Roman"/>
          <w:sz w:val="24"/>
          <w:szCs w:val="24"/>
        </w:rPr>
        <w:t xml:space="preserve">, </w:t>
      </w:r>
      <w:r w:rsidRPr="00733C88">
        <w:rPr>
          <w:rFonts w:ascii="Times New Roman" w:eastAsia="TimesNewRoman" w:hAnsi="Times New Roman" w:cs="Times New Roman"/>
          <w:sz w:val="24"/>
          <w:szCs w:val="24"/>
        </w:rPr>
        <w:t>в которой соблюдены принципы непрерывности и преемственности между начальной и основной школой</w:t>
      </w:r>
      <w:r w:rsidRPr="00733C88">
        <w:rPr>
          <w:rFonts w:ascii="Times New Roman" w:hAnsi="Times New Roman" w:cs="Times New Roman"/>
          <w:sz w:val="24"/>
          <w:szCs w:val="24"/>
        </w:rPr>
        <w:t>.</w:t>
      </w:r>
    </w:p>
    <w:p w:rsidR="00733C88" w:rsidRPr="00733C88" w:rsidRDefault="00733C88" w:rsidP="00DB60F8">
      <w:pPr>
        <w:autoSpaceDE w:val="0"/>
        <w:jc w:val="both"/>
        <w:rPr>
          <w:rFonts w:ascii="Times New Roman" w:hAnsi="Times New Roman" w:cs="Times New Roman"/>
          <w:sz w:val="24"/>
          <w:szCs w:val="24"/>
        </w:rPr>
      </w:pPr>
      <w:r w:rsidRPr="00733C88">
        <w:rPr>
          <w:rFonts w:ascii="Times New Roman" w:hAnsi="Times New Roman" w:cs="Times New Roman"/>
          <w:sz w:val="24"/>
          <w:szCs w:val="24"/>
        </w:rPr>
        <w:t xml:space="preserve">    Все модули программы являются преемственными по отношению друг к другу.</w:t>
      </w:r>
    </w:p>
    <w:p w:rsidR="00733C88" w:rsidRPr="00733C88" w:rsidRDefault="00733C88" w:rsidP="00DB60F8">
      <w:pPr>
        <w:autoSpaceDE w:val="0"/>
        <w:jc w:val="both"/>
        <w:rPr>
          <w:rFonts w:ascii="Times New Roman" w:hAnsi="Times New Roman" w:cs="Times New Roman"/>
          <w:sz w:val="24"/>
          <w:szCs w:val="24"/>
        </w:rPr>
      </w:pPr>
    </w:p>
    <w:p w:rsidR="00733C88" w:rsidRPr="00733C88" w:rsidRDefault="00733C88" w:rsidP="00DB60F8">
      <w:pPr>
        <w:autoSpaceDE w:val="0"/>
        <w:jc w:val="both"/>
        <w:rPr>
          <w:rFonts w:ascii="Times New Roman" w:hAnsi="Times New Roman" w:cs="Times New Roman"/>
          <w:sz w:val="24"/>
          <w:szCs w:val="24"/>
        </w:rPr>
      </w:pPr>
    </w:p>
    <w:p w:rsidR="00733C88" w:rsidRPr="00733C88" w:rsidRDefault="00733C88" w:rsidP="00DB60F8">
      <w:pPr>
        <w:pageBreakBefore/>
        <w:snapToGrid w:val="0"/>
        <w:jc w:val="both"/>
        <w:rPr>
          <w:rFonts w:ascii="Times New Roman" w:hAnsi="Times New Roman" w:cs="Times New Roman"/>
          <w:b/>
          <w:sz w:val="24"/>
          <w:szCs w:val="24"/>
        </w:rPr>
      </w:pPr>
      <w:r w:rsidRPr="00733C88">
        <w:rPr>
          <w:rFonts w:ascii="Times New Roman" w:hAnsi="Times New Roman" w:cs="Times New Roman"/>
          <w:b/>
          <w:sz w:val="24"/>
          <w:szCs w:val="24"/>
        </w:rPr>
        <w:lastRenderedPageBreak/>
        <w:t xml:space="preserve">Раздел </w:t>
      </w:r>
      <w:r w:rsidRPr="00733C88">
        <w:rPr>
          <w:rFonts w:ascii="Times New Roman" w:hAnsi="Times New Roman" w:cs="Times New Roman"/>
          <w:b/>
          <w:sz w:val="24"/>
          <w:szCs w:val="24"/>
          <w:lang w:val="en-US"/>
        </w:rPr>
        <w:t>II</w:t>
      </w:r>
      <w:r w:rsidRPr="00733C88">
        <w:rPr>
          <w:rFonts w:ascii="Times New Roman" w:hAnsi="Times New Roman" w:cs="Times New Roman"/>
          <w:b/>
          <w:sz w:val="24"/>
          <w:szCs w:val="24"/>
        </w:rPr>
        <w:t xml:space="preserve">. Основная образовательная программа начального общего образования. </w:t>
      </w:r>
    </w:p>
    <w:p w:rsidR="00733C88" w:rsidRPr="00733C88" w:rsidRDefault="00733C88" w:rsidP="00DB60F8">
      <w:pPr>
        <w:ind w:firstLine="567"/>
        <w:jc w:val="both"/>
        <w:rPr>
          <w:rFonts w:ascii="Times New Roman" w:eastAsia="Times New Roman" w:hAnsi="Times New Roman" w:cs="Times New Roman"/>
          <w:sz w:val="24"/>
          <w:szCs w:val="24"/>
        </w:rPr>
      </w:pPr>
      <w:r w:rsidRPr="00733C88">
        <w:rPr>
          <w:rFonts w:ascii="Times New Roman" w:eastAsia="NewtonCSanPin-Regular" w:hAnsi="Times New Roman" w:cs="Times New Roman"/>
          <w:sz w:val="24"/>
          <w:szCs w:val="24"/>
        </w:rPr>
        <w:t>Основная образовательная программа начального общего образования МКОУ «Краснопольская ООШ»</w:t>
      </w:r>
      <w:r>
        <w:rPr>
          <w:rFonts w:ascii="Times New Roman" w:eastAsia="NewtonCSanPin-Regular" w:hAnsi="Times New Roman" w:cs="Times New Roman"/>
          <w:sz w:val="24"/>
          <w:szCs w:val="24"/>
        </w:rPr>
        <w:t xml:space="preserve"> </w:t>
      </w:r>
      <w:r w:rsidRPr="00733C88">
        <w:rPr>
          <w:rFonts w:ascii="Times New Roman" w:eastAsia="NewtonCSanPin-Regular" w:hAnsi="Times New Roman" w:cs="Times New Roman"/>
          <w:sz w:val="24"/>
          <w:szCs w:val="24"/>
        </w:rPr>
        <w:t>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приказом Министерства образования и науки Российской Федерации от « 6 » октября 2009 г. № 373), на основе «Примерной основной образовательной программы образовательного учреждения» и с учётом образовательной системы «Школа России».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Программа определяет содержание и организацию образовательного процесса на ступени начального общего образования.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Целью реализации основной образовательной программы начального общего</w:t>
      </w:r>
    </w:p>
    <w:p w:rsidR="00733C88" w:rsidRPr="00733C88" w:rsidRDefault="00733C88" w:rsidP="00DB60F8">
      <w:pPr>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ребенка младшего школьного возраста, индивидуальными особенностями его развития и состояния здоровья.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Программа соответствует основным принципам государственной политики РФ в области образования, изложенным в ФЗ“Об образовании в РФ”. Это:</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гуманистический характер образования, приоритет общечеловеческих ценностей, жизни и здоровья человека, свободного развития личности;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воспитание гражданственности, трудолюбия, уважения к правам и свободам человека, любви к окружающей природе, Родине, семье;</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общедоступность образования, адаптивность системы образования к уровням и особенностям развития и подготовки обучающихся и воспитанников;</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обеспечение самоопределения личности, создание условий для ее самореализации, творческого развития;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формирование у обучающегося адекватной современному уровню знаний и ступени обучения картины мира;</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формирование человека и гражданина, интегрированного в современное ему общество и нацеленного на совершенствование этого общества;</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содействие взаимопониманию и сотрудничеству между людьми, народами независимо от национальной, религиозной и социальной принадлежности.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lastRenderedPageBreak/>
        <w:t>К числу планируемых результатов освоения основной образовательной программы отнесены:</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и гражданской идентичности;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метапредметные результаты – освоенные ими универсальные учебные действия (познавательные, регулятивные и коммуникативные), составляющие основу умения учиться (функциональной грамотности);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предметные результаты – система основополагающих элементов научного знания по каждому предмету как основа современной научной картины мира и опыт деятельности по получению нового знания, его преобразованию и применению, специфический для каждой предметной области.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Образовательная программа «Школа России» представляет собой систему взаимосвязанных программ, каждая из которых является самостоятельным звеном, обеспечивающая определенное направление деятельности образовательного учреждения. Единство этих программ образует завершенную систему обеспечения жизнедеятельности, функционирования и развития конкретного образовательного учреждения.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Целью реализации образовательной программы «Школа России» является:</w:t>
      </w:r>
    </w:p>
    <w:p w:rsidR="00733C88" w:rsidRPr="00733C88" w:rsidRDefault="00733C88" w:rsidP="00DB60F8">
      <w:pPr>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создание условий для развития и воспитания личности младшего школьника в соответствии с требованиями ФГОС начального общего образования;</w:t>
      </w:r>
    </w:p>
    <w:p w:rsidR="00733C88" w:rsidRPr="00733C88" w:rsidRDefault="00733C88" w:rsidP="00DB60F8">
      <w:pPr>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достижение планируемых результатов в соответствии с ФГОС и на основе УМК «Школа России».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Задачи реализации образовательной программы «Школа России»: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1. Достижение личностных результатов учащихся: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готовность и способность обучающихся к саморазвитию;</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сформированность мотивации к обучению и познанию;</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осмысление и принятие основных базовых ценностей.</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2. Достижение метапредметных результатов обучающихся.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3. Освоение универсальных учебных действий (регулятивных, познавательных, коммуникативных).</w:t>
      </w:r>
    </w:p>
    <w:p w:rsid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4. Достижение предметных результатов:</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lastRenderedPageBreak/>
        <w:t>5. Освоение опыта предметной деятельности по получению нового знания, его преобразования и применения на основе элементов научного знания, современной научной картины мира.</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Ведущие целевые установки УМК «Школа России»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УМК «Школа России» построена таким образом, что все его важнейшие компоненты: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учитывают требования к ее структуре и содержанию, отраженные в ФГОС и способствуют:</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Реализации идеологической основы ФГОС — Концепции духовно-нравственного развития и воспитания личности гражданина России.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Достижению личностных, метапредметных и предметных результатов освоения основной образовательной программы посредством формирования универсальных учебных действий, как основы умения учиться.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В содержание УМК «Школа России» заложен огромный воспитывающий и развивающий потенциал, позволяющий учителю эффективно реализовывать целевые установки, заложенные в «Концепции духовно-нравственного развития и воспитания личности гражданина России».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Важнейшая задача российской школы — становление российской гражданской идентичности обучающихся, в комплексе учебников «Школа России» реализуется различными средствами.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Во-первых, отбор содержания учебного материала осуществлен с ориентацией на формирование базовых национальных ценностей. 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Дети, обучающиеся по системе учебников «Школа России»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почувствовать себя маленькими гражданами великой страны.</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Во-вторых, родиноведческие и краеведческие знания, содержательное, дидактическое и методическое обеспечение которых составляет значительную часть содержания учебников.</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xml:space="preserve">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w:t>
      </w:r>
      <w:r w:rsidRPr="00733C88">
        <w:rPr>
          <w:rFonts w:ascii="Times New Roman" w:eastAsia="NewtonCSanPin-Regular" w:hAnsi="Times New Roman" w:cs="Times New Roman"/>
          <w:sz w:val="24"/>
          <w:szCs w:val="24"/>
        </w:rPr>
        <w:lastRenderedPageBreak/>
        <w:t>потребность к познанию, изучению своей страны, ее прошлого и настоящего, ее природы и общественной жизни, ее духовного и культурного величия.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В третьих, политкультурность содержания системы учебников «Школа России» носит сквозной характер. 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В этой связи, важное место в системе учебников «Школа России» занимает курс «Основы религиозных культур и светской этики». Курс органично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В соответствии с требованиями ФГОС НОО в объёме 8-10 часов в неделю организуется внеурочная деятельность по разным направлениям развития личности.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Направления внеурочной деятельности: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1. Спортивно-оздоровительное.</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2. Общеинтеллектуальное.</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3. Духовно - нравственное.</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4. Общекультурное.</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5. Социальное.</w:t>
      </w:r>
    </w:p>
    <w:p w:rsidR="00733C88" w:rsidRPr="00733C88" w:rsidRDefault="00733C88" w:rsidP="00DB60F8">
      <w:pPr>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xml:space="preserve">       Основная образовательная программа начального общего образования МКОУ «Краснопольская ООШ»  предусматривает:</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достижение планируемых результатов освоения основной образовательной программы начального общего образования всеми обучающимися;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выявление и развитие способностей обучающихся, в том числе одарённых детей, через систему секций,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организацию интеллектуальных и творческих соревнований, научно-технического творчества и проектно-исследовательской деятельности;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lastRenderedPageBreak/>
        <w:t> использование в образовательном процессе современных образовательных технологий деятельностного типа;</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возможность эффективной самостоятельной работы обучающихся при поддержке педагогических работников;</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Образовательное учреждение обеспечивает ознакомление обучающихся и их</w:t>
      </w:r>
    </w:p>
    <w:p w:rsidR="00733C88" w:rsidRPr="00733C88" w:rsidRDefault="00733C88" w:rsidP="00DB60F8">
      <w:pPr>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родителей (законных представителей) как участников образовательного процесса:</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с уставом и другими документами, регламентирующими осуществление образовательногопроцесса в учреждении;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закрепляются в заключённом между ними и образовательным учреждением договоре, отражающем ответственность субъектов образования за конечные результаты освоения основной образовательной программы.</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b/>
          <w:sz w:val="24"/>
          <w:szCs w:val="24"/>
        </w:rPr>
        <w:t>Планируемые результаты освоения основной образовательной программы начального общего образования</w:t>
      </w:r>
      <w:r w:rsidRPr="00733C88">
        <w:rPr>
          <w:rFonts w:ascii="Times New Roman" w:eastAsia="NewtonCSanPin-Regular" w:hAnsi="Times New Roman" w:cs="Times New Roman"/>
          <w:sz w:val="24"/>
          <w:szCs w:val="24"/>
        </w:rPr>
        <w:t xml:space="preserve"> (далее —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Планируемые результаты — система обобщённых личностно ориентированных целей образования, уточнённых и дифференцированных по учебным предметам, для определения и выявления всех элементов, подлежащих формированию и оценке, с учётом ведущих целевых установок изучения каждого учебного предмета, а также возрастной специфики учащихся.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Планируемые результаты:</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как задачи, направленные на отработку теоретических моделей и понятий, так и задачи, по возможности максимально приближенные к реальным жизненным ситуациям.</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lastRenderedPageBreak/>
        <w:t>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 опорный характер, т. е. служащий основой для последующего обучения.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Структура планируемых результатов строится с учётом необходимости: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С этой целью в структуре планируемых результатов по каждой учебной программе (предметной, междисциплинарной) выделяются следующие уровни описания.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Цели-ориентиры, 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Оценка достижения этих целей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xml:space="preserve">Планируемые результаты, описывающие эту группу целей, приводятся в блоках «Выпускник научится» 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система таких </w:t>
      </w:r>
      <w:r w:rsidRPr="00733C88">
        <w:rPr>
          <w:rFonts w:ascii="Times New Roman" w:eastAsia="NewtonCSanPin-Regular" w:hAnsi="Times New Roman" w:cs="Times New Roman"/>
          <w:sz w:val="24"/>
          <w:szCs w:val="24"/>
        </w:rPr>
        <w:lastRenderedPageBreak/>
        <w:t>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Планируемые результаты, описывающие указанную группу целей, приводятся в блоках «Выпускник получит возможность научиться» к каждому разделу примерной программы учебного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В ряде случаев учёт достижения планируемых результатов этой группы целесообразно вести в ходе текущего и промежуточного оценивания, а полученные</w:t>
      </w:r>
      <w:r>
        <w:rPr>
          <w:rFonts w:ascii="Times New Roman" w:eastAsia="NewtonCSanPin-Regular" w:hAnsi="Times New Roman" w:cs="Times New Roman"/>
          <w:sz w:val="24"/>
          <w:szCs w:val="24"/>
        </w:rPr>
        <w:t xml:space="preserve"> </w:t>
      </w:r>
      <w:r w:rsidRPr="00733C88">
        <w:rPr>
          <w:rFonts w:ascii="Times New Roman" w:eastAsia="NewtonCSanPin-Regular" w:hAnsi="Times New Roman" w:cs="Times New Roman"/>
          <w:sz w:val="24"/>
          <w:szCs w:val="24"/>
        </w:rPr>
        <w:t>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lastRenderedPageBreak/>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На ступени начального общего образования устанавливаются планируемые результаты освоения: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учащихся»;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·программ по всем учебным предметам — «Русский язык», «Литературное чтение», «Иностранный язык», «Математика», «Окружающий мир», «Основы духовно-нравственной культуры народов России», «Музыка», «Изобразительное искусство», «Технология», «Физическая культура».</w:t>
      </w:r>
    </w:p>
    <w:p w:rsidR="00733C88" w:rsidRPr="00733C88" w:rsidRDefault="00733C88" w:rsidP="00DB60F8">
      <w:pPr>
        <w:pStyle w:val="14"/>
        <w:spacing w:line="276" w:lineRule="auto"/>
        <w:jc w:val="both"/>
        <w:rPr>
          <w:b/>
          <w:bCs/>
        </w:rPr>
      </w:pPr>
      <w:r w:rsidRPr="00733C88">
        <w:rPr>
          <w:b/>
          <w:bCs/>
        </w:rPr>
        <w:t xml:space="preserve">     Программа формирования универсальных учебных действий у обучающихся на ступени  начального общего образования</w:t>
      </w:r>
    </w:p>
    <w:p w:rsidR="00733C88" w:rsidRPr="00733C88" w:rsidRDefault="00733C88" w:rsidP="00DB60F8">
      <w:pPr>
        <w:ind w:firstLine="338"/>
        <w:jc w:val="both"/>
        <w:rPr>
          <w:rFonts w:ascii="Times New Roman" w:hAnsi="Times New Roman" w:cs="Times New Roman"/>
          <w:sz w:val="24"/>
          <w:szCs w:val="24"/>
        </w:rPr>
      </w:pPr>
      <w:r w:rsidRPr="00733C88">
        <w:rPr>
          <w:rFonts w:ascii="Times New Roman" w:hAnsi="Times New Roman" w:cs="Times New Roman"/>
          <w:sz w:val="24"/>
          <w:szCs w:val="24"/>
        </w:rPr>
        <w:t>Программа формирования универсальных учебных действий направлена на обеспечение системно-деятельностного подхода, положенного в основу федерального государственного образовательного стандарта.</w:t>
      </w:r>
    </w:p>
    <w:p w:rsidR="00733C88" w:rsidRPr="00733C88" w:rsidRDefault="00733C88" w:rsidP="00DB60F8">
      <w:pPr>
        <w:ind w:firstLine="709"/>
        <w:jc w:val="both"/>
        <w:rPr>
          <w:rFonts w:ascii="Times New Roman" w:hAnsi="Times New Roman" w:cs="Times New Roman"/>
          <w:sz w:val="24"/>
          <w:szCs w:val="24"/>
        </w:rPr>
      </w:pPr>
      <w:r w:rsidRPr="00733C88">
        <w:rPr>
          <w:rFonts w:ascii="Times New Roman" w:hAnsi="Times New Roman" w:cs="Times New Roman"/>
          <w:b/>
          <w:bCs/>
          <w:sz w:val="24"/>
          <w:szCs w:val="24"/>
        </w:rPr>
        <w:t>Цель программы:</w:t>
      </w:r>
      <w:r w:rsidRPr="00733C88">
        <w:rPr>
          <w:rFonts w:ascii="Times New Roman" w:hAnsi="Times New Roman" w:cs="Times New Roman"/>
          <w:bCs/>
          <w:sz w:val="24"/>
          <w:szCs w:val="24"/>
        </w:rPr>
        <w:t xml:space="preserve">  обеспечить  </w:t>
      </w:r>
      <w:r w:rsidRPr="00733C88">
        <w:rPr>
          <w:rFonts w:ascii="Times New Roman" w:hAnsi="Times New Roman" w:cs="Times New Roman"/>
          <w:sz w:val="24"/>
          <w:szCs w:val="24"/>
        </w:rPr>
        <w:t>регулирование  различных аспектов освоения метапредметных умений, способов деятельности, применимых в рамках, как образовательного процесса, так и при решении проблем в реальных жизненных ситуациях.</w:t>
      </w:r>
    </w:p>
    <w:p w:rsidR="00733C88" w:rsidRPr="00733C88" w:rsidRDefault="00733C88" w:rsidP="00DB60F8">
      <w:pPr>
        <w:ind w:firstLine="709"/>
        <w:jc w:val="both"/>
        <w:rPr>
          <w:rFonts w:ascii="Times New Roman" w:hAnsi="Times New Roman" w:cs="Times New Roman"/>
          <w:b/>
          <w:bCs/>
          <w:sz w:val="24"/>
          <w:szCs w:val="24"/>
        </w:rPr>
      </w:pPr>
      <w:r w:rsidRPr="00733C88">
        <w:rPr>
          <w:rFonts w:ascii="Times New Roman" w:hAnsi="Times New Roman" w:cs="Times New Roman"/>
          <w:b/>
          <w:bCs/>
          <w:sz w:val="24"/>
          <w:szCs w:val="24"/>
        </w:rPr>
        <w:t>Задачи программы:</w:t>
      </w:r>
    </w:p>
    <w:p w:rsidR="00733C88" w:rsidRPr="00733C88" w:rsidRDefault="00733C88" w:rsidP="00DB60F8">
      <w:pPr>
        <w:widowControl w:val="0"/>
        <w:numPr>
          <w:ilvl w:val="0"/>
          <w:numId w:val="1"/>
        </w:numPr>
        <w:suppressAutoHyphens/>
        <w:spacing w:after="0"/>
        <w:ind w:left="0"/>
        <w:jc w:val="both"/>
        <w:rPr>
          <w:rFonts w:ascii="Times New Roman" w:hAnsi="Times New Roman" w:cs="Times New Roman"/>
          <w:sz w:val="24"/>
          <w:szCs w:val="24"/>
        </w:rPr>
      </w:pPr>
      <w:r w:rsidRPr="00733C88">
        <w:rPr>
          <w:rFonts w:ascii="Times New Roman" w:hAnsi="Times New Roman" w:cs="Times New Roman"/>
          <w:sz w:val="24"/>
          <w:szCs w:val="24"/>
        </w:rPr>
        <w:t>установить ценностные ориентиры начального образования;</w:t>
      </w:r>
    </w:p>
    <w:p w:rsidR="00733C88" w:rsidRPr="00733C88" w:rsidRDefault="00733C88" w:rsidP="00DB60F8">
      <w:pPr>
        <w:widowControl w:val="0"/>
        <w:numPr>
          <w:ilvl w:val="0"/>
          <w:numId w:val="1"/>
        </w:numPr>
        <w:suppressAutoHyphens/>
        <w:spacing w:after="0"/>
        <w:ind w:left="0"/>
        <w:jc w:val="both"/>
        <w:rPr>
          <w:rFonts w:ascii="Times New Roman" w:hAnsi="Times New Roman" w:cs="Times New Roman"/>
          <w:sz w:val="24"/>
          <w:szCs w:val="24"/>
        </w:rPr>
      </w:pPr>
      <w:r w:rsidRPr="00733C88">
        <w:rPr>
          <w:rFonts w:ascii="Times New Roman" w:hAnsi="Times New Roman" w:cs="Times New Roman"/>
          <w:sz w:val="24"/>
          <w:szCs w:val="24"/>
        </w:rPr>
        <w:t>определить состав и характеристику универсальных учебных действий;</w:t>
      </w:r>
    </w:p>
    <w:p w:rsidR="00733C88" w:rsidRPr="00733C88" w:rsidRDefault="00733C88" w:rsidP="00DB60F8">
      <w:pPr>
        <w:widowControl w:val="0"/>
        <w:numPr>
          <w:ilvl w:val="0"/>
          <w:numId w:val="1"/>
        </w:numPr>
        <w:suppressAutoHyphens/>
        <w:spacing w:after="0"/>
        <w:ind w:left="0"/>
        <w:jc w:val="both"/>
        <w:rPr>
          <w:rFonts w:ascii="Times New Roman" w:hAnsi="Times New Roman" w:cs="Times New Roman"/>
          <w:sz w:val="24"/>
          <w:szCs w:val="24"/>
        </w:rPr>
      </w:pPr>
      <w:r w:rsidRPr="00733C88">
        <w:rPr>
          <w:rFonts w:ascii="Times New Roman" w:hAnsi="Times New Roman" w:cs="Times New Roman"/>
          <w:sz w:val="24"/>
          <w:szCs w:val="24"/>
        </w:rPr>
        <w:t>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w:t>
      </w:r>
    </w:p>
    <w:p w:rsidR="00733C88" w:rsidRPr="00733C88" w:rsidRDefault="00733C88" w:rsidP="00DB60F8">
      <w:pPr>
        <w:ind w:firstLine="709"/>
        <w:jc w:val="both"/>
        <w:rPr>
          <w:rFonts w:ascii="Times New Roman" w:hAnsi="Times New Roman" w:cs="Times New Roman"/>
          <w:sz w:val="24"/>
          <w:szCs w:val="24"/>
        </w:rPr>
      </w:pPr>
      <w:r w:rsidRPr="00733C88">
        <w:rPr>
          <w:rFonts w:ascii="Times New Roman" w:hAnsi="Times New Roman" w:cs="Times New Roman"/>
          <w:sz w:val="24"/>
          <w:szCs w:val="24"/>
        </w:rPr>
        <w:t xml:space="preserve">Программа  </w:t>
      </w:r>
      <w:r w:rsidRPr="00733C88">
        <w:rPr>
          <w:rFonts w:ascii="Times New Roman" w:hAnsi="Times New Roman" w:cs="Times New Roman"/>
          <w:bCs/>
          <w:sz w:val="24"/>
          <w:szCs w:val="24"/>
        </w:rPr>
        <w:t>формирования универсальных учебных действий</w:t>
      </w:r>
      <w:r w:rsidRPr="00733C88">
        <w:rPr>
          <w:rFonts w:ascii="Times New Roman" w:hAnsi="Times New Roman" w:cs="Times New Roman"/>
          <w:sz w:val="24"/>
          <w:szCs w:val="24"/>
        </w:rPr>
        <w:t xml:space="preserve"> содержит:</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описание ценностных ориентиров на начальной ступени образования;</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характеристики результатов формирования универсальных учебных действий на разных этапах обучения в начальной школе;</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связь универсальных учебных действий с содержанием учебных предметов;</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типовые задачи формирования личностных, регулятивных, познавательных, коммуникативных универсальных учебных действий;</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lastRenderedPageBreak/>
        <w:t>- описание преемственности программы формирования универсальных учебных действий по ступеням общего образования в соответствии с учебно-методическими комплексами;</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планируемые результаты сформированности УУД.</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xml:space="preserve">     Программа формирования универсальных учебных действий является основой разработки рабочих программ отдельных учебных предметов.</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xml:space="preserve">     В концепциях учебно-методических комплектов </w:t>
      </w:r>
      <w:r w:rsidRPr="00733C88">
        <w:rPr>
          <w:rFonts w:ascii="Times New Roman" w:hAnsi="Times New Roman" w:cs="Times New Roman"/>
          <w:b/>
          <w:iCs/>
          <w:sz w:val="24"/>
          <w:szCs w:val="24"/>
        </w:rPr>
        <w:t>ценностные ориентиры формирования УУД</w:t>
      </w:r>
      <w:r w:rsidRPr="00733C88">
        <w:rPr>
          <w:rFonts w:ascii="Times New Roman" w:hAnsi="Times New Roman" w:cs="Times New Roman"/>
          <w:sz w:val="24"/>
          <w:szCs w:val="24"/>
        </w:rPr>
        <w:t xml:space="preserve"> определяются требованиями ФГОС и  общим представлением о современном выпускнике начальной школы:</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формирование основ гражданской идентичности личности.</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формирование психологических условий развития общения, кооперации сотрудничества.</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развитие ценностно-смысловой сферы личности на основе общечеловеческой нравственности и гуманизма.</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развитие умения учиться как первого шага к самообразованию и самовоспитанию:</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развитие самостоятельности, инициативы и ответственности личности как условия ее самоактуализации.</w:t>
      </w:r>
    </w:p>
    <w:p w:rsidR="00733C88" w:rsidRPr="00733C88" w:rsidRDefault="00733C88" w:rsidP="00DB60F8">
      <w:pPr>
        <w:ind w:firstLine="966"/>
        <w:jc w:val="both"/>
        <w:rPr>
          <w:rFonts w:ascii="Times New Roman" w:hAnsi="Times New Roman" w:cs="Times New Roman"/>
          <w:sz w:val="24"/>
          <w:szCs w:val="24"/>
        </w:rPr>
      </w:pPr>
      <w:r w:rsidRPr="00733C88">
        <w:rPr>
          <w:rFonts w:ascii="Times New Roman" w:hAnsi="Times New Roman" w:cs="Times New Roman"/>
          <w:sz w:val="24"/>
          <w:szCs w:val="24"/>
        </w:rPr>
        <w:t xml:space="preserve">В соответствии с ФГОС в программе представлено </w:t>
      </w:r>
      <w:r w:rsidRPr="00733C88">
        <w:rPr>
          <w:rFonts w:ascii="Times New Roman" w:hAnsi="Times New Roman" w:cs="Times New Roman"/>
          <w:b/>
          <w:sz w:val="24"/>
          <w:szCs w:val="24"/>
        </w:rPr>
        <w:t>четыре вида УУД</w:t>
      </w:r>
      <w:r w:rsidRPr="00733C88">
        <w:rPr>
          <w:rFonts w:ascii="Times New Roman" w:hAnsi="Times New Roman" w:cs="Times New Roman"/>
          <w:sz w:val="24"/>
          <w:szCs w:val="24"/>
        </w:rPr>
        <w:t>: личностные, регулятивные, познавательные, коммуникативные.</w:t>
      </w:r>
    </w:p>
    <w:p w:rsidR="00733C88" w:rsidRPr="00733C88" w:rsidRDefault="00733C88" w:rsidP="00DB60F8">
      <w:pPr>
        <w:ind w:firstLine="966"/>
        <w:jc w:val="both"/>
        <w:rPr>
          <w:rFonts w:ascii="Times New Roman" w:hAnsi="Times New Roman" w:cs="Times New Roman"/>
          <w:sz w:val="24"/>
          <w:szCs w:val="24"/>
        </w:rPr>
      </w:pPr>
      <w:r w:rsidRPr="00733C88">
        <w:rPr>
          <w:rFonts w:ascii="Times New Roman" w:hAnsi="Times New Roman" w:cs="Times New Roman"/>
          <w:i/>
          <w:sz w:val="24"/>
          <w:szCs w:val="24"/>
        </w:rPr>
        <w:t xml:space="preserve">1. Личностные </w:t>
      </w:r>
      <w:r w:rsidRPr="00733C88">
        <w:rPr>
          <w:rFonts w:ascii="Times New Roman" w:hAnsi="Times New Roman" w:cs="Times New Roman"/>
          <w:sz w:val="24"/>
          <w:szCs w:val="24"/>
        </w:rPr>
        <w:t>универсальные учебные действия — система ценностных ориентаций младшего школьника, отражающих личностные смыслы, мотивы, отношения к различным сферам окружающего мира. Личностные универсальные учебные действия выражаются формулами «Я и природа», «Я и другие люди», «Я и общество», «Я и познание», «Я и Я», что позволяет ребенку выполнять разные социальные роли («гражданин», «школьник», «ученик», «собеседник», «одноклассник», «пешеход» и др.).</w:t>
      </w:r>
    </w:p>
    <w:p w:rsidR="00733C88" w:rsidRPr="00733C88" w:rsidRDefault="00733C88" w:rsidP="00DB60F8">
      <w:pPr>
        <w:ind w:firstLine="966"/>
        <w:jc w:val="both"/>
        <w:rPr>
          <w:rFonts w:ascii="Times New Roman" w:hAnsi="Times New Roman" w:cs="Times New Roman"/>
          <w:sz w:val="24"/>
          <w:szCs w:val="24"/>
        </w:rPr>
      </w:pPr>
      <w:r w:rsidRPr="00733C88">
        <w:rPr>
          <w:rFonts w:ascii="Times New Roman" w:hAnsi="Times New Roman" w:cs="Times New Roman"/>
          <w:i/>
          <w:sz w:val="24"/>
          <w:szCs w:val="24"/>
        </w:rPr>
        <w:t xml:space="preserve">2. Регулятивные </w:t>
      </w:r>
      <w:r w:rsidRPr="00733C88">
        <w:rPr>
          <w:rFonts w:ascii="Times New Roman" w:hAnsi="Times New Roman" w:cs="Times New Roman"/>
          <w:sz w:val="24"/>
          <w:szCs w:val="24"/>
        </w:rPr>
        <w:t>универсальные учебные действия отражают способность обучающегося строить учебно-познавательную деятельность, учитывая все ее компоненты (цель, мотив, прогноз, средства, контроль, оценка).</w:t>
      </w:r>
    </w:p>
    <w:p w:rsidR="00733C88" w:rsidRPr="00733C88" w:rsidRDefault="00733C88" w:rsidP="00DB60F8">
      <w:pPr>
        <w:ind w:firstLine="966"/>
        <w:jc w:val="both"/>
        <w:rPr>
          <w:rFonts w:ascii="Times New Roman" w:hAnsi="Times New Roman" w:cs="Times New Roman"/>
          <w:sz w:val="24"/>
          <w:szCs w:val="24"/>
        </w:rPr>
      </w:pPr>
      <w:r w:rsidRPr="00733C88">
        <w:rPr>
          <w:rFonts w:ascii="Times New Roman" w:hAnsi="Times New Roman" w:cs="Times New Roman"/>
          <w:i/>
          <w:sz w:val="24"/>
          <w:szCs w:val="24"/>
        </w:rPr>
        <w:t xml:space="preserve">3. Познавательные </w:t>
      </w:r>
      <w:r w:rsidRPr="00733C88">
        <w:rPr>
          <w:rFonts w:ascii="Times New Roman" w:hAnsi="Times New Roman" w:cs="Times New Roman"/>
          <w:sz w:val="24"/>
          <w:szCs w:val="24"/>
        </w:rPr>
        <w:t>универсальные учебные действия — система способов познания окружающего мира, построения самостоятельного процесса поиска, исследования; совокупность операций по обработке, систематизации, обобщению и использованию полученной информации.</w:t>
      </w:r>
    </w:p>
    <w:p w:rsidR="00733C88" w:rsidRPr="00733C88" w:rsidRDefault="00733C88" w:rsidP="00DB60F8">
      <w:pPr>
        <w:ind w:firstLine="966"/>
        <w:jc w:val="both"/>
        <w:rPr>
          <w:rFonts w:ascii="Times New Roman" w:hAnsi="Times New Roman" w:cs="Times New Roman"/>
          <w:sz w:val="24"/>
          <w:szCs w:val="24"/>
        </w:rPr>
      </w:pPr>
      <w:r w:rsidRPr="00733C88">
        <w:rPr>
          <w:rFonts w:ascii="Times New Roman" w:hAnsi="Times New Roman" w:cs="Times New Roman"/>
          <w:i/>
          <w:sz w:val="24"/>
          <w:szCs w:val="24"/>
        </w:rPr>
        <w:t>4. Коммуникативные универсальные действия</w:t>
      </w:r>
      <w:r w:rsidRPr="00733C88">
        <w:rPr>
          <w:rFonts w:ascii="Times New Roman" w:hAnsi="Times New Roman" w:cs="Times New Roman"/>
          <w:sz w:val="24"/>
          <w:szCs w:val="24"/>
        </w:rPr>
        <w:t xml:space="preserve"> — способность обучающегося осуществлять коммуникативную деятельность, использование правил общения в конкретных учебных и внеучебных ситуациях; самостоятельная организация речевой деятельности в устной и письменной форме.</w:t>
      </w:r>
    </w:p>
    <w:p w:rsidR="00DB60F8" w:rsidRDefault="00DB60F8" w:rsidP="00DB60F8">
      <w:pPr>
        <w:ind w:firstLine="567"/>
        <w:jc w:val="both"/>
        <w:rPr>
          <w:rFonts w:ascii="Times New Roman" w:eastAsia="@Arial Unicode MS" w:hAnsi="Times New Roman" w:cs="Times New Roman"/>
          <w:b/>
          <w:bCs/>
          <w:sz w:val="24"/>
          <w:szCs w:val="24"/>
        </w:rPr>
      </w:pPr>
    </w:p>
    <w:p w:rsidR="00733C88" w:rsidRPr="00733C88" w:rsidRDefault="00733C88" w:rsidP="00DB60F8">
      <w:pPr>
        <w:ind w:firstLine="567"/>
        <w:jc w:val="both"/>
        <w:rPr>
          <w:rFonts w:ascii="Times New Roman" w:eastAsia="@Arial Unicode MS" w:hAnsi="Times New Roman" w:cs="Times New Roman"/>
          <w:sz w:val="24"/>
          <w:szCs w:val="24"/>
        </w:rPr>
      </w:pPr>
      <w:r w:rsidRPr="00733C88">
        <w:rPr>
          <w:rFonts w:ascii="Times New Roman" w:eastAsia="@Arial Unicode MS" w:hAnsi="Times New Roman" w:cs="Times New Roman"/>
          <w:b/>
          <w:bCs/>
          <w:sz w:val="24"/>
          <w:szCs w:val="24"/>
        </w:rPr>
        <w:lastRenderedPageBreak/>
        <w:t>Понятие «универсальные учебные действия»</w:t>
      </w:r>
    </w:p>
    <w:p w:rsidR="00733C88" w:rsidRPr="00733C88" w:rsidRDefault="00733C88" w:rsidP="00DB60F8">
      <w:pPr>
        <w:ind w:firstLine="567"/>
        <w:jc w:val="both"/>
        <w:rPr>
          <w:rFonts w:ascii="Times New Roman" w:eastAsia="@Arial Unicode MS" w:hAnsi="Times New Roman" w:cs="Times New Roman"/>
          <w:sz w:val="24"/>
          <w:szCs w:val="24"/>
        </w:rPr>
      </w:pPr>
      <w:r w:rsidRPr="00733C88">
        <w:rPr>
          <w:rFonts w:ascii="Times New Roman" w:eastAsia="@Arial Unicode MS" w:hAnsi="Times New Roman" w:cs="Times New Roman"/>
          <w:sz w:val="24"/>
          <w:szCs w:val="24"/>
        </w:rPr>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w:t>
      </w:r>
    </w:p>
    <w:p w:rsidR="00733C88" w:rsidRPr="00733C88" w:rsidRDefault="00733C88" w:rsidP="00DB60F8">
      <w:pPr>
        <w:shd w:val="clear" w:color="auto" w:fill="FFFFFF"/>
        <w:jc w:val="both"/>
        <w:rPr>
          <w:rFonts w:ascii="Times New Roman" w:hAnsi="Times New Roman" w:cs="Times New Roman"/>
          <w:sz w:val="24"/>
          <w:szCs w:val="24"/>
        </w:rPr>
      </w:pPr>
      <w:r w:rsidRPr="00733C88">
        <w:rPr>
          <w:rFonts w:ascii="Times New Roman" w:hAnsi="Times New Roman" w:cs="Times New Roman"/>
          <w:sz w:val="24"/>
          <w:szCs w:val="24"/>
        </w:rPr>
        <w:t xml:space="preserve">     В более узком (собственно психологическом значении) «универсальные учебные действия» – это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rsidR="00733C88" w:rsidRPr="00733C88" w:rsidRDefault="00733C88" w:rsidP="00DB60F8">
      <w:pPr>
        <w:jc w:val="both"/>
        <w:rPr>
          <w:rFonts w:ascii="Times New Roman" w:eastAsia="@Arial Unicode MS" w:hAnsi="Times New Roman" w:cs="Times New Roman"/>
          <w:b/>
          <w:bCs/>
          <w:sz w:val="24"/>
          <w:szCs w:val="24"/>
        </w:rPr>
      </w:pPr>
      <w:r w:rsidRPr="00733C88">
        <w:rPr>
          <w:rFonts w:ascii="Times New Roman" w:eastAsia="@Arial Unicode MS" w:hAnsi="Times New Roman" w:cs="Times New Roman"/>
          <w:b/>
          <w:bCs/>
          <w:sz w:val="24"/>
          <w:szCs w:val="24"/>
        </w:rPr>
        <w:t>Функции универсальных учебных действий:</w:t>
      </w:r>
    </w:p>
    <w:p w:rsidR="00733C88" w:rsidRPr="00733C88" w:rsidRDefault="00733C88" w:rsidP="00DB60F8">
      <w:pPr>
        <w:jc w:val="both"/>
        <w:rPr>
          <w:rFonts w:ascii="Times New Roman" w:eastAsia="@Arial Unicode MS" w:hAnsi="Times New Roman" w:cs="Times New Roman"/>
          <w:sz w:val="24"/>
          <w:szCs w:val="24"/>
        </w:rPr>
      </w:pPr>
      <w:r w:rsidRPr="00733C88">
        <w:rPr>
          <w:rFonts w:ascii="Times New Roman" w:eastAsia="@Arial Unicode MS" w:hAnsi="Times New Roman" w:cs="Times New Roman"/>
          <w:sz w:val="24"/>
          <w:szCs w:val="24"/>
        </w:rPr>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733C88" w:rsidRPr="00733C88" w:rsidRDefault="00733C88" w:rsidP="00DB60F8">
      <w:pPr>
        <w:jc w:val="both"/>
        <w:rPr>
          <w:rFonts w:ascii="Times New Roman" w:eastAsia="@Arial Unicode MS" w:hAnsi="Times New Roman" w:cs="Times New Roman"/>
          <w:sz w:val="24"/>
          <w:szCs w:val="24"/>
        </w:rPr>
      </w:pPr>
      <w:r w:rsidRPr="00733C88">
        <w:rPr>
          <w:rFonts w:ascii="Times New Roman" w:eastAsia="@Arial Unicode MS" w:hAnsi="Times New Roman" w:cs="Times New Roman"/>
          <w:sz w:val="24"/>
          <w:szCs w:val="24"/>
        </w:rPr>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В результате изучения всех без исключения предметов на ступени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В сфере личностных универсальных учебных действий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733C88" w:rsidRPr="00733C88" w:rsidRDefault="00733C88" w:rsidP="00DB60F8">
      <w:pPr>
        <w:ind w:firstLine="706"/>
        <w:jc w:val="both"/>
        <w:rPr>
          <w:rFonts w:ascii="Times New Roman" w:eastAsia="NewtonCSanPin-Regular" w:hAnsi="Times New Roman" w:cs="Times New Roman"/>
          <w:sz w:val="24"/>
          <w:szCs w:val="24"/>
          <w:u w:val="single"/>
        </w:rPr>
      </w:pPr>
      <w:r w:rsidRPr="00733C88">
        <w:rPr>
          <w:rFonts w:ascii="Times New Roman" w:eastAsia="NewtonCSanPin-Regular" w:hAnsi="Times New Roman" w:cs="Times New Roman"/>
          <w:sz w:val="24"/>
          <w:szCs w:val="24"/>
          <w:u w:val="single"/>
        </w:rPr>
        <w:lastRenderedPageBreak/>
        <w:t>Личностные универсальные учебные действия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У выпускника будут сформированы:</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·широкая мотивационная основа учебной деятельности, включающая социальные, учебно-познавательные и внешние мотивы;</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·учебно-познавательный интерес к новому учебному материалу и способам решения новой задачи;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·способность к самооценке на основе критериев успешности учебной деятельности;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·ориентация в нравственном содержании и смысле как собственных поступков, так и поступков окружающих людей;</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·развитие этических чувств — стыда, вины, совести как регуляторов морального поведения;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·эмпатия как понимание чувств других людей и сопереживание им;</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·установка на здоровый образ жизни;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·чувство прекрасного и эстетические чувства на основе знакомства с мировой и отечественной художественной культурой.</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Выпускник получит возможность для формирования: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xml:space="preserve">·внутренней позиции обучающегося на уровне положительного отношения к образовательному учреждению, понимания необходимости учения, выраженного в </w:t>
      </w:r>
      <w:r w:rsidRPr="00733C88">
        <w:rPr>
          <w:rFonts w:ascii="Times New Roman" w:eastAsia="NewtonCSanPin-Regular" w:hAnsi="Times New Roman" w:cs="Times New Roman"/>
          <w:sz w:val="24"/>
          <w:szCs w:val="24"/>
        </w:rPr>
        <w:lastRenderedPageBreak/>
        <w:t>преобладании учебно-познавательных мотивов и предпочтении социального способа оценки знаний;</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·выраженной устойчивой учебно-познавательной мотивации учения;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·устойчивого учебно-познавательного интереса к новым общим способам решения задач;</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·адекватного понимания причин успешности/неуспешности учебной деятельности;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·положительной адекватной дифференцированной самооценки на основе критерия успешности реализации социальной роли «хорошего ученика»;</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·компетентности в реализации основ гражданской идентичности в поступках и деятельности;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·установки на здоровый образ жизни и реализации её в реальном поведении и поступках;</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·осознанных устойчивых эстетических предпочтений и ориентации на искусство как значимую сферу человеческой жизни;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733C88" w:rsidRPr="00733C88" w:rsidRDefault="00733C88" w:rsidP="00DB60F8">
      <w:pPr>
        <w:ind w:firstLine="706"/>
        <w:jc w:val="both"/>
        <w:rPr>
          <w:rFonts w:ascii="Times New Roman" w:eastAsia="NewtonCSanPin-Regular" w:hAnsi="Times New Roman" w:cs="Times New Roman"/>
          <w:sz w:val="24"/>
          <w:szCs w:val="24"/>
          <w:u w:val="single"/>
        </w:rPr>
      </w:pPr>
      <w:r w:rsidRPr="00733C88">
        <w:rPr>
          <w:rFonts w:ascii="Times New Roman" w:eastAsia="NewtonCSanPin-Regular" w:hAnsi="Times New Roman" w:cs="Times New Roman"/>
          <w:sz w:val="24"/>
          <w:szCs w:val="24"/>
          <w:u w:val="single"/>
        </w:rPr>
        <w:t>Регулятивные универсальные учебные действия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Выпускник научится: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·принимать и сохранять учебную задачу;</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·учитывать выделенные учителем ориентиры действия в новом учебном материале в сотрудничестве с учителем;</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·планировать свои действия в соответствии с поставленной задачей и условиями её реализации, в том числе во внутреннем плане;</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·учитывать установленные правила в планировании и контроле способа решения;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lastRenderedPageBreak/>
        <w:t>·адекватно воспринимать предложения и оценку учителей, товарищей, родителей и других людей;</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·различать способ и результат действия;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Выпускник получит возможность научиться: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·в сотрудничестве с учителем ставить новые учебные задачи;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·преобразовывать практическую задачу в познавательную;</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·проявлять познавательную инициативу в учебном сотрудничестве;</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·самостоятельно учитывать выделенные учителем ориентиры действия в новом учебном материале;</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Познавательные универсальные учебные действия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Выпускник научится: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·использовать знаково-символические средства, в том числе модели (включая виртуальные) и схемы (включая концептуальные) для решения задач;</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·строить сообщения в устной и письменной форме;</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·ориентироваться на разнообразие способов решения задач;</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lastRenderedPageBreak/>
        <w:t>·осуществлять анализ объектов с выделением существенных и несущественных признаков;</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·осуществлять синтез как составление целого из частей;</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·проводить сравнение, сериацию и классификацию по заданным критериям;</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·устанавливать причинно-следственные связи в изучаемом круге явлений;</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·строить рассуждения в форме связи простых суждений об объекте, его строении, свойствах и связях;</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·осуществлять подведение под понятие на основе распознавания объектов, выделения существенных признаков и их синтеза;</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·устанавливать аналогии;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·владеть рядом общих приёмов решения задач.</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Выпускник получит возможность научиться: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·осуществлять расширенный поиск информации с использованием ресурсов библиотек и Интернета;</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·записывать, фиксировать информацию об окружающем мире с помощью инструментов ИКТ;</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·создавать и преобразовывать модели и схемы для решения задач;</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·осознанно и произвольно строить сообщения в устной и письменной форме;</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·осуществлять выбор наиболее эффективных способов решения задач в зависимости от конкретных условий;</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·осуществлять синтез как составление целого из частей, самостоятельно достраивая и восполняя недостающие компоненты;</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·строить логическое рассуждение, включающее установление причинно-следственных связей;</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·произвольно и осознанно владеть общими приёмами решения задач.</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Коммуникативные универсальные учебные действия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Выпускник научится: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lastRenderedPageBreak/>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·учитывать разные мнения и стремиться к координации различных позиций в сотрудничестве;</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·формулировать собственное мнение и позицию;</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·договариваться и приходить к общему решению в совместной деятельности, в том числе в ситуации столкновения интересов;</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·строить понятные для партнёра высказывания, учитывающие, что партнёр знает и видит, а что нет;</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·задавать вопросы;</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·контролировать действия партнёра;</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·использовать речь для регуляции своего действия;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Выпускник получит возможность научиться: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·учитывать и координировать в сотрудничестве позиции других людей, отличные от собственной;</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·учитывать разные мнения и интересы и обосновывать собственную позицию;</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·понимать относительность мнений и подходов к решению проблемы;</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·продуктивно содействовать разрешению конфликтов на основе учёта интересов и позиций всех участников;</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·задавать вопросы, необходимые для организации собственной деятельности и сотрудничества с партнёром;</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lastRenderedPageBreak/>
        <w:t>·осуществлять взаимный контроль и оказывать в сотрудничестве необходимую взаимопомощь;</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·адекватно использовать речь для планирования и регуляции своей деятельности;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·адекватно использовать речевые средства для эффективного решения разнообразных коммуникативных задач.</w:t>
      </w:r>
    </w:p>
    <w:p w:rsidR="00733C88" w:rsidRPr="00733C88" w:rsidRDefault="00733C88" w:rsidP="00DB60F8">
      <w:pPr>
        <w:ind w:firstLine="706"/>
        <w:jc w:val="both"/>
        <w:rPr>
          <w:rFonts w:ascii="Times New Roman" w:eastAsia="NewtonCSanPin-Regular" w:hAnsi="Times New Roman" w:cs="Times New Roman"/>
          <w:b/>
          <w:sz w:val="24"/>
          <w:szCs w:val="24"/>
        </w:rPr>
      </w:pPr>
      <w:r w:rsidRPr="00733C88">
        <w:rPr>
          <w:rFonts w:ascii="Times New Roman" w:eastAsia="NewtonCSanPin-Regular" w:hAnsi="Times New Roman" w:cs="Times New Roman"/>
          <w:b/>
          <w:sz w:val="24"/>
          <w:szCs w:val="24"/>
        </w:rPr>
        <w:t xml:space="preserve"> Чтение. Работа с текстом </w:t>
      </w:r>
      <w:r w:rsidRPr="00733C88">
        <w:rPr>
          <w:rFonts w:ascii="Times New Roman" w:eastAsia="NewtonCSanPin-Regular" w:hAnsi="Times New Roman" w:cs="Times New Roman"/>
          <w:sz w:val="24"/>
          <w:szCs w:val="24"/>
        </w:rPr>
        <w:t>(метапредметные результаты)</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В результате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733C88" w:rsidRPr="00733C88" w:rsidRDefault="00733C88" w:rsidP="00DB60F8">
      <w:pPr>
        <w:ind w:firstLine="706"/>
        <w:rPr>
          <w:rFonts w:ascii="Times New Roman" w:eastAsia="NewtonCSanPin-Regular" w:hAnsi="Times New Roman" w:cs="Times New Roman"/>
          <w:b/>
          <w:sz w:val="24"/>
          <w:szCs w:val="24"/>
        </w:rPr>
      </w:pPr>
      <w:r w:rsidRPr="00733C88">
        <w:rPr>
          <w:rFonts w:ascii="Times New Roman" w:eastAsia="NewtonCSanPin-Regular" w:hAnsi="Times New Roman" w:cs="Times New Roman"/>
          <w:b/>
          <w:sz w:val="24"/>
          <w:szCs w:val="24"/>
        </w:rPr>
        <w:t xml:space="preserve">Формирование ИКТ-компетентности обучающихся                                                  </w:t>
      </w:r>
      <w:r w:rsidRPr="00733C88">
        <w:rPr>
          <w:rFonts w:ascii="Times New Roman" w:eastAsia="NewtonCSanPin-Regular" w:hAnsi="Times New Roman" w:cs="Times New Roman"/>
          <w:sz w:val="24"/>
          <w:szCs w:val="24"/>
        </w:rPr>
        <w:t>(метапредметные результаты)</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В результате изучения всех без исключения предметов 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lastRenderedPageBreak/>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гипермедиасообщения.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Они научатся планировать, проектировать и моделировать процессы в простых учебных и практических ситуациях.</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школе.</w:t>
      </w:r>
    </w:p>
    <w:p w:rsidR="00733C88" w:rsidRPr="00733C88" w:rsidRDefault="00733C88" w:rsidP="00DB60F8">
      <w:pPr>
        <w:ind w:firstLine="706"/>
        <w:jc w:val="both"/>
        <w:rPr>
          <w:rFonts w:ascii="Times New Roman" w:eastAsia="NewtonCSanPin-Regular" w:hAnsi="Times New Roman" w:cs="Times New Roman"/>
          <w:b/>
          <w:sz w:val="24"/>
          <w:szCs w:val="24"/>
        </w:rPr>
      </w:pPr>
      <w:r w:rsidRPr="00733C88">
        <w:rPr>
          <w:rFonts w:ascii="Times New Roman" w:eastAsia="NewtonCSanPin-Regular" w:hAnsi="Times New Roman" w:cs="Times New Roman"/>
          <w:b/>
          <w:sz w:val="24"/>
          <w:szCs w:val="24"/>
        </w:rPr>
        <w:t>Русский язык.</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В результате изучения курса русского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языку, стремление к его грамотному использованию, русский язык станет для обучающихся основой всего процесса обучения, средством развития их мышления,</w:t>
      </w:r>
      <w:r>
        <w:rPr>
          <w:rFonts w:ascii="Times New Roman" w:eastAsia="NewtonCSanPin-Regular" w:hAnsi="Times New Roman" w:cs="Times New Roman"/>
          <w:sz w:val="24"/>
          <w:szCs w:val="24"/>
        </w:rPr>
        <w:t xml:space="preserve"> </w:t>
      </w:r>
      <w:r w:rsidRPr="00733C88">
        <w:rPr>
          <w:rFonts w:ascii="Times New Roman" w:eastAsia="NewtonCSanPin-Regular" w:hAnsi="Times New Roman" w:cs="Times New Roman"/>
          <w:sz w:val="24"/>
          <w:szCs w:val="24"/>
        </w:rPr>
        <w:t>воображения, интеллектуальных и творческих способностей.</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В процессе изучения русского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xml:space="preserve">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w:t>
      </w:r>
      <w:r w:rsidRPr="00733C88">
        <w:rPr>
          <w:rFonts w:ascii="Times New Roman" w:eastAsia="NewtonCSanPin-Regular" w:hAnsi="Times New Roman" w:cs="Times New Roman"/>
          <w:sz w:val="24"/>
          <w:szCs w:val="24"/>
        </w:rPr>
        <w:lastRenderedPageBreak/>
        <w:t>позиций в сотрудничестве, стремление к более точному выражению собственного мнения и позиции, умение задавать вопросы.</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b/>
          <w:sz w:val="24"/>
          <w:szCs w:val="24"/>
        </w:rPr>
        <w:t>Литературное чтение</w:t>
      </w:r>
      <w:r w:rsidRPr="00733C88">
        <w:rPr>
          <w:rFonts w:ascii="Times New Roman" w:eastAsia="NewtonCSanPin-Regular" w:hAnsi="Times New Roman" w:cs="Times New Roman"/>
          <w:sz w:val="24"/>
          <w:szCs w:val="24"/>
        </w:rPr>
        <w:t>.</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Выпускники начальной школы 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Учащиеся получат возможность познакомиться с культурно-историческим наследием России и общечеловеческими ценностями.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w:t>
      </w:r>
      <w:r>
        <w:rPr>
          <w:rFonts w:ascii="Times New Roman" w:eastAsia="NewtonCSanPin-Regular" w:hAnsi="Times New Roman" w:cs="Times New Roman"/>
          <w:sz w:val="24"/>
          <w:szCs w:val="24"/>
        </w:rPr>
        <w:t xml:space="preserve"> </w:t>
      </w:r>
      <w:r w:rsidRPr="00733C88">
        <w:rPr>
          <w:rFonts w:ascii="Times New Roman" w:eastAsia="NewtonCSanPin-Regular" w:hAnsi="Times New Roman" w:cs="Times New Roman"/>
          <w:sz w:val="24"/>
          <w:szCs w:val="24"/>
        </w:rPr>
        <w:t>коммуникативными и эстетическими возможностями родного языка, используемыми в художественных произведениях.</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w:t>
      </w:r>
      <w:r>
        <w:rPr>
          <w:rFonts w:ascii="Times New Roman" w:eastAsia="NewtonCSanPin-Regular" w:hAnsi="Times New Roman" w:cs="Times New Roman"/>
          <w:sz w:val="24"/>
          <w:szCs w:val="24"/>
        </w:rPr>
        <w:t xml:space="preserve"> </w:t>
      </w:r>
      <w:r w:rsidRPr="00733C88">
        <w:rPr>
          <w:rFonts w:ascii="Times New Roman" w:eastAsia="NewtonCSanPin-Regular" w:hAnsi="Times New Roman" w:cs="Times New Roman"/>
          <w:sz w:val="24"/>
          <w:szCs w:val="24"/>
        </w:rPr>
        <w:t>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lastRenderedPageBreak/>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733C88" w:rsidRPr="00733C88" w:rsidRDefault="00733C88" w:rsidP="00DB60F8">
      <w:pPr>
        <w:ind w:firstLine="706"/>
        <w:jc w:val="both"/>
        <w:rPr>
          <w:rFonts w:ascii="Times New Roman" w:eastAsia="NewtonCSanPin-Regular" w:hAnsi="Times New Roman" w:cs="Times New Roman"/>
          <w:b/>
          <w:sz w:val="24"/>
          <w:szCs w:val="24"/>
        </w:rPr>
      </w:pPr>
      <w:r w:rsidRPr="00733C88">
        <w:rPr>
          <w:rFonts w:ascii="Times New Roman" w:eastAsia="NewtonCSanPin-Regular" w:hAnsi="Times New Roman" w:cs="Times New Roman"/>
          <w:b/>
          <w:sz w:val="24"/>
          <w:szCs w:val="24"/>
        </w:rPr>
        <w:t>Иностранный язык (английский)</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733C88" w:rsidRPr="00733C88" w:rsidRDefault="00733C88" w:rsidP="00DB60F8">
      <w:pPr>
        <w:ind w:firstLine="706"/>
        <w:jc w:val="both"/>
        <w:rPr>
          <w:rFonts w:ascii="Times New Roman" w:eastAsia="NewtonCSanPin-Regular" w:hAnsi="Times New Roman" w:cs="Times New Roman"/>
          <w:b/>
          <w:sz w:val="24"/>
          <w:szCs w:val="24"/>
        </w:rPr>
      </w:pPr>
      <w:r w:rsidRPr="00733C88">
        <w:rPr>
          <w:rFonts w:ascii="Times New Roman" w:eastAsia="NewtonCSanPin-Regular" w:hAnsi="Times New Roman" w:cs="Times New Roman"/>
          <w:b/>
          <w:sz w:val="24"/>
          <w:szCs w:val="24"/>
        </w:rPr>
        <w:t>Математика</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В результате изучения курса математики обучающиеся на ступени начального общего образования: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lastRenderedPageBreak/>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733C88" w:rsidRPr="00733C88" w:rsidRDefault="00733C88" w:rsidP="00DB60F8">
      <w:pPr>
        <w:ind w:firstLine="706"/>
        <w:jc w:val="both"/>
        <w:rPr>
          <w:rFonts w:ascii="Times New Roman" w:eastAsia="NewtonCSanPin-Regular" w:hAnsi="Times New Roman" w:cs="Times New Roman"/>
          <w:b/>
          <w:sz w:val="24"/>
          <w:szCs w:val="24"/>
        </w:rPr>
      </w:pPr>
      <w:r w:rsidRPr="00733C88">
        <w:rPr>
          <w:rFonts w:ascii="Times New Roman" w:eastAsia="NewtonCSanPin-Regular" w:hAnsi="Times New Roman" w:cs="Times New Roman"/>
          <w:b/>
          <w:sz w:val="24"/>
          <w:szCs w:val="24"/>
        </w:rPr>
        <w:t>Окружающий мир</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В результате изучения курса «Окружающий мир» обучающиеся на ступени начального общего образования: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xml:space="preserve">·познакомятся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w:t>
      </w:r>
      <w:r w:rsidRPr="00733C88">
        <w:rPr>
          <w:rFonts w:ascii="Times New Roman" w:eastAsia="NewtonCSanPin-Regular" w:hAnsi="Times New Roman" w:cs="Times New Roman"/>
          <w:sz w:val="24"/>
          <w:szCs w:val="24"/>
        </w:rPr>
        <w:lastRenderedPageBreak/>
        <w:t>природы и культуры Калмыкии, что поможет им овладеть начальными навыками адаптации в динамично изменяющемся и развивающемся мире;</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36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733C88" w:rsidRPr="00733C88" w:rsidRDefault="00733C88" w:rsidP="00DB60F8">
      <w:pPr>
        <w:ind w:firstLine="706"/>
        <w:jc w:val="both"/>
        <w:rPr>
          <w:rFonts w:ascii="Times New Roman" w:eastAsia="NewtonCSanPin-Regular" w:hAnsi="Times New Roman" w:cs="Times New Roman"/>
          <w:b/>
          <w:sz w:val="24"/>
          <w:szCs w:val="24"/>
        </w:rPr>
      </w:pPr>
      <w:r w:rsidRPr="00733C88">
        <w:rPr>
          <w:rFonts w:ascii="Times New Roman" w:eastAsia="NewtonCSanPin-Regular" w:hAnsi="Times New Roman" w:cs="Times New Roman"/>
          <w:b/>
          <w:sz w:val="24"/>
          <w:szCs w:val="24"/>
        </w:rPr>
        <w:t>Музыка</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w:t>
      </w:r>
    </w:p>
    <w:p w:rsidR="00733C88" w:rsidRPr="00733C88" w:rsidRDefault="00733C88" w:rsidP="00DB60F8">
      <w:pPr>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мирового музыкального искусства, уважение к истории и духовным традициям России, Калмыкии, музыкальной культуре других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песен, игре на элементарных детских музыкальных инструментах. 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ситуаций в повседневной жизни.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xml:space="preserve">Обучающиеся научатся понимать роль музыки в жизни человека, применять полученные знания и приобретённый опыт творческой деятельности при организации </w:t>
      </w:r>
      <w:r w:rsidRPr="00733C88">
        <w:rPr>
          <w:rFonts w:ascii="Times New Roman" w:eastAsia="NewtonCSanPin-Regular" w:hAnsi="Times New Roman" w:cs="Times New Roman"/>
          <w:sz w:val="24"/>
          <w:szCs w:val="24"/>
        </w:rPr>
        <w:lastRenderedPageBreak/>
        <w:t>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733C88" w:rsidRPr="00733C88" w:rsidRDefault="00733C88" w:rsidP="00DB60F8">
      <w:pPr>
        <w:ind w:firstLine="706"/>
        <w:jc w:val="both"/>
        <w:rPr>
          <w:rFonts w:ascii="Times New Roman" w:eastAsia="NewtonCSanPin-Regular" w:hAnsi="Times New Roman" w:cs="Times New Roman"/>
          <w:b/>
          <w:sz w:val="24"/>
          <w:szCs w:val="24"/>
        </w:rPr>
      </w:pPr>
      <w:r w:rsidRPr="00733C88">
        <w:rPr>
          <w:rFonts w:ascii="Times New Roman" w:eastAsia="NewtonCSanPin-Regular" w:hAnsi="Times New Roman" w:cs="Times New Roman"/>
          <w:b/>
          <w:sz w:val="24"/>
          <w:szCs w:val="24"/>
        </w:rPr>
        <w:t>Изобразительное искусство</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В результате изучения изобразительного искусства на ступени начального общего образования у обучающихся: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xml:space="preserve">Обучающиеся овладеют практическими умениями и навыками в восприятии произведений пластических искусств и в различных видах художественной деятельности: </w:t>
      </w:r>
      <w:r w:rsidRPr="00733C88">
        <w:rPr>
          <w:rFonts w:ascii="Times New Roman" w:eastAsia="NewtonCSanPin-Regular" w:hAnsi="Times New Roman" w:cs="Times New Roman"/>
          <w:sz w:val="24"/>
          <w:szCs w:val="24"/>
        </w:rPr>
        <w:lastRenderedPageBreak/>
        <w:t>графике (рисунке), живописи, скульптуре, архитектуре, художественном конструировании, декоративно-прикладном искусстве; 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 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 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 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733C88" w:rsidRPr="00733C88" w:rsidRDefault="00733C88" w:rsidP="00DB60F8">
      <w:pPr>
        <w:ind w:firstLine="706"/>
        <w:jc w:val="both"/>
        <w:rPr>
          <w:rFonts w:ascii="Times New Roman" w:eastAsia="NewtonCSanPin-Regular" w:hAnsi="Times New Roman" w:cs="Times New Roman"/>
          <w:b/>
          <w:sz w:val="24"/>
          <w:szCs w:val="24"/>
        </w:rPr>
      </w:pPr>
      <w:r w:rsidRPr="00733C88">
        <w:rPr>
          <w:rFonts w:ascii="Times New Roman" w:eastAsia="NewtonCSanPin-Regular" w:hAnsi="Times New Roman" w:cs="Times New Roman"/>
          <w:b/>
          <w:sz w:val="24"/>
          <w:szCs w:val="24"/>
        </w:rPr>
        <w:t>Технология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В результате изучения курса «Технологии» обучающиеся на ступени начального общего образования: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 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·получат общее представление о мире профессий, их социальном значении, истории возникновения и развития;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 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подчинённых, распределение общего </w:t>
      </w:r>
      <w:r w:rsidRPr="00733C88">
        <w:rPr>
          <w:rFonts w:ascii="Times New Roman" w:eastAsia="NewtonCSanPin-Regular" w:hAnsi="Times New Roman" w:cs="Times New Roman"/>
          <w:sz w:val="24"/>
          <w:szCs w:val="24"/>
        </w:rPr>
        <w:lastRenderedPageBreak/>
        <w:t>объёма работы, приобретение навыков сотрудничества и взаимопомощи, доброжелательного и уважительного общения со сверстниками и взрослыми;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·овладеют начальными формами познавательных универсальных учебных действий —исследовательскими и логическими: наблюдения, сравнения, анализа, классификации, обобщения;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приёмами поиска и использования информации, научатся работать с доступными электронными ресурсами;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733C88" w:rsidRPr="00733C88" w:rsidRDefault="00733C88" w:rsidP="00DB60F8">
      <w:pPr>
        <w:ind w:firstLine="706"/>
        <w:jc w:val="both"/>
        <w:rPr>
          <w:rFonts w:ascii="Times New Roman" w:eastAsia="NewtonCSanPin-Regular" w:hAnsi="Times New Roman" w:cs="Times New Roman"/>
          <w:b/>
          <w:sz w:val="24"/>
          <w:szCs w:val="24"/>
        </w:rPr>
      </w:pPr>
      <w:r w:rsidRPr="00733C88">
        <w:rPr>
          <w:rFonts w:ascii="Times New Roman" w:eastAsia="NewtonCSanPin-Regular" w:hAnsi="Times New Roman" w:cs="Times New Roman"/>
          <w:b/>
          <w:sz w:val="24"/>
          <w:szCs w:val="24"/>
        </w:rPr>
        <w:t>Физическая культура</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(для обучающихся, не имеющих противопоказаний для занятий физической культурой или существенных ограничений по нагрузке)</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В результате обучения обучающиеся на ступени начального общего образования: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lastRenderedPageBreak/>
        <w:t>Обучающиеся: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·научатся составлять комплексы оздоровительных и общеразвивающих упражнений, использовать простейший спортивный инвентарь и оборудование;</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будут демонстрировать постоянный прирост показателей развития основных физических качеств;</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В концепции УМК «Школа России»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w:t>
      </w:r>
    </w:p>
    <w:p w:rsidR="00733C88" w:rsidRPr="00733C88" w:rsidRDefault="00733C88" w:rsidP="00DB60F8">
      <w:pPr>
        <w:jc w:val="both"/>
        <w:rPr>
          <w:rFonts w:ascii="Times New Roman" w:eastAsia="NewtonCSanPin-Regular" w:hAnsi="Times New Roman" w:cs="Times New Roman"/>
          <w:sz w:val="24"/>
          <w:szCs w:val="24"/>
        </w:rPr>
      </w:pP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xml:space="preserve">ПРОГРАММА РАЗВИТИЯ УНИВЕРСАЛЬНЫХ УЧЕБНЫХ ДЕЙСТВИЙ ДЛЯ  НАЧАЛЬНОГООБЩЕГООБРАЗОВАНИЯ </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Любознательный, интересующийся, активно познающий мир</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Владеющий основами умения учиться.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Любящий родной край и свою страну.</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Уважающий и принимающий ценности семьи и общества</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lastRenderedPageBreak/>
        <w:t> Готовый самостоятельно действовать и отвечать за свои поступки перед семьей и школой.</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Доброжелательный, умеющий слушать и слышать партнера,</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умеющий высказать свое мнение.</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Выполняющий правила здорового и безопасного образа жизни для себя и окружающих.</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В ФГОС начального общего образования содержится характеристика личностных, регулятивных, познавательных, коммуникативных универсальных учебных действий:</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Личностные универсальные учебные действия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Применительно к учебной деятельности следует выделить три вида личностных действий:</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личностное, профессиональное, жизненное самоопределение;</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Регулятивные универсальные учебные действия обеспечивают обучающимся организацию своей учебной деятельности.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К ним относятся: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целеполагание как постановка учебной задачи на основе соотнесения того, что уже известно и усвоено учащимися, и того, что ещё неизвестно;</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прогнозирование — предвосхищение результата и уровня усвоения знаний, его временных характеристик;</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контроль в форме сличения способа действия и его результата с заданным эталоном с целью обнаружения отклонений и отличий от эталона;</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lastRenderedPageBreak/>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Познавательные универсальные учебные действия включают: общеучебные, логические учебные действия, а также постановку и решение проблемы.</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Общеучебные универсальные действия: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самостоятельное выделение и формулирование познавательной цели;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структурирование знаний;</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осознанное и произвольное построение речевого высказывания в устной и письменной форме;</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выбор наиболее эффективных способов решения задач в</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зависимости от конкретных условий;</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рефлексия способов и условий действия, контроль и оценка процесса и результатов деятельности;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w:t>
      </w:r>
    </w:p>
    <w:p w:rsidR="00733C88" w:rsidRPr="00733C88" w:rsidRDefault="00733C88" w:rsidP="00DB60F8">
      <w:pPr>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языка средств массовой информации;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Особую группу общеучебных универсальных действий составляют знаково-символические действия: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lastRenderedPageBreak/>
        <w:t>• преобразование модели с целью выявления общих законов, определяющих данную предметную область.</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Логические универсальные действия: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анализ объектов с целью выделения признаков (существенных, несущественных);</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синтез — составление целого из частей, в том числе самостоятельное достраивание с восполнением недостающих компонентов;</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выбор оснований и критериев для сравнения, классификации объектов;</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подведение под понятие, выведение следствий;</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установление причинно-следственных связей, представление цепочек объектов и явлений;</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построение логической цепочки рассуждений, анализ истинности утверждений;</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доказательство;</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выдвижение гипотез и их обоснование.</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Постановка и решение проблемы:</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формулирование проблемы;</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самостоятельное создание способов решения проблем творческого и поискового характера.</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К коммуникативным действиям относятся: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планирование учебного сотрудничества с учителем 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сверстниками — определение цели, функций участников, способов взаимодействия;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постановка вопросов — инициативное сотрудничество в поиске и сборе информации;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управление поведением партнёра — контроль, коррекция, оценка его действий;</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lastRenderedPageBreak/>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w:t>
      </w:r>
    </w:p>
    <w:p w:rsidR="00733C88" w:rsidRPr="00733C88" w:rsidRDefault="00733C88" w:rsidP="00DB60F8">
      <w:pPr>
        <w:ind w:firstLine="706"/>
        <w:jc w:val="both"/>
        <w:rPr>
          <w:rFonts w:ascii="Times New Roman" w:eastAsia="NewtonCSanPin-Regular" w:hAnsi="Times New Roman" w:cs="Times New Roman"/>
          <w:b/>
          <w:sz w:val="24"/>
          <w:szCs w:val="24"/>
        </w:rPr>
      </w:pPr>
      <w:r w:rsidRPr="00733C88">
        <w:rPr>
          <w:rFonts w:ascii="Times New Roman" w:eastAsia="NewtonCSanPin-Regular" w:hAnsi="Times New Roman" w:cs="Times New Roman"/>
          <w:b/>
          <w:sz w:val="24"/>
          <w:szCs w:val="24"/>
        </w:rPr>
        <w:t>2.3.Связь универсальных учебных действий с содержанием учебных предметов (на основе образовательных ресурсов УМК «Школа России»)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в отношении ценностно-смыслового, личностного, познавательного и коммуникативного развития учащихся. </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Умения использовать знаковые системы и символы для моделирования объектов и отношений между ними;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Связь универсальных учебных действий с содержанием учебных предметов определяется: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lastRenderedPageBreak/>
        <w:t>1. УУД представляют собой целостную систему, в которой можно выделить взаимосвязанные и взаимообуславливающие виды действий: коммуникативные – обеспечивающие социальную компетентность, познавательные – общеучебные, логические, связанные с решением проблемы, личностные – определяющие мотивационную ориентацию, регулятивные – обеспечивающие организацию собственной деятельности.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2. 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3. 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4. Схема работы над формированием конкретных УУД каждого вида указывается в тематическом планировании, технологических картах.</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5. 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6. Педагогическое сопровождение этого процесса осуществляется с помощью Универсального интегрированного Портфолио, который является процессуальным способом оценки достижений учащихся в развитии универсальных учебных действий.</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7. Результаты усвоения УУД формулируются для каждого класса и являются ориентиром при организации мониторинга их достижения.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Для достижения указанных личностных результатов в систему учебников «Школа России» с 1 по 4 класс введены соответствующие разделы и темы, разнообразные по форме и содержанию тексты, упражнения, задания, задачи.</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В курсе «Окружающий мир»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xml:space="preserve">В курсе «Литературное чтение» — это разделы: «Устное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w:t>
      </w:r>
      <w:r w:rsidRPr="00733C88">
        <w:rPr>
          <w:rFonts w:ascii="Times New Roman" w:eastAsia="NewtonCSanPin-Regular" w:hAnsi="Times New Roman" w:cs="Times New Roman"/>
          <w:sz w:val="24"/>
          <w:szCs w:val="24"/>
        </w:rPr>
        <w:lastRenderedPageBreak/>
        <w:t>традициях и обычаях ее народов и народов мира, о многообразии природы и необходимости бережного к ней отношения. Система таких заданий позволяет учащимся осознавать себя гражданами страны, формировать общечеловеческую идентичность.</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В курсе «Русский язык»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В курсе «Музыка»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w:t>
      </w:r>
      <w:r>
        <w:rPr>
          <w:rFonts w:ascii="Times New Roman" w:eastAsia="NewtonCSanPin-Regular" w:hAnsi="Times New Roman" w:cs="Times New Roman"/>
          <w:sz w:val="24"/>
          <w:szCs w:val="24"/>
        </w:rPr>
        <w:t xml:space="preserve"> </w:t>
      </w:r>
      <w:r w:rsidRPr="00733C88">
        <w:rPr>
          <w:rFonts w:ascii="Times New Roman" w:eastAsia="NewtonCSanPin-Regular" w:hAnsi="Times New Roman" w:cs="Times New Roman"/>
          <w:sz w:val="24"/>
          <w:szCs w:val="24"/>
        </w:rPr>
        <w:t>почерка представителей разных эпох и культур.</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В курсе «Изобразительное искусство»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733C88" w:rsidRPr="00733C88" w:rsidRDefault="00733C88" w:rsidP="00DB60F8">
      <w:pPr>
        <w:ind w:firstLine="567"/>
        <w:jc w:val="both"/>
        <w:rPr>
          <w:rFonts w:ascii="Times New Roman" w:hAnsi="Times New Roman" w:cs="Times New Roman"/>
          <w:sz w:val="24"/>
          <w:szCs w:val="24"/>
        </w:rPr>
      </w:pPr>
      <w:r w:rsidRPr="00733C88">
        <w:rPr>
          <w:rFonts w:ascii="Times New Roman" w:eastAsia="NewtonCSanPin-Regular" w:hAnsi="Times New Roman" w:cs="Times New Roman"/>
          <w:sz w:val="24"/>
          <w:szCs w:val="24"/>
        </w:rPr>
        <w:t>В курсе иностраного языка (английского) с этой целью предлагаются тексты и диалоги о культуре России и аналогичные тексты о культуре и истории изучаемых стран. Начиная со 2 класса содержание текстов, заданий и упражнений направлены на развитие идеи диалога культур России и изучаемых стран. Учащимся предлагаются увлекательные материалы о Великобритании и её столице Лондоне; о России и её столице Москве, об английских, американских, российских музеях, о праздниках, традициях и обычаях.</w:t>
      </w:r>
    </w:p>
    <w:p w:rsidR="00733C88" w:rsidRPr="00733C88" w:rsidRDefault="00733C88" w:rsidP="00DB60F8">
      <w:pPr>
        <w:jc w:val="both"/>
        <w:rPr>
          <w:rFonts w:ascii="Times New Roman" w:hAnsi="Times New Roman" w:cs="Times New Roman"/>
          <w:b/>
          <w:sz w:val="24"/>
          <w:szCs w:val="24"/>
        </w:rPr>
      </w:pPr>
      <w:r w:rsidRPr="00733C88">
        <w:rPr>
          <w:rFonts w:ascii="Times New Roman" w:hAnsi="Times New Roman" w:cs="Times New Roman"/>
          <w:b/>
          <w:sz w:val="24"/>
          <w:szCs w:val="24"/>
        </w:rPr>
        <w:t xml:space="preserve"> Система оценки достижений планируемых результатов освоения основной образовательной программы начального общего образования</w:t>
      </w:r>
    </w:p>
    <w:p w:rsidR="00733C88" w:rsidRPr="00733C88" w:rsidRDefault="00733C88" w:rsidP="00DB60F8">
      <w:pPr>
        <w:ind w:firstLine="708"/>
        <w:jc w:val="both"/>
        <w:rPr>
          <w:rFonts w:ascii="Times New Roman" w:hAnsi="Times New Roman" w:cs="Times New Roman"/>
          <w:sz w:val="24"/>
          <w:szCs w:val="24"/>
        </w:rPr>
      </w:pPr>
      <w:r w:rsidRPr="00733C88">
        <w:rPr>
          <w:rFonts w:ascii="Times New Roman" w:hAnsi="Times New Roman" w:cs="Times New Roman"/>
          <w:sz w:val="24"/>
          <w:szCs w:val="24"/>
        </w:rPr>
        <w:t>В школе разработана система оценки, ориентированная на выявление и оценку образовательных достижений обучающихся с целью итоговой оценки подготовки выпускников на ступени начального общего образования.</w:t>
      </w:r>
    </w:p>
    <w:p w:rsidR="00733C88" w:rsidRPr="00733C88" w:rsidRDefault="00733C88" w:rsidP="00DB60F8">
      <w:pPr>
        <w:ind w:firstLine="708"/>
        <w:jc w:val="both"/>
        <w:rPr>
          <w:rFonts w:ascii="Times New Roman" w:hAnsi="Times New Roman" w:cs="Times New Roman"/>
          <w:sz w:val="24"/>
          <w:szCs w:val="24"/>
        </w:rPr>
      </w:pPr>
      <w:r w:rsidRPr="00733C88">
        <w:rPr>
          <w:rFonts w:ascii="Times New Roman" w:hAnsi="Times New Roman" w:cs="Times New Roman"/>
          <w:sz w:val="24"/>
          <w:szCs w:val="24"/>
        </w:rPr>
        <w:t xml:space="preserve">Система оценки достижения планируемых результатов включает в себя две согласованные между собой системы оценок: внешнюю оценку (оценку, осуществляемую </w:t>
      </w:r>
      <w:r w:rsidRPr="00733C88">
        <w:rPr>
          <w:rFonts w:ascii="Times New Roman" w:hAnsi="Times New Roman" w:cs="Times New Roman"/>
          <w:sz w:val="24"/>
          <w:szCs w:val="24"/>
        </w:rPr>
        <w:lastRenderedPageBreak/>
        <w:t>внешними по отношению к школе службами); внутреннюю оценку (оценку, осуществляемую самой школой — обучающимися, педагогами, руководством школы).</w:t>
      </w:r>
    </w:p>
    <w:p w:rsidR="00733C88" w:rsidRPr="00733C88" w:rsidRDefault="00733C88" w:rsidP="00DB60F8">
      <w:pPr>
        <w:autoSpaceDE w:val="0"/>
        <w:jc w:val="both"/>
        <w:rPr>
          <w:rFonts w:ascii="Times New Roman" w:hAnsi="Times New Roman" w:cs="Times New Roman"/>
          <w:sz w:val="24"/>
          <w:szCs w:val="24"/>
        </w:rPr>
      </w:pPr>
      <w:r w:rsidRPr="00733C88">
        <w:rPr>
          <w:rFonts w:ascii="Times New Roman" w:hAnsi="Times New Roman" w:cs="Times New Roman"/>
          <w:sz w:val="24"/>
          <w:szCs w:val="24"/>
        </w:rPr>
        <w:t xml:space="preserve">     В рамках настоящей образовательной программы в школе используются различные формы оценивания учебных результатов и достижений обучающихся.     Учет предметной результативности обучения обучающихся на протяжении всего периода осуществляется традиционными формами оценки (текущая успеваемость: контрольные, проверочные, практические, лабораторные, тестовые и другие виды работ, зачеты; диагностические контрольные работы (1 класс – безотметочная система оценивания); итоговый контроль.</w:t>
      </w:r>
    </w:p>
    <w:p w:rsidR="00733C88" w:rsidRPr="00733C88" w:rsidRDefault="00733C88" w:rsidP="00DB60F8">
      <w:pPr>
        <w:autoSpaceDE w:val="0"/>
        <w:jc w:val="both"/>
        <w:rPr>
          <w:rFonts w:ascii="Times New Roman" w:hAnsi="Times New Roman" w:cs="Times New Roman"/>
          <w:sz w:val="24"/>
          <w:szCs w:val="24"/>
        </w:rPr>
      </w:pPr>
      <w:r w:rsidRPr="00733C88">
        <w:rPr>
          <w:rFonts w:ascii="Times New Roman" w:hAnsi="Times New Roman" w:cs="Times New Roman"/>
          <w:sz w:val="24"/>
          <w:szCs w:val="24"/>
        </w:rPr>
        <w:t xml:space="preserve">     Возможность определения собственных результатов образовательной деятельности предоставляется учащимся во время интеллектуальных игр и олимпиад по образовательным областям и предметам, участия в конференциях, конкурсах, фестивалях различного уровня, защиты исследовательской и проектной работы, подведения итогов участия учащихся в спортивных соревнованиях и досугово-познавательных мероприятиях.</w:t>
      </w:r>
    </w:p>
    <w:p w:rsidR="00733C88" w:rsidRPr="00733C88" w:rsidRDefault="00733C88" w:rsidP="00DB60F8">
      <w:pPr>
        <w:autoSpaceDE w:val="0"/>
        <w:ind w:firstLine="708"/>
        <w:jc w:val="both"/>
        <w:rPr>
          <w:rFonts w:ascii="Times New Roman" w:hAnsi="Times New Roman" w:cs="Times New Roman"/>
          <w:sz w:val="24"/>
          <w:szCs w:val="24"/>
        </w:rPr>
      </w:pPr>
      <w:r w:rsidRPr="00733C88">
        <w:rPr>
          <w:rFonts w:ascii="Times New Roman" w:hAnsi="Times New Roman" w:cs="Times New Roman"/>
          <w:sz w:val="24"/>
          <w:szCs w:val="24"/>
        </w:rPr>
        <w:t>Для оценки личностных достижений используется Портфель достижений – комплект документов, представляющих совокупность индивидуальных достижений в ходе учебной, творческой, социальной, исследовательской и других видов деятельности школьников.</w:t>
      </w:r>
    </w:p>
    <w:p w:rsidR="00733C88" w:rsidRPr="00733C88" w:rsidRDefault="00733C88" w:rsidP="00DB60F8">
      <w:pPr>
        <w:autoSpaceDE w:val="0"/>
        <w:autoSpaceDN w:val="0"/>
        <w:adjustRightInd w:val="0"/>
        <w:ind w:firstLine="709"/>
        <w:jc w:val="both"/>
        <w:rPr>
          <w:rFonts w:ascii="Times New Roman" w:hAnsi="Times New Roman" w:cs="Times New Roman"/>
          <w:iCs/>
          <w:sz w:val="24"/>
          <w:szCs w:val="24"/>
        </w:rPr>
      </w:pPr>
      <w:r w:rsidRPr="00733C88">
        <w:rPr>
          <w:rFonts w:ascii="Times New Roman" w:hAnsi="Times New Roman" w:cs="Times New Roman"/>
          <w:iCs/>
          <w:sz w:val="24"/>
          <w:szCs w:val="24"/>
        </w:rPr>
        <w:t>При оценке результатов деятельности школы и педагогов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w:t>
      </w:r>
    </w:p>
    <w:p w:rsidR="00733C88" w:rsidRPr="00733C88" w:rsidRDefault="00733C88" w:rsidP="00DB60F8">
      <w:pPr>
        <w:ind w:left="-567" w:firstLine="720"/>
        <w:jc w:val="both"/>
        <w:rPr>
          <w:rStyle w:val="Zag11"/>
          <w:rFonts w:ascii="Times New Roman" w:eastAsia="@Arial Unicode MS" w:hAnsi="Times New Roman" w:cs="Times New Roman"/>
          <w:b/>
          <w:sz w:val="24"/>
          <w:szCs w:val="24"/>
        </w:rPr>
      </w:pPr>
      <w:r w:rsidRPr="00733C88">
        <w:rPr>
          <w:rStyle w:val="Zag11"/>
          <w:rFonts w:ascii="Times New Roman" w:eastAsia="@Arial Unicode MS" w:hAnsi="Times New Roman" w:cs="Times New Roman"/>
          <w:b/>
          <w:sz w:val="24"/>
          <w:szCs w:val="24"/>
        </w:rPr>
        <w:t>Требования к оцениванию</w:t>
      </w:r>
    </w:p>
    <w:p w:rsidR="00733C88" w:rsidRPr="00733C88" w:rsidRDefault="00733C88" w:rsidP="00DB60F8">
      <w:pPr>
        <w:ind w:firstLine="720"/>
        <w:jc w:val="both"/>
        <w:rPr>
          <w:rStyle w:val="Zag11"/>
          <w:rFonts w:ascii="Times New Roman" w:eastAsia="@Arial Unicode MS" w:hAnsi="Times New Roman" w:cs="Times New Roman"/>
          <w:sz w:val="24"/>
          <w:szCs w:val="24"/>
        </w:rPr>
      </w:pPr>
      <w:r w:rsidRPr="00733C88">
        <w:rPr>
          <w:rStyle w:val="Zag11"/>
          <w:rFonts w:ascii="Times New Roman" w:eastAsia="@Arial Unicode MS" w:hAnsi="Times New Roman" w:cs="Times New Roman"/>
          <w:b/>
          <w:sz w:val="24"/>
          <w:szCs w:val="24"/>
        </w:rPr>
        <w:t>Предметом итоговой оценки</w:t>
      </w:r>
      <w:r w:rsidRPr="00733C88">
        <w:rPr>
          <w:rStyle w:val="Zag11"/>
          <w:rFonts w:ascii="Times New Roman" w:eastAsia="@Arial Unicode MS" w:hAnsi="Times New Roman" w:cs="Times New Roman"/>
          <w:sz w:val="24"/>
          <w:szCs w:val="24"/>
        </w:rPr>
        <w:t xml:space="preserve"> освоения обучающимися ООП НОО 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 (п. 13 Стандарта).</w:t>
      </w:r>
    </w:p>
    <w:p w:rsidR="00733C88" w:rsidRPr="00733C88" w:rsidRDefault="00733C88" w:rsidP="00DB60F8">
      <w:pPr>
        <w:ind w:firstLine="720"/>
        <w:jc w:val="both"/>
        <w:rPr>
          <w:rStyle w:val="Zag11"/>
          <w:rFonts w:ascii="Times New Roman" w:eastAsia="@Arial Unicode MS" w:hAnsi="Times New Roman" w:cs="Times New Roman"/>
          <w:sz w:val="24"/>
          <w:szCs w:val="24"/>
        </w:rPr>
      </w:pPr>
      <w:r w:rsidRPr="00733C88">
        <w:rPr>
          <w:rStyle w:val="Zag11"/>
          <w:rFonts w:ascii="Times New Roman" w:eastAsia="@Arial Unicode MS" w:hAnsi="Times New Roman" w:cs="Times New Roman"/>
          <w:sz w:val="24"/>
          <w:szCs w:val="24"/>
        </w:rPr>
        <w:t>В итоговой оценке должны быть выделены две составляющие:</w:t>
      </w:r>
    </w:p>
    <w:p w:rsidR="00733C88" w:rsidRPr="00733C88" w:rsidRDefault="00733C88" w:rsidP="00DB60F8">
      <w:pPr>
        <w:jc w:val="both"/>
        <w:rPr>
          <w:rStyle w:val="Zag11"/>
          <w:rFonts w:ascii="Times New Roman" w:eastAsia="@Arial Unicode MS" w:hAnsi="Times New Roman" w:cs="Times New Roman"/>
          <w:sz w:val="24"/>
          <w:szCs w:val="24"/>
        </w:rPr>
      </w:pPr>
      <w:r w:rsidRPr="00733C88">
        <w:rPr>
          <w:rStyle w:val="Zag11"/>
          <w:rFonts w:ascii="Times New Roman" w:eastAsia="@Arial Unicode MS" w:hAnsi="Times New Roman" w:cs="Times New Roman"/>
          <w:sz w:val="24"/>
          <w:szCs w:val="24"/>
        </w:rPr>
        <w:t xml:space="preserve">- результаты </w:t>
      </w:r>
      <w:r w:rsidRPr="00733C88">
        <w:rPr>
          <w:rStyle w:val="Zag11"/>
          <w:rFonts w:ascii="Times New Roman" w:eastAsia="@Arial Unicode MS" w:hAnsi="Times New Roman" w:cs="Times New Roman"/>
          <w:b/>
          <w:sz w:val="24"/>
          <w:szCs w:val="24"/>
        </w:rPr>
        <w:t>промежуточной аттестации</w:t>
      </w:r>
      <w:r w:rsidRPr="00733C88">
        <w:rPr>
          <w:rStyle w:val="Zag11"/>
          <w:rFonts w:ascii="Times New Roman" w:eastAsia="@Arial Unicode MS" w:hAnsi="Times New Roman" w:cs="Times New Roman"/>
          <w:sz w:val="24"/>
          <w:szCs w:val="24"/>
        </w:rPr>
        <w:t xml:space="preserve"> обучающихся, отражающие динамику их индивидуальных образовательных достижений, продвижение в достижении планируемых результатов освоения ООП НОО;</w:t>
      </w:r>
    </w:p>
    <w:p w:rsidR="00733C88" w:rsidRPr="00733C88" w:rsidRDefault="00733C88" w:rsidP="00DB60F8">
      <w:pPr>
        <w:jc w:val="both"/>
        <w:rPr>
          <w:rStyle w:val="Zag11"/>
          <w:rFonts w:ascii="Times New Roman" w:eastAsia="@Arial Unicode MS" w:hAnsi="Times New Roman" w:cs="Times New Roman"/>
          <w:sz w:val="24"/>
          <w:szCs w:val="24"/>
        </w:rPr>
      </w:pPr>
      <w:r w:rsidRPr="00733C88">
        <w:rPr>
          <w:rStyle w:val="Zag11"/>
          <w:rFonts w:ascii="Times New Roman" w:eastAsia="@Arial Unicode MS" w:hAnsi="Times New Roman" w:cs="Times New Roman"/>
          <w:sz w:val="24"/>
          <w:szCs w:val="24"/>
        </w:rPr>
        <w:t xml:space="preserve">- результаты </w:t>
      </w:r>
      <w:r w:rsidRPr="00733C88">
        <w:rPr>
          <w:rStyle w:val="Zag11"/>
          <w:rFonts w:ascii="Times New Roman" w:eastAsia="@Arial Unicode MS" w:hAnsi="Times New Roman" w:cs="Times New Roman"/>
          <w:b/>
          <w:sz w:val="24"/>
          <w:szCs w:val="24"/>
        </w:rPr>
        <w:t>итоговых работ</w:t>
      </w:r>
      <w:r w:rsidRPr="00733C88">
        <w:rPr>
          <w:rStyle w:val="Zag11"/>
          <w:rFonts w:ascii="Times New Roman" w:eastAsia="@Arial Unicode MS" w:hAnsi="Times New Roman" w:cs="Times New Roman"/>
          <w:sz w:val="24"/>
          <w:szCs w:val="24"/>
        </w:rPr>
        <w:t>, 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733C88" w:rsidRPr="00733C88" w:rsidRDefault="00733C88" w:rsidP="00DB60F8">
      <w:pPr>
        <w:ind w:firstLine="720"/>
        <w:jc w:val="both"/>
        <w:rPr>
          <w:rFonts w:ascii="Times New Roman" w:eastAsia="@Arial Unicode MS" w:hAnsi="Times New Roman" w:cs="Times New Roman"/>
          <w:sz w:val="24"/>
          <w:szCs w:val="24"/>
        </w:rPr>
      </w:pPr>
      <w:r w:rsidRPr="00733C88">
        <w:rPr>
          <w:rStyle w:val="Zag11"/>
          <w:rFonts w:ascii="Times New Roman" w:eastAsia="@Arial Unicode MS" w:hAnsi="Times New Roman" w:cs="Times New Roman"/>
          <w:b/>
          <w:sz w:val="24"/>
          <w:szCs w:val="24"/>
        </w:rPr>
        <w:t>Итоговая оценка</w:t>
      </w:r>
      <w:r w:rsidRPr="00733C88">
        <w:rPr>
          <w:rStyle w:val="Zag11"/>
          <w:rFonts w:ascii="Times New Roman" w:eastAsia="@Arial Unicode MS" w:hAnsi="Times New Roman" w:cs="Times New Roman"/>
          <w:sz w:val="24"/>
          <w:szCs w:val="24"/>
        </w:rPr>
        <w:t xml:space="preserve"> освоения ООП НОО проводится школой и направлена на оценку достижения обучающимися планируемых результатов освоения основной образовательной программы начального общего образования.</w:t>
      </w:r>
    </w:p>
    <w:p w:rsidR="00733C88" w:rsidRPr="00733C88" w:rsidRDefault="00733C88" w:rsidP="00DB60F8">
      <w:pPr>
        <w:jc w:val="both"/>
        <w:rPr>
          <w:rFonts w:ascii="Times New Roman" w:hAnsi="Times New Roman" w:cs="Times New Roman"/>
          <w:b/>
          <w:sz w:val="24"/>
          <w:szCs w:val="24"/>
        </w:rPr>
      </w:pPr>
      <w:r w:rsidRPr="00733C88">
        <w:rPr>
          <w:rFonts w:ascii="Times New Roman" w:hAnsi="Times New Roman" w:cs="Times New Roman"/>
          <w:b/>
          <w:sz w:val="24"/>
          <w:szCs w:val="24"/>
        </w:rPr>
        <w:lastRenderedPageBreak/>
        <w:t>Оценка личностных результатов</w:t>
      </w:r>
    </w:p>
    <w:p w:rsidR="00733C88" w:rsidRPr="00733C88" w:rsidRDefault="00733C88" w:rsidP="00DB60F8">
      <w:pPr>
        <w:ind w:firstLine="720"/>
        <w:jc w:val="both"/>
        <w:rPr>
          <w:rFonts w:ascii="Times New Roman" w:hAnsi="Times New Roman" w:cs="Times New Roman"/>
          <w:sz w:val="24"/>
          <w:szCs w:val="24"/>
        </w:rPr>
      </w:pPr>
      <w:r w:rsidRPr="00733C88">
        <w:rPr>
          <w:rFonts w:ascii="Times New Roman" w:hAnsi="Times New Roman" w:cs="Times New Roman"/>
          <w:b/>
          <w:sz w:val="24"/>
          <w:szCs w:val="24"/>
        </w:rPr>
        <w:t>Объектом оценки личностных результатов</w:t>
      </w:r>
      <w:r w:rsidRPr="00733C88">
        <w:rPr>
          <w:rFonts w:ascii="Times New Roman" w:hAnsi="Times New Roman" w:cs="Times New Roman"/>
          <w:sz w:val="24"/>
          <w:szCs w:val="24"/>
        </w:rPr>
        <w:t xml:space="preserve"> являются сформированные у учащихся универсальные учебные действия, включаемые в три основных блока:</w:t>
      </w:r>
    </w:p>
    <w:p w:rsidR="00733C88" w:rsidRPr="00733C88" w:rsidRDefault="00733C88" w:rsidP="00DB60F8">
      <w:pPr>
        <w:widowControl w:val="0"/>
        <w:numPr>
          <w:ilvl w:val="0"/>
          <w:numId w:val="3"/>
        </w:numPr>
        <w:shd w:val="clear" w:color="auto" w:fill="FFFFFF"/>
        <w:tabs>
          <w:tab w:val="left" w:pos="360"/>
        </w:tabs>
        <w:suppressAutoHyphens/>
        <w:autoSpaceDE w:val="0"/>
        <w:spacing w:after="0"/>
        <w:jc w:val="both"/>
        <w:rPr>
          <w:rFonts w:ascii="Times New Roman" w:hAnsi="Times New Roman" w:cs="Times New Roman"/>
          <w:sz w:val="24"/>
          <w:szCs w:val="24"/>
        </w:rPr>
      </w:pPr>
      <w:r w:rsidRPr="00733C88">
        <w:rPr>
          <w:rFonts w:ascii="Times New Roman" w:hAnsi="Times New Roman" w:cs="Times New Roman"/>
          <w:b/>
          <w:iCs/>
          <w:sz w:val="24"/>
          <w:szCs w:val="24"/>
        </w:rPr>
        <w:t>самоопределение</w:t>
      </w:r>
      <w:r w:rsidRPr="00733C88">
        <w:rPr>
          <w:rFonts w:ascii="Times New Roman" w:hAnsi="Times New Roman" w:cs="Times New Roman"/>
          <w:sz w:val="24"/>
          <w:szCs w:val="24"/>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733C88" w:rsidRPr="00733C88" w:rsidRDefault="00733C88" w:rsidP="00DB60F8">
      <w:pPr>
        <w:widowControl w:val="0"/>
        <w:numPr>
          <w:ilvl w:val="0"/>
          <w:numId w:val="3"/>
        </w:numPr>
        <w:shd w:val="clear" w:color="auto" w:fill="FFFFFF"/>
        <w:tabs>
          <w:tab w:val="left" w:pos="360"/>
        </w:tabs>
        <w:suppressAutoHyphens/>
        <w:autoSpaceDE w:val="0"/>
        <w:spacing w:after="0"/>
        <w:jc w:val="both"/>
        <w:rPr>
          <w:rFonts w:ascii="Times New Roman" w:hAnsi="Times New Roman" w:cs="Times New Roman"/>
          <w:sz w:val="24"/>
          <w:szCs w:val="24"/>
        </w:rPr>
      </w:pPr>
      <w:r w:rsidRPr="00733C88">
        <w:rPr>
          <w:rFonts w:ascii="Times New Roman" w:hAnsi="Times New Roman" w:cs="Times New Roman"/>
          <w:b/>
          <w:iCs/>
          <w:sz w:val="24"/>
          <w:szCs w:val="24"/>
        </w:rPr>
        <w:t>смыслообразование</w:t>
      </w:r>
      <w:r w:rsidRPr="00733C88">
        <w:rPr>
          <w:rFonts w:ascii="Times New Roman" w:hAnsi="Times New Roman" w:cs="Times New Roman"/>
          <w:sz w:val="24"/>
          <w:szCs w:val="24"/>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733C88" w:rsidRPr="00733C88" w:rsidRDefault="00733C88" w:rsidP="00DB60F8">
      <w:pPr>
        <w:widowControl w:val="0"/>
        <w:numPr>
          <w:ilvl w:val="0"/>
          <w:numId w:val="3"/>
        </w:numPr>
        <w:tabs>
          <w:tab w:val="left" w:pos="360"/>
        </w:tabs>
        <w:suppressAutoHyphens/>
        <w:spacing w:after="0"/>
        <w:jc w:val="both"/>
        <w:rPr>
          <w:rFonts w:ascii="Times New Roman" w:hAnsi="Times New Roman" w:cs="Times New Roman"/>
          <w:sz w:val="24"/>
          <w:szCs w:val="24"/>
        </w:rPr>
      </w:pPr>
      <w:r w:rsidRPr="00733C88">
        <w:rPr>
          <w:rFonts w:ascii="Times New Roman" w:hAnsi="Times New Roman" w:cs="Times New Roman"/>
          <w:b/>
          <w:iCs/>
          <w:sz w:val="24"/>
          <w:szCs w:val="24"/>
        </w:rPr>
        <w:t>морально-этическая ориентация</w:t>
      </w:r>
      <w:r w:rsidRPr="00733C88">
        <w:rPr>
          <w:rFonts w:ascii="Times New Roman" w:hAnsi="Times New Roman" w:cs="Times New Roman"/>
          <w:sz w:val="24"/>
          <w:szCs w:val="24"/>
        </w:rPr>
        <w:t>–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733C88" w:rsidRPr="00733C88" w:rsidRDefault="00733C88" w:rsidP="00DB60F8">
      <w:pPr>
        <w:shd w:val="clear" w:color="auto" w:fill="FFFFFF"/>
        <w:autoSpaceDE w:val="0"/>
        <w:ind w:firstLine="720"/>
        <w:jc w:val="both"/>
        <w:rPr>
          <w:rFonts w:ascii="Times New Roman" w:hAnsi="Times New Roman" w:cs="Times New Roman"/>
          <w:sz w:val="24"/>
          <w:szCs w:val="24"/>
        </w:rPr>
      </w:pPr>
      <w:r w:rsidRPr="00733C88">
        <w:rPr>
          <w:rFonts w:ascii="Times New Roman" w:hAnsi="Times New Roman" w:cs="Times New Roman"/>
          <w:sz w:val="24"/>
          <w:szCs w:val="24"/>
        </w:rPr>
        <w:t>Методом оценки личностных результатов учащихся используемым в образовательной программе являются представленные в таблицах диагностики.</w:t>
      </w:r>
    </w:p>
    <w:p w:rsidR="00733C88" w:rsidRPr="00733C88" w:rsidRDefault="00733C88" w:rsidP="00DB60F8">
      <w:pPr>
        <w:ind w:firstLine="708"/>
        <w:jc w:val="both"/>
        <w:rPr>
          <w:rFonts w:ascii="Times New Roman" w:hAnsi="Times New Roman" w:cs="Times New Roman"/>
          <w:sz w:val="24"/>
          <w:szCs w:val="24"/>
        </w:rPr>
      </w:pPr>
      <w:r w:rsidRPr="00733C88">
        <w:rPr>
          <w:rFonts w:ascii="Times New Roman" w:hAnsi="Times New Roman" w:cs="Times New Roman"/>
          <w:sz w:val="24"/>
          <w:szCs w:val="24"/>
        </w:rPr>
        <w:t xml:space="preserve">Вторым методом оценки личностных результатов является оценка </w:t>
      </w:r>
      <w:r w:rsidRPr="00733C88">
        <w:rPr>
          <w:rFonts w:ascii="Times New Roman" w:hAnsi="Times New Roman" w:cs="Times New Roman"/>
          <w:b/>
          <w:sz w:val="24"/>
          <w:szCs w:val="24"/>
        </w:rPr>
        <w:t>личностного прогресса ученика</w:t>
      </w:r>
      <w:r w:rsidRPr="00733C88">
        <w:rPr>
          <w:rFonts w:ascii="Times New Roman" w:hAnsi="Times New Roman" w:cs="Times New Roman"/>
          <w:sz w:val="24"/>
          <w:szCs w:val="24"/>
        </w:rPr>
        <w:t xml:space="preserve"> с помощью Портфеля достижений, способствующего формированию у обучающихся культуры мышления, логики, умений анализировать, обобщать, систематизировать, классифицировать.</w:t>
      </w:r>
    </w:p>
    <w:p w:rsidR="00733C88" w:rsidRPr="00733C88" w:rsidRDefault="00733C88" w:rsidP="00DB60F8">
      <w:pPr>
        <w:ind w:firstLine="720"/>
        <w:jc w:val="both"/>
        <w:rPr>
          <w:rFonts w:ascii="Times New Roman" w:hAnsi="Times New Roman" w:cs="Times New Roman"/>
          <w:bCs/>
          <w:iCs/>
          <w:sz w:val="24"/>
          <w:szCs w:val="24"/>
        </w:rPr>
      </w:pPr>
      <w:r w:rsidRPr="00733C88">
        <w:rPr>
          <w:rFonts w:ascii="Times New Roman" w:hAnsi="Times New Roman" w:cs="Times New Roman"/>
          <w:bCs/>
          <w:iCs/>
          <w:sz w:val="24"/>
          <w:szCs w:val="24"/>
        </w:rPr>
        <w:t xml:space="preserve">Личностные результаты выпускников на ступени начального общего образования </w:t>
      </w:r>
      <w:r w:rsidRPr="00733C88">
        <w:rPr>
          <w:rFonts w:ascii="Times New Roman" w:hAnsi="Times New Roman" w:cs="Times New Roman"/>
          <w:sz w:val="24"/>
          <w:szCs w:val="24"/>
        </w:rPr>
        <w:t xml:space="preserve">в полном соответствии с требованиями Стандарта </w:t>
      </w:r>
      <w:r w:rsidRPr="00733C88">
        <w:rPr>
          <w:rFonts w:ascii="Times New Roman" w:hAnsi="Times New Roman" w:cs="Times New Roman"/>
          <w:bCs/>
          <w:iCs/>
          <w:sz w:val="24"/>
          <w:szCs w:val="24"/>
        </w:rPr>
        <w:t>не подлежат итоговой оценке, т.к. оценка личностных результатов учащихся отражает эффективность воспитательной и образовательной деятельности школы.</w:t>
      </w:r>
    </w:p>
    <w:p w:rsidR="00733C88" w:rsidRPr="00733C88" w:rsidRDefault="00733C88" w:rsidP="00DB60F8">
      <w:pPr>
        <w:ind w:firstLine="720"/>
        <w:jc w:val="both"/>
        <w:rPr>
          <w:rStyle w:val="Zag11"/>
          <w:rFonts w:ascii="Times New Roman" w:eastAsia="@Arial Unicode MS" w:hAnsi="Times New Roman" w:cs="Times New Roman"/>
          <w:b/>
          <w:sz w:val="24"/>
          <w:szCs w:val="24"/>
        </w:rPr>
      </w:pPr>
      <w:r w:rsidRPr="00733C88">
        <w:rPr>
          <w:rStyle w:val="Zag11"/>
          <w:rFonts w:ascii="Times New Roman" w:eastAsia="@Arial Unicode MS" w:hAnsi="Times New Roman" w:cs="Times New Roman"/>
          <w:b/>
          <w:sz w:val="24"/>
          <w:szCs w:val="24"/>
        </w:rPr>
        <w:t>Оценка метапредметных результатов</w:t>
      </w:r>
    </w:p>
    <w:p w:rsidR="00733C88" w:rsidRPr="00733C88" w:rsidRDefault="00733C88" w:rsidP="00DB60F8">
      <w:pPr>
        <w:ind w:left="-142" w:firstLine="720"/>
        <w:jc w:val="both"/>
        <w:rPr>
          <w:rStyle w:val="Zag11"/>
          <w:rFonts w:ascii="Times New Roman" w:eastAsia="@Arial Unicode MS" w:hAnsi="Times New Roman" w:cs="Times New Roman"/>
          <w:sz w:val="24"/>
          <w:szCs w:val="24"/>
        </w:rPr>
      </w:pPr>
      <w:r w:rsidRPr="00733C88">
        <w:rPr>
          <w:rStyle w:val="Zag11"/>
          <w:rFonts w:ascii="Times New Roman" w:eastAsia="@Arial Unicode MS" w:hAnsi="Times New Roman" w:cs="Times New Roman"/>
          <w:sz w:val="24"/>
          <w:szCs w:val="24"/>
        </w:rPr>
        <w:t>Объект оценки метапредметных результатов: сформированность регулятивных, коммуникативных, познавательных универсальных действий.</w:t>
      </w:r>
    </w:p>
    <w:p w:rsidR="00733C88" w:rsidRPr="00733C88" w:rsidRDefault="00733C88" w:rsidP="00DB60F8">
      <w:pPr>
        <w:ind w:left="-142" w:firstLine="720"/>
        <w:jc w:val="both"/>
        <w:rPr>
          <w:rStyle w:val="Zag11"/>
          <w:rFonts w:ascii="Times New Roman" w:eastAsia="@Arial Unicode MS" w:hAnsi="Times New Roman" w:cs="Times New Roman"/>
          <w:sz w:val="24"/>
          <w:szCs w:val="24"/>
        </w:rPr>
      </w:pPr>
      <w:r w:rsidRPr="00733C88">
        <w:rPr>
          <w:rStyle w:val="Zag11"/>
          <w:rFonts w:ascii="Times New Roman" w:eastAsia="@Arial Unicode MS" w:hAnsi="Times New Roman" w:cs="Times New Roman"/>
          <w:sz w:val="24"/>
          <w:szCs w:val="24"/>
        </w:rPr>
        <w:t>Регулятивные универсальные учебные действия: целеполагание, планирование, осуществление учебных действий, прогнозирование, контроль, коррекция, оценка, саморегуляция.</w:t>
      </w:r>
    </w:p>
    <w:p w:rsidR="00733C88" w:rsidRPr="00733C88" w:rsidRDefault="00733C88" w:rsidP="00DB60F8">
      <w:pPr>
        <w:ind w:left="-142" w:firstLine="720"/>
        <w:jc w:val="both"/>
        <w:rPr>
          <w:rStyle w:val="Zag11"/>
          <w:rFonts w:ascii="Times New Roman" w:eastAsia="@Arial Unicode MS" w:hAnsi="Times New Roman" w:cs="Times New Roman"/>
          <w:sz w:val="24"/>
          <w:szCs w:val="24"/>
        </w:rPr>
      </w:pPr>
      <w:r w:rsidRPr="00733C88">
        <w:rPr>
          <w:rStyle w:val="Zag11"/>
          <w:rFonts w:ascii="Times New Roman" w:eastAsia="@Arial Unicode MS" w:hAnsi="Times New Roman" w:cs="Times New Roman"/>
          <w:sz w:val="24"/>
          <w:szCs w:val="24"/>
        </w:rPr>
        <w:t>Познавательные универсальные учебные действия: общеучебные, знаково- символические, информационные, логические.</w:t>
      </w:r>
    </w:p>
    <w:p w:rsidR="00733C88" w:rsidRPr="00733C88" w:rsidRDefault="00733C88" w:rsidP="00DB60F8">
      <w:pPr>
        <w:ind w:left="-142" w:firstLine="720"/>
        <w:jc w:val="both"/>
        <w:rPr>
          <w:rStyle w:val="Zag11"/>
          <w:rFonts w:ascii="Times New Roman" w:eastAsia="@Arial Unicode MS" w:hAnsi="Times New Roman" w:cs="Times New Roman"/>
          <w:sz w:val="24"/>
          <w:szCs w:val="24"/>
        </w:rPr>
      </w:pPr>
      <w:r w:rsidRPr="00733C88">
        <w:rPr>
          <w:rStyle w:val="Zag11"/>
          <w:rFonts w:ascii="Times New Roman" w:eastAsia="@Arial Unicode MS" w:hAnsi="Times New Roman" w:cs="Times New Roman"/>
          <w:sz w:val="24"/>
          <w:szCs w:val="24"/>
        </w:rPr>
        <w:lastRenderedPageBreak/>
        <w:t>Коммуникативные универсальные учебные действия: инициативное сотрудничество, планирование учебного сотрудничества, взаимодействие, управление коммуникацией.</w:t>
      </w:r>
    </w:p>
    <w:p w:rsidR="00733C88" w:rsidRPr="00733C88" w:rsidRDefault="00733C88" w:rsidP="00DB60F8">
      <w:pPr>
        <w:ind w:left="-142" w:firstLine="720"/>
        <w:jc w:val="both"/>
        <w:rPr>
          <w:rStyle w:val="Zag11"/>
          <w:rFonts w:ascii="Times New Roman" w:eastAsia="@Arial Unicode MS" w:hAnsi="Times New Roman" w:cs="Times New Roman"/>
          <w:sz w:val="24"/>
          <w:szCs w:val="24"/>
        </w:rPr>
      </w:pPr>
      <w:r w:rsidRPr="00733C88">
        <w:rPr>
          <w:rStyle w:val="Zag11"/>
          <w:rFonts w:ascii="Times New Roman" w:eastAsia="@Arial Unicode MS" w:hAnsi="Times New Roman" w:cs="Times New Roman"/>
          <w:sz w:val="24"/>
          <w:szCs w:val="24"/>
        </w:rPr>
        <w:t>Основное содержание оценки метапредметных результатов на ступени начального общего образования строится вокруг умения учиться.</w:t>
      </w:r>
    </w:p>
    <w:p w:rsidR="00733C88" w:rsidRDefault="00733C88" w:rsidP="00DB60F8">
      <w:pPr>
        <w:pStyle w:val="aff"/>
        <w:spacing w:after="0" w:line="276" w:lineRule="auto"/>
        <w:ind w:left="-142"/>
        <w:jc w:val="both"/>
        <w:rPr>
          <w:rFonts w:ascii="Times New Roman" w:hAnsi="Times New Roman" w:cs="Times New Roman"/>
        </w:rPr>
      </w:pPr>
      <w:r w:rsidRPr="00733C88">
        <w:rPr>
          <w:rFonts w:ascii="Times New Roman" w:hAnsi="Times New Roman" w:cs="Times New Roman"/>
          <w:b/>
          <w:bCs/>
          <w:iCs/>
        </w:rPr>
        <w:t>Оценка метапредметных результатов проводится в ходе различных процедур</w:t>
      </w:r>
      <w:r w:rsidRPr="00733C88">
        <w:rPr>
          <w:rFonts w:ascii="Times New Roman" w:hAnsi="Times New Roman" w:cs="Times New Roman"/>
        </w:rPr>
        <w:t>. Например, в итоговые проверочные работы по предметам,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DB60F8" w:rsidRPr="00733C88" w:rsidRDefault="00DB60F8" w:rsidP="00DB60F8">
      <w:pPr>
        <w:pStyle w:val="aff"/>
        <w:spacing w:after="0" w:line="276" w:lineRule="auto"/>
        <w:ind w:left="-142"/>
        <w:jc w:val="both"/>
        <w:rPr>
          <w:rFonts w:ascii="Times New Roman" w:hAnsi="Times New Roman" w:cs="Times New Roman"/>
        </w:rPr>
      </w:pPr>
    </w:p>
    <w:p w:rsidR="00733C88" w:rsidRPr="00733C88" w:rsidRDefault="00733C88" w:rsidP="00DB60F8">
      <w:pPr>
        <w:ind w:left="-142"/>
        <w:jc w:val="both"/>
        <w:rPr>
          <w:rStyle w:val="Zag11"/>
          <w:rFonts w:ascii="Times New Roman" w:eastAsia="@Arial Unicode MS" w:hAnsi="Times New Roman" w:cs="Times New Roman"/>
          <w:b/>
          <w:sz w:val="24"/>
          <w:szCs w:val="24"/>
        </w:rPr>
      </w:pPr>
      <w:r w:rsidRPr="00733C88">
        <w:rPr>
          <w:rStyle w:val="Zag11"/>
          <w:rFonts w:ascii="Times New Roman" w:eastAsia="@Arial Unicode MS" w:hAnsi="Times New Roman" w:cs="Times New Roman"/>
          <w:b/>
          <w:sz w:val="24"/>
          <w:szCs w:val="24"/>
        </w:rPr>
        <w:t>Итоговая оценка качества освоения обучающимисяООП НОО</w:t>
      </w:r>
    </w:p>
    <w:p w:rsidR="00733C88" w:rsidRPr="00733C88" w:rsidRDefault="00733C88" w:rsidP="00DB60F8">
      <w:pPr>
        <w:ind w:left="-142" w:firstLine="720"/>
        <w:jc w:val="both"/>
        <w:rPr>
          <w:rStyle w:val="Zag11"/>
          <w:rFonts w:ascii="Times New Roman" w:eastAsia="@Arial Unicode MS" w:hAnsi="Times New Roman" w:cs="Times New Roman"/>
          <w:sz w:val="24"/>
          <w:szCs w:val="24"/>
        </w:rPr>
      </w:pPr>
      <w:r w:rsidRPr="00733C88">
        <w:rPr>
          <w:rStyle w:val="Zag11"/>
          <w:rFonts w:ascii="Times New Roman" w:eastAsia="@Arial Unicode MS" w:hAnsi="Times New Roman" w:cs="Times New Roman"/>
          <w:sz w:val="24"/>
          <w:szCs w:val="24"/>
        </w:rPr>
        <w:t>Предметом итоговой оценки освоения обучающимися ООП НОО является достижение предметных и метапредметных результатов и необходимых для продолжения образования.</w:t>
      </w:r>
    </w:p>
    <w:p w:rsidR="00733C88" w:rsidRPr="00733C88" w:rsidRDefault="00733C88" w:rsidP="00DB60F8">
      <w:pPr>
        <w:pStyle w:val="aff"/>
        <w:spacing w:after="0" w:line="276" w:lineRule="auto"/>
        <w:ind w:left="-142"/>
        <w:jc w:val="both"/>
        <w:rPr>
          <w:rFonts w:ascii="Times New Roman" w:hAnsi="Times New Roman" w:cs="Times New Roman"/>
        </w:rPr>
      </w:pPr>
      <w:r w:rsidRPr="00733C88">
        <w:rPr>
          <w:rFonts w:ascii="Times New Roman" w:hAnsi="Times New Roman" w:cs="Times New Roman"/>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итоговых работ (по русскому языку, математике и комплексной работы на межпредметной основе).</w:t>
      </w:r>
    </w:p>
    <w:p w:rsidR="00733C88" w:rsidRDefault="00733C88" w:rsidP="00DB60F8">
      <w:pPr>
        <w:pStyle w:val="aff"/>
        <w:spacing w:after="0" w:line="276" w:lineRule="auto"/>
        <w:ind w:left="-142" w:firstLine="142"/>
        <w:jc w:val="both"/>
        <w:rPr>
          <w:rFonts w:ascii="Times New Roman" w:hAnsi="Times New Roman" w:cs="Times New Roman"/>
        </w:rPr>
      </w:pPr>
      <w:r w:rsidRPr="00733C88">
        <w:rPr>
          <w:rFonts w:ascii="Times New Roman" w:hAnsi="Times New Roman" w:cs="Times New Roman"/>
        </w:rPr>
        <w:t xml:space="preserve">     Итоговая оценка является основанием для перехода ребенка из одного класса в другой, с одной ступени обучения на другую, показывая динамику качества обученности. Если показатели итоговой оценки не однозначны, то решение о переводе на следующую ступень общего образования принимается педагогическим советом с учетом динамики образовательных достижений выпускника и контекстной информации об условиях и особенностях его обучения.</w:t>
      </w:r>
    </w:p>
    <w:p w:rsidR="00DB60F8" w:rsidRPr="00733C88" w:rsidRDefault="00DB60F8" w:rsidP="00DB60F8">
      <w:pPr>
        <w:pStyle w:val="aff"/>
        <w:spacing w:after="0" w:line="276" w:lineRule="auto"/>
        <w:ind w:left="-142" w:firstLine="142"/>
        <w:jc w:val="both"/>
        <w:rPr>
          <w:rFonts w:ascii="Times New Roman" w:hAnsi="Times New Roman" w:cs="Times New Roman"/>
        </w:rPr>
      </w:pPr>
    </w:p>
    <w:p w:rsidR="00733C88" w:rsidRPr="00733C88" w:rsidRDefault="00733C88" w:rsidP="00DB60F8">
      <w:pPr>
        <w:jc w:val="both"/>
        <w:rPr>
          <w:rStyle w:val="Zag11"/>
          <w:rFonts w:ascii="Times New Roman" w:eastAsia="@Arial Unicode MS" w:hAnsi="Times New Roman" w:cs="Times New Roman"/>
          <w:sz w:val="24"/>
          <w:szCs w:val="24"/>
        </w:rPr>
      </w:pPr>
      <w:r w:rsidRPr="00733C88">
        <w:rPr>
          <w:rStyle w:val="Zag11"/>
          <w:rFonts w:ascii="Times New Roman" w:eastAsia="@Arial Unicode MS" w:hAnsi="Times New Roman" w:cs="Times New Roman"/>
          <w:b/>
          <w:sz w:val="24"/>
          <w:szCs w:val="24"/>
        </w:rPr>
        <w:t xml:space="preserve">     Оценка предметных результатов</w:t>
      </w:r>
      <w:r w:rsidRPr="00733C88">
        <w:rPr>
          <w:rStyle w:val="Zag11"/>
          <w:rFonts w:ascii="Times New Roman" w:eastAsia="@Arial Unicode MS" w:hAnsi="Times New Roman" w:cs="Times New Roman"/>
          <w:sz w:val="24"/>
          <w:szCs w:val="24"/>
        </w:rPr>
        <w:t xml:space="preserve"> - выявление уровня достижения обучающимся планируемых результатов по отдельным предметам.</w:t>
      </w:r>
    </w:p>
    <w:p w:rsidR="00733C88" w:rsidRPr="00733C88" w:rsidRDefault="00733C88" w:rsidP="00DB60F8">
      <w:pPr>
        <w:ind w:firstLine="709"/>
        <w:jc w:val="both"/>
        <w:rPr>
          <w:rStyle w:val="Zag11"/>
          <w:rFonts w:ascii="Times New Roman" w:eastAsia="@Arial Unicode MS" w:hAnsi="Times New Roman" w:cs="Times New Roman"/>
          <w:sz w:val="24"/>
          <w:szCs w:val="24"/>
        </w:rPr>
      </w:pPr>
      <w:r w:rsidRPr="00733C88">
        <w:rPr>
          <w:rStyle w:val="Zag11"/>
          <w:rFonts w:ascii="Times New Roman" w:eastAsia="@Arial Unicode MS" w:hAnsi="Times New Roman" w:cs="Times New Roman"/>
          <w:sz w:val="24"/>
          <w:szCs w:val="24"/>
        </w:rPr>
        <w:t>Предметные результаты содержат:</w:t>
      </w:r>
    </w:p>
    <w:p w:rsidR="00733C88" w:rsidRPr="00733C88" w:rsidRDefault="00733C88" w:rsidP="00DB60F8">
      <w:pPr>
        <w:numPr>
          <w:ilvl w:val="0"/>
          <w:numId w:val="8"/>
        </w:numPr>
        <w:autoSpaceDE w:val="0"/>
        <w:autoSpaceDN w:val="0"/>
        <w:adjustRightInd w:val="0"/>
        <w:spacing w:after="0"/>
        <w:ind w:left="0" w:firstLine="709"/>
        <w:jc w:val="both"/>
        <w:rPr>
          <w:rStyle w:val="Zag11"/>
          <w:rFonts w:ascii="Times New Roman" w:eastAsia="@Arial Unicode MS" w:hAnsi="Times New Roman" w:cs="Times New Roman"/>
          <w:sz w:val="24"/>
          <w:szCs w:val="24"/>
        </w:rPr>
      </w:pPr>
      <w:r w:rsidRPr="00733C88">
        <w:rPr>
          <w:rStyle w:val="Zag11"/>
          <w:rFonts w:ascii="Times New Roman" w:eastAsia="@Arial Unicode MS" w:hAnsi="Times New Roman" w:cs="Times New Roman"/>
          <w:sz w:val="24"/>
          <w:szCs w:val="24"/>
        </w:rPr>
        <w:t>систему предметных знаний</w:t>
      </w:r>
    </w:p>
    <w:p w:rsidR="00733C88" w:rsidRPr="00733C88" w:rsidRDefault="00733C88" w:rsidP="00DB60F8">
      <w:pPr>
        <w:numPr>
          <w:ilvl w:val="0"/>
          <w:numId w:val="8"/>
        </w:numPr>
        <w:autoSpaceDE w:val="0"/>
        <w:autoSpaceDN w:val="0"/>
        <w:adjustRightInd w:val="0"/>
        <w:spacing w:after="0"/>
        <w:ind w:left="0" w:firstLine="709"/>
        <w:jc w:val="both"/>
        <w:rPr>
          <w:rStyle w:val="Zag11"/>
          <w:rFonts w:ascii="Times New Roman" w:eastAsia="@Arial Unicode MS" w:hAnsi="Times New Roman" w:cs="Times New Roman"/>
          <w:sz w:val="24"/>
          <w:szCs w:val="24"/>
        </w:rPr>
      </w:pPr>
      <w:r w:rsidRPr="00733C88">
        <w:rPr>
          <w:rStyle w:val="Zag11"/>
          <w:rFonts w:ascii="Times New Roman" w:eastAsia="@Arial Unicode MS" w:hAnsi="Times New Roman" w:cs="Times New Roman"/>
          <w:sz w:val="24"/>
          <w:szCs w:val="24"/>
        </w:rPr>
        <w:t>систему предметных действий</w:t>
      </w:r>
    </w:p>
    <w:p w:rsidR="00733C88" w:rsidRPr="00733C88" w:rsidRDefault="00733C88" w:rsidP="00DB60F8">
      <w:pPr>
        <w:ind w:firstLine="709"/>
        <w:jc w:val="both"/>
        <w:rPr>
          <w:rStyle w:val="Zag11"/>
          <w:rFonts w:ascii="Times New Roman" w:eastAsia="@Arial Unicode MS" w:hAnsi="Times New Roman" w:cs="Times New Roman"/>
          <w:sz w:val="24"/>
          <w:szCs w:val="24"/>
        </w:rPr>
      </w:pPr>
      <w:r w:rsidRPr="00733C88">
        <w:rPr>
          <w:rStyle w:val="Zag11"/>
          <w:rFonts w:ascii="Times New Roman" w:eastAsia="@Arial Unicode MS" w:hAnsi="Times New Roman" w:cs="Times New Roman"/>
          <w:sz w:val="24"/>
          <w:szCs w:val="24"/>
        </w:rPr>
        <w:t xml:space="preserve">Система предметных знаний – важнейшая составляющая предметных результатов. В ней можно выделить </w:t>
      </w:r>
      <w:r w:rsidRPr="00733C88">
        <w:rPr>
          <w:rStyle w:val="Zag11"/>
          <w:rFonts w:ascii="Times New Roman" w:eastAsia="@Arial Unicode MS" w:hAnsi="Times New Roman" w:cs="Times New Roman"/>
          <w:i/>
          <w:sz w:val="24"/>
          <w:szCs w:val="24"/>
        </w:rPr>
        <w:t>опорные знания</w:t>
      </w:r>
      <w:r w:rsidRPr="00733C88">
        <w:rPr>
          <w:rStyle w:val="Zag11"/>
          <w:rFonts w:ascii="Times New Roman" w:eastAsia="@Arial Unicode MS" w:hAnsi="Times New Roman" w:cs="Times New Roman"/>
          <w:sz w:val="24"/>
          <w:szCs w:val="24"/>
        </w:rPr>
        <w:t xml:space="preserve"> (знания, усвоения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w:t>
      </w:r>
    </w:p>
    <w:p w:rsidR="00733C88" w:rsidRPr="00733C88" w:rsidRDefault="00733C88" w:rsidP="00DB60F8">
      <w:pPr>
        <w:ind w:firstLine="709"/>
        <w:jc w:val="both"/>
        <w:rPr>
          <w:rStyle w:val="Zag11"/>
          <w:rFonts w:ascii="Times New Roman" w:eastAsia="@Arial Unicode MS" w:hAnsi="Times New Roman" w:cs="Times New Roman"/>
          <w:sz w:val="24"/>
          <w:szCs w:val="24"/>
        </w:rPr>
      </w:pPr>
      <w:r w:rsidRPr="00733C88">
        <w:rPr>
          <w:rStyle w:val="Zag11"/>
          <w:rFonts w:ascii="Times New Roman" w:eastAsia="@Arial Unicode MS" w:hAnsi="Times New Roman" w:cs="Times New Roman"/>
          <w:sz w:val="24"/>
          <w:szCs w:val="24"/>
        </w:rPr>
        <w:t>Система предметных действий – вторая важная составляющая предметных результатов, в основе которой лежат те же универсальные действия,  овладение которыми необходимо для полноценного личностного развития и дальнейшего изучения предмета.</w:t>
      </w:r>
    </w:p>
    <w:p w:rsidR="00733C88" w:rsidRPr="00733C88" w:rsidRDefault="00733C88" w:rsidP="00DB60F8">
      <w:pPr>
        <w:ind w:firstLine="709"/>
        <w:jc w:val="both"/>
        <w:rPr>
          <w:rFonts w:ascii="Times New Roman" w:hAnsi="Times New Roman" w:cs="Times New Roman"/>
          <w:sz w:val="24"/>
          <w:szCs w:val="24"/>
        </w:rPr>
      </w:pPr>
      <w:r w:rsidRPr="00733C88">
        <w:rPr>
          <w:rFonts w:ascii="Times New Roman" w:hAnsi="Times New Roman" w:cs="Times New Roman"/>
          <w:b/>
          <w:bCs/>
          <w:iCs/>
          <w:sz w:val="24"/>
          <w:szCs w:val="24"/>
        </w:rPr>
        <w:t>Объектом оценки предметных результатов</w:t>
      </w:r>
      <w:r w:rsidRPr="00733C88">
        <w:rPr>
          <w:rFonts w:ascii="Times New Roman" w:hAnsi="Times New Roman" w:cs="Times New Roman"/>
          <w:sz w:val="24"/>
          <w:szCs w:val="24"/>
        </w:rPr>
        <w:t xml:space="preserve"> служит в полном соответствии с требованиями Стандарта способность обучающихся решать учебно-познавательные и </w:t>
      </w:r>
      <w:r w:rsidRPr="00733C88">
        <w:rPr>
          <w:rFonts w:ascii="Times New Roman" w:hAnsi="Times New Roman" w:cs="Times New Roman"/>
          <w:sz w:val="24"/>
          <w:szCs w:val="24"/>
        </w:rPr>
        <w:lastRenderedPageBreak/>
        <w:t>учебно-практические задачи с использованием средств, релевантных содержанию учебных предметов, в том числе на основе метапредметных действий.</w:t>
      </w:r>
    </w:p>
    <w:p w:rsidR="00733C88" w:rsidRPr="00733C88" w:rsidRDefault="00733C88" w:rsidP="00DB60F8">
      <w:pPr>
        <w:ind w:firstLine="709"/>
        <w:jc w:val="both"/>
        <w:rPr>
          <w:rFonts w:ascii="Times New Roman" w:hAnsi="Times New Roman" w:cs="Times New Roman"/>
          <w:sz w:val="24"/>
          <w:szCs w:val="24"/>
        </w:rPr>
      </w:pPr>
      <w:r w:rsidRPr="00733C88">
        <w:rPr>
          <w:rFonts w:ascii="Times New Roman" w:hAnsi="Times New Roman" w:cs="Times New Roman"/>
          <w:sz w:val="24"/>
          <w:szCs w:val="24"/>
        </w:rPr>
        <w:t>Оценка достижений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усвоения действий, выполняемых обучающимися с предметным содержанием, отражающим опорную систему знаний данного учебного курса.</w:t>
      </w:r>
    </w:p>
    <w:p w:rsidR="00733C88" w:rsidRPr="00733C88" w:rsidRDefault="00733C88" w:rsidP="00DB60F8">
      <w:pPr>
        <w:ind w:firstLine="709"/>
        <w:jc w:val="both"/>
        <w:rPr>
          <w:rFonts w:ascii="Times New Roman" w:hAnsi="Times New Roman" w:cs="Times New Roman"/>
          <w:sz w:val="24"/>
          <w:szCs w:val="24"/>
        </w:rPr>
      </w:pPr>
      <w:r w:rsidRPr="00733C88">
        <w:rPr>
          <w:rFonts w:ascii="Times New Roman" w:hAnsi="Times New Roman" w:cs="Times New Roman"/>
          <w:sz w:val="24"/>
          <w:szCs w:val="24"/>
        </w:rPr>
        <w:t>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итоговых работ по русскому языку,  математике и итоговой комплексной работы на межпредметной основе.</w:t>
      </w:r>
    </w:p>
    <w:p w:rsidR="00733C88" w:rsidRPr="00733C88" w:rsidRDefault="00733C88" w:rsidP="00DB60F8">
      <w:pPr>
        <w:ind w:firstLine="709"/>
        <w:jc w:val="both"/>
        <w:rPr>
          <w:rFonts w:ascii="Times New Roman" w:hAnsi="Times New Roman" w:cs="Times New Roman"/>
          <w:sz w:val="24"/>
          <w:szCs w:val="24"/>
        </w:rPr>
      </w:pPr>
      <w:r w:rsidRPr="00733C88">
        <w:rPr>
          <w:rFonts w:ascii="Times New Roman" w:hAnsi="Times New Roman" w:cs="Times New Roman"/>
          <w:sz w:val="24"/>
          <w:szCs w:val="24"/>
        </w:rPr>
        <w:t>Оценивание предметных результатов происходит с помощью цифровой отметки со 2 полугодия 2 класса и в  3-4 классах.</w:t>
      </w:r>
    </w:p>
    <w:p w:rsidR="00733C88" w:rsidRPr="00733C88" w:rsidRDefault="00733C88" w:rsidP="00DB60F8">
      <w:pPr>
        <w:shd w:val="clear" w:color="auto" w:fill="FFFFFF"/>
        <w:ind w:left="-567"/>
        <w:jc w:val="center"/>
        <w:rPr>
          <w:rFonts w:ascii="Times New Roman" w:hAnsi="Times New Roman" w:cs="Times New Roman"/>
          <w:b/>
          <w:bCs/>
          <w:iCs/>
          <w:sz w:val="24"/>
          <w:szCs w:val="24"/>
        </w:rPr>
      </w:pPr>
      <w:r w:rsidRPr="00733C88">
        <w:rPr>
          <w:rFonts w:ascii="Times New Roman" w:hAnsi="Times New Roman" w:cs="Times New Roman"/>
          <w:b/>
          <w:bCs/>
          <w:iCs/>
          <w:sz w:val="24"/>
          <w:szCs w:val="24"/>
        </w:rPr>
        <w:t>Характеристика цифровой оценки (отметки) заданий базового уровня</w:t>
      </w:r>
    </w:p>
    <w:p w:rsidR="00733C88" w:rsidRPr="00733C88" w:rsidRDefault="00733C88" w:rsidP="00DB60F8">
      <w:pPr>
        <w:shd w:val="clear" w:color="auto" w:fill="FFFFFF"/>
        <w:ind w:firstLine="720"/>
        <w:jc w:val="both"/>
        <w:rPr>
          <w:rFonts w:ascii="Times New Roman" w:hAnsi="Times New Roman" w:cs="Times New Roman"/>
          <w:sz w:val="24"/>
          <w:szCs w:val="24"/>
        </w:rPr>
      </w:pPr>
      <w:r w:rsidRPr="00733C88">
        <w:rPr>
          <w:rFonts w:ascii="Times New Roman" w:hAnsi="Times New Roman" w:cs="Times New Roman"/>
          <w:b/>
          <w:bCs/>
          <w:iCs/>
          <w:sz w:val="24"/>
          <w:szCs w:val="24"/>
        </w:rPr>
        <w:t>«5» («отлично»)</w:t>
      </w:r>
      <w:r w:rsidRPr="00733C88">
        <w:rPr>
          <w:rFonts w:ascii="Times New Roman" w:hAnsi="Times New Roman" w:cs="Times New Roman"/>
          <w:sz w:val="24"/>
          <w:szCs w:val="24"/>
        </w:rPr>
        <w:t xml:space="preserve">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733C88" w:rsidRPr="00733C88" w:rsidRDefault="00733C88" w:rsidP="00DB60F8">
      <w:pPr>
        <w:shd w:val="clear" w:color="auto" w:fill="FFFFFF"/>
        <w:ind w:firstLine="720"/>
        <w:jc w:val="both"/>
        <w:rPr>
          <w:rFonts w:ascii="Times New Roman" w:hAnsi="Times New Roman" w:cs="Times New Roman"/>
          <w:sz w:val="24"/>
          <w:szCs w:val="24"/>
        </w:rPr>
      </w:pPr>
      <w:r w:rsidRPr="00733C88">
        <w:rPr>
          <w:rFonts w:ascii="Times New Roman" w:hAnsi="Times New Roman" w:cs="Times New Roman"/>
          <w:b/>
          <w:bCs/>
          <w:iCs/>
          <w:sz w:val="24"/>
          <w:szCs w:val="24"/>
        </w:rPr>
        <w:t>«4» («хорошо»)</w:t>
      </w:r>
      <w:r w:rsidRPr="00733C88">
        <w:rPr>
          <w:rFonts w:ascii="Times New Roman" w:hAnsi="Times New Roman" w:cs="Times New Roman"/>
          <w:sz w:val="24"/>
          <w:szCs w:val="24"/>
        </w:rPr>
        <w:t xml:space="preserve">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733C88" w:rsidRPr="00733C88" w:rsidRDefault="00733C88" w:rsidP="00DB60F8">
      <w:pPr>
        <w:shd w:val="clear" w:color="auto" w:fill="FFFFFF"/>
        <w:ind w:firstLine="720"/>
        <w:jc w:val="both"/>
        <w:rPr>
          <w:rFonts w:ascii="Times New Roman" w:hAnsi="Times New Roman" w:cs="Times New Roman"/>
          <w:sz w:val="24"/>
          <w:szCs w:val="24"/>
        </w:rPr>
      </w:pPr>
      <w:r w:rsidRPr="00733C88">
        <w:rPr>
          <w:rFonts w:ascii="Times New Roman" w:hAnsi="Times New Roman" w:cs="Times New Roman"/>
          <w:b/>
          <w:bCs/>
          <w:iCs/>
          <w:sz w:val="24"/>
          <w:szCs w:val="24"/>
        </w:rPr>
        <w:t>«3» («удовлетворительно»)</w:t>
      </w:r>
      <w:r w:rsidRPr="00733C88">
        <w:rPr>
          <w:rFonts w:ascii="Times New Roman" w:hAnsi="Times New Roman" w:cs="Times New Roman"/>
          <w:sz w:val="24"/>
          <w:szCs w:val="24"/>
        </w:rPr>
        <w:t xml:space="preserve">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733C88" w:rsidRPr="00733C88" w:rsidRDefault="00733C88" w:rsidP="00DB60F8">
      <w:pPr>
        <w:shd w:val="clear" w:color="auto" w:fill="FFFFFF"/>
        <w:ind w:firstLine="720"/>
        <w:jc w:val="both"/>
        <w:rPr>
          <w:rFonts w:ascii="Times New Roman" w:hAnsi="Times New Roman" w:cs="Times New Roman"/>
          <w:sz w:val="24"/>
          <w:szCs w:val="24"/>
        </w:rPr>
      </w:pPr>
      <w:r w:rsidRPr="00733C88">
        <w:rPr>
          <w:rFonts w:ascii="Times New Roman" w:hAnsi="Times New Roman" w:cs="Times New Roman"/>
          <w:b/>
          <w:bCs/>
          <w:iCs/>
          <w:sz w:val="24"/>
          <w:szCs w:val="24"/>
        </w:rPr>
        <w:t>«2» («плохо»)</w:t>
      </w:r>
      <w:r w:rsidRPr="00733C88">
        <w:rPr>
          <w:rFonts w:ascii="Times New Roman" w:hAnsi="Times New Roman" w:cs="Times New Roman"/>
          <w:sz w:val="24"/>
          <w:szCs w:val="24"/>
        </w:rPr>
        <w:t xml:space="preserve">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733C88" w:rsidRPr="00733C88" w:rsidRDefault="00733C88" w:rsidP="00DB60F8">
      <w:pPr>
        <w:ind w:firstLine="720"/>
        <w:jc w:val="both"/>
        <w:rPr>
          <w:rFonts w:ascii="Times New Roman" w:hAnsi="Times New Roman" w:cs="Times New Roman"/>
          <w:b/>
          <w:sz w:val="24"/>
          <w:szCs w:val="24"/>
        </w:rPr>
      </w:pPr>
      <w:r w:rsidRPr="00733C88">
        <w:rPr>
          <w:rFonts w:ascii="Times New Roman" w:hAnsi="Times New Roman" w:cs="Times New Roman"/>
          <w:sz w:val="24"/>
          <w:szCs w:val="24"/>
        </w:rPr>
        <w:t xml:space="preserve">В достижении планируемых результатов можно выделить два уровня: </w:t>
      </w:r>
      <w:r w:rsidRPr="00733C88">
        <w:rPr>
          <w:rFonts w:ascii="Times New Roman" w:hAnsi="Times New Roman" w:cs="Times New Roman"/>
          <w:b/>
          <w:sz w:val="24"/>
          <w:szCs w:val="24"/>
        </w:rPr>
        <w:t>базовый (опорный) уровень и повышенный (функциональный) уровень.</w:t>
      </w:r>
    </w:p>
    <w:p w:rsidR="00733C88" w:rsidRPr="00733C88" w:rsidRDefault="00733C88" w:rsidP="00DB60F8">
      <w:pPr>
        <w:ind w:firstLine="720"/>
        <w:jc w:val="both"/>
        <w:rPr>
          <w:rFonts w:ascii="Times New Roman" w:hAnsi="Times New Roman" w:cs="Times New Roman"/>
          <w:sz w:val="24"/>
          <w:szCs w:val="24"/>
        </w:rPr>
      </w:pPr>
      <w:r w:rsidRPr="00733C88">
        <w:rPr>
          <w:rFonts w:ascii="Times New Roman" w:hAnsi="Times New Roman" w:cs="Times New Roman"/>
          <w:b/>
          <w:sz w:val="24"/>
          <w:szCs w:val="24"/>
        </w:rPr>
        <w:t xml:space="preserve">Базовый (опорный) уровень </w:t>
      </w:r>
      <w:r w:rsidRPr="00733C88">
        <w:rPr>
          <w:rFonts w:ascii="Times New Roman" w:hAnsi="Times New Roman" w:cs="Times New Roman"/>
          <w:sz w:val="24"/>
          <w:szCs w:val="24"/>
        </w:rPr>
        <w:t xml:space="preserve">свидетельствует об усвоении опорной системы знаний, необходимой для продолжения образования на следующей ступени, и о </w:t>
      </w:r>
      <w:r w:rsidRPr="00733C88">
        <w:rPr>
          <w:rFonts w:ascii="Times New Roman" w:hAnsi="Times New Roman" w:cs="Times New Roman"/>
          <w:sz w:val="24"/>
          <w:szCs w:val="24"/>
        </w:rPr>
        <w:lastRenderedPageBreak/>
        <w:t>правильном выполнении учебных действий в рамках диапазона задач, построенных на опорном учебном материале. Оценка достижения этого уровня осуществляется с помощью стандартных задач (заданий), в которых очевиден способ решения.</w:t>
      </w:r>
    </w:p>
    <w:p w:rsidR="00733C88" w:rsidRPr="00733C88" w:rsidRDefault="00733C88" w:rsidP="00DB60F8">
      <w:pPr>
        <w:ind w:firstLine="720"/>
        <w:jc w:val="both"/>
        <w:rPr>
          <w:rStyle w:val="Zag11"/>
          <w:rFonts w:ascii="Times New Roman" w:hAnsi="Times New Roman" w:cs="Times New Roman"/>
          <w:sz w:val="24"/>
          <w:szCs w:val="24"/>
        </w:rPr>
      </w:pPr>
      <w:r w:rsidRPr="00733C88">
        <w:rPr>
          <w:rFonts w:ascii="Times New Roman" w:hAnsi="Times New Roman" w:cs="Times New Roman"/>
          <w:b/>
          <w:sz w:val="24"/>
          <w:szCs w:val="24"/>
        </w:rPr>
        <w:t xml:space="preserve">Повышенный (функциональный) уровень </w:t>
      </w:r>
      <w:r w:rsidRPr="00733C88">
        <w:rPr>
          <w:rFonts w:ascii="Times New Roman" w:hAnsi="Times New Roman" w:cs="Times New Roman"/>
          <w:sz w:val="24"/>
          <w:szCs w:val="24"/>
        </w:rPr>
        <w:t>свидетельствует об усвоении опорной системы знаний, необходимой для продолжения образования на следующей ступени, на уровне осознанного произвольного овладения учебными действиями. Оценка достижения этого уровня осуществляется с помощью задач (заданий), в которых нет явного указания на способ выполнения.</w:t>
      </w:r>
    </w:p>
    <w:p w:rsidR="00733C88" w:rsidRPr="00733C88" w:rsidRDefault="00733C88" w:rsidP="00DB60F8">
      <w:pPr>
        <w:tabs>
          <w:tab w:val="left" w:pos="0"/>
        </w:tabs>
        <w:jc w:val="both"/>
        <w:rPr>
          <w:rFonts w:ascii="Times New Roman" w:hAnsi="Times New Roman" w:cs="Times New Roman"/>
          <w:sz w:val="24"/>
          <w:szCs w:val="24"/>
        </w:rPr>
      </w:pPr>
      <w:r w:rsidRPr="00733C88">
        <w:rPr>
          <w:rFonts w:ascii="Times New Roman" w:hAnsi="Times New Roman" w:cs="Times New Roman"/>
          <w:sz w:val="24"/>
          <w:szCs w:val="24"/>
        </w:rPr>
        <w:t>Формы представления образовательных результатов:</w:t>
      </w:r>
    </w:p>
    <w:p w:rsidR="00733C88" w:rsidRPr="00733C88" w:rsidRDefault="00733C88" w:rsidP="00DB60F8">
      <w:pPr>
        <w:widowControl w:val="0"/>
        <w:numPr>
          <w:ilvl w:val="0"/>
          <w:numId w:val="2"/>
        </w:numPr>
        <w:tabs>
          <w:tab w:val="left" w:pos="360"/>
        </w:tabs>
        <w:suppressAutoHyphens/>
        <w:spacing w:after="0"/>
        <w:jc w:val="both"/>
        <w:rPr>
          <w:rFonts w:ascii="Times New Roman" w:hAnsi="Times New Roman" w:cs="Times New Roman"/>
          <w:sz w:val="24"/>
          <w:szCs w:val="24"/>
        </w:rPr>
      </w:pPr>
      <w:r w:rsidRPr="00733C88">
        <w:rPr>
          <w:rFonts w:ascii="Times New Roman" w:hAnsi="Times New Roman" w:cs="Times New Roman"/>
          <w:sz w:val="24"/>
          <w:szCs w:val="24"/>
        </w:rPr>
        <w:t>сводная ведомостьуспеваемости по предметам;</w:t>
      </w:r>
    </w:p>
    <w:p w:rsidR="00733C88" w:rsidRPr="00733C88" w:rsidRDefault="00733C88" w:rsidP="00DB60F8">
      <w:pPr>
        <w:widowControl w:val="0"/>
        <w:numPr>
          <w:ilvl w:val="0"/>
          <w:numId w:val="2"/>
        </w:numPr>
        <w:tabs>
          <w:tab w:val="left" w:pos="360"/>
        </w:tabs>
        <w:suppressAutoHyphens/>
        <w:spacing w:after="0"/>
        <w:jc w:val="both"/>
        <w:rPr>
          <w:rFonts w:ascii="Times New Roman" w:hAnsi="Times New Roman" w:cs="Times New Roman"/>
          <w:sz w:val="24"/>
          <w:szCs w:val="24"/>
        </w:rPr>
      </w:pPr>
      <w:r w:rsidRPr="00733C88">
        <w:rPr>
          <w:rFonts w:ascii="Times New Roman" w:hAnsi="Times New Roman" w:cs="Times New Roman"/>
          <w:sz w:val="24"/>
          <w:szCs w:val="24"/>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733C88" w:rsidRPr="00733C88" w:rsidRDefault="00733C88" w:rsidP="00DB60F8">
      <w:pPr>
        <w:widowControl w:val="0"/>
        <w:numPr>
          <w:ilvl w:val="0"/>
          <w:numId w:val="2"/>
        </w:numPr>
        <w:tabs>
          <w:tab w:val="left" w:pos="360"/>
        </w:tabs>
        <w:suppressAutoHyphens/>
        <w:spacing w:after="0"/>
        <w:jc w:val="both"/>
        <w:rPr>
          <w:rFonts w:ascii="Times New Roman" w:hAnsi="Times New Roman" w:cs="Times New Roman"/>
          <w:sz w:val="24"/>
          <w:szCs w:val="24"/>
        </w:rPr>
      </w:pPr>
      <w:r w:rsidRPr="00733C88">
        <w:rPr>
          <w:rFonts w:ascii="Times New Roman" w:hAnsi="Times New Roman" w:cs="Times New Roman"/>
          <w:sz w:val="24"/>
          <w:szCs w:val="24"/>
        </w:rPr>
        <w:t>устная оценка успешности результатов, формулировка причин неудач и рекомендаций по устранению пробелов в обученности по предметам;</w:t>
      </w:r>
    </w:p>
    <w:p w:rsidR="00733C88" w:rsidRPr="00733C88" w:rsidRDefault="00733C88" w:rsidP="00DB60F8">
      <w:pPr>
        <w:widowControl w:val="0"/>
        <w:numPr>
          <w:ilvl w:val="0"/>
          <w:numId w:val="2"/>
        </w:numPr>
        <w:tabs>
          <w:tab w:val="left" w:pos="360"/>
        </w:tabs>
        <w:suppressAutoHyphens/>
        <w:spacing w:after="0"/>
        <w:jc w:val="both"/>
        <w:rPr>
          <w:rFonts w:ascii="Times New Roman" w:hAnsi="Times New Roman" w:cs="Times New Roman"/>
          <w:sz w:val="24"/>
          <w:szCs w:val="24"/>
        </w:rPr>
      </w:pPr>
      <w:r w:rsidRPr="00733C88">
        <w:rPr>
          <w:rFonts w:ascii="Times New Roman" w:hAnsi="Times New Roman" w:cs="Times New Roman"/>
          <w:sz w:val="24"/>
          <w:szCs w:val="24"/>
        </w:rPr>
        <w:t>Портфель достижений;</w:t>
      </w:r>
    </w:p>
    <w:p w:rsidR="00733C88" w:rsidRPr="00733C88" w:rsidRDefault="00733C88" w:rsidP="00DB60F8">
      <w:pPr>
        <w:widowControl w:val="0"/>
        <w:numPr>
          <w:ilvl w:val="0"/>
          <w:numId w:val="2"/>
        </w:numPr>
        <w:tabs>
          <w:tab w:val="left" w:pos="360"/>
        </w:tabs>
        <w:suppressAutoHyphens/>
        <w:spacing w:after="0"/>
        <w:jc w:val="both"/>
        <w:rPr>
          <w:rFonts w:ascii="Times New Roman" w:hAnsi="Times New Roman" w:cs="Times New Roman"/>
          <w:sz w:val="24"/>
          <w:szCs w:val="24"/>
        </w:rPr>
      </w:pPr>
      <w:r w:rsidRPr="00733C88">
        <w:rPr>
          <w:rFonts w:ascii="Times New Roman" w:hAnsi="Times New Roman" w:cs="Times New Roman"/>
          <w:sz w:val="24"/>
          <w:szCs w:val="24"/>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Критериями оценивания являются:</w:t>
      </w:r>
    </w:p>
    <w:p w:rsidR="00733C88" w:rsidRPr="00733C88" w:rsidRDefault="00733C88" w:rsidP="00DB60F8">
      <w:pPr>
        <w:widowControl w:val="0"/>
        <w:numPr>
          <w:ilvl w:val="0"/>
          <w:numId w:val="1"/>
        </w:numPr>
        <w:tabs>
          <w:tab w:val="left" w:pos="360"/>
        </w:tabs>
        <w:suppressAutoHyphens/>
        <w:spacing w:after="0"/>
        <w:jc w:val="both"/>
        <w:rPr>
          <w:rFonts w:ascii="Times New Roman" w:hAnsi="Times New Roman" w:cs="Times New Roman"/>
          <w:sz w:val="24"/>
          <w:szCs w:val="24"/>
        </w:rPr>
      </w:pPr>
      <w:r w:rsidRPr="00733C88">
        <w:rPr>
          <w:rFonts w:ascii="Times New Roman" w:hAnsi="Times New Roman" w:cs="Times New Roman"/>
          <w:sz w:val="24"/>
          <w:szCs w:val="24"/>
        </w:rPr>
        <w:t>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w:t>
      </w:r>
    </w:p>
    <w:p w:rsidR="00733C88" w:rsidRPr="00733C88" w:rsidRDefault="00733C88" w:rsidP="00DB60F8">
      <w:pPr>
        <w:widowControl w:val="0"/>
        <w:numPr>
          <w:ilvl w:val="0"/>
          <w:numId w:val="1"/>
        </w:numPr>
        <w:tabs>
          <w:tab w:val="left" w:pos="360"/>
          <w:tab w:val="left" w:pos="720"/>
        </w:tabs>
        <w:suppressAutoHyphens/>
        <w:spacing w:after="0"/>
        <w:jc w:val="both"/>
        <w:rPr>
          <w:rFonts w:ascii="Times New Roman" w:hAnsi="Times New Roman" w:cs="Times New Roman"/>
          <w:sz w:val="24"/>
          <w:szCs w:val="24"/>
        </w:rPr>
      </w:pPr>
      <w:r w:rsidRPr="00733C88">
        <w:rPr>
          <w:rFonts w:ascii="Times New Roman" w:hAnsi="Times New Roman" w:cs="Times New Roman"/>
          <w:sz w:val="24"/>
          <w:szCs w:val="24"/>
        </w:rPr>
        <w:t>динамика результатов предметной обученности, формирования УУД.</w:t>
      </w:r>
    </w:p>
    <w:p w:rsidR="00733C88" w:rsidRPr="00733C88" w:rsidRDefault="00733C88" w:rsidP="00DB60F8">
      <w:pPr>
        <w:jc w:val="both"/>
        <w:rPr>
          <w:rFonts w:ascii="Times New Roman" w:hAnsi="Times New Roman" w:cs="Times New Roman"/>
          <w:b/>
          <w:bCs/>
          <w:i/>
          <w:iCs/>
          <w:sz w:val="24"/>
          <w:szCs w:val="24"/>
        </w:rPr>
      </w:pPr>
    </w:p>
    <w:p w:rsidR="00733C88" w:rsidRPr="00733C88" w:rsidRDefault="00733C88" w:rsidP="00DB60F8">
      <w:pPr>
        <w:jc w:val="both"/>
        <w:rPr>
          <w:rFonts w:ascii="Times New Roman" w:hAnsi="Times New Roman" w:cs="Times New Roman"/>
          <w:b/>
          <w:bCs/>
          <w:sz w:val="24"/>
          <w:szCs w:val="24"/>
        </w:rPr>
      </w:pPr>
      <w:r w:rsidRPr="00733C88">
        <w:rPr>
          <w:rFonts w:ascii="Times New Roman" w:hAnsi="Times New Roman" w:cs="Times New Roman"/>
          <w:b/>
          <w:bCs/>
          <w:sz w:val="24"/>
          <w:szCs w:val="24"/>
        </w:rPr>
        <w:t>Этапы и уровни использования системы оценки образовательных результатов, требуемых ФГОС</w:t>
      </w:r>
    </w:p>
    <w:p w:rsidR="00733C88" w:rsidRPr="00733C88" w:rsidRDefault="00733C88" w:rsidP="00DB60F8">
      <w:pPr>
        <w:jc w:val="both"/>
        <w:rPr>
          <w:rFonts w:ascii="Times New Roman" w:hAnsi="Times New Roman" w:cs="Times New Roman"/>
          <w:sz w:val="24"/>
          <w:szCs w:val="24"/>
          <w:u w:val="single"/>
        </w:rPr>
      </w:pPr>
      <w:r w:rsidRPr="00733C88">
        <w:rPr>
          <w:rFonts w:ascii="Times New Roman" w:hAnsi="Times New Roman" w:cs="Times New Roman"/>
          <w:sz w:val="24"/>
          <w:szCs w:val="24"/>
        </w:rPr>
        <w:t>1.</w:t>
      </w:r>
      <w:r w:rsidRPr="00733C88">
        <w:rPr>
          <w:rFonts w:ascii="Times New Roman" w:hAnsi="Times New Roman" w:cs="Times New Roman"/>
          <w:sz w:val="24"/>
          <w:szCs w:val="24"/>
          <w:u w:val="single"/>
        </w:rPr>
        <w:t xml:space="preserve"> Начальный уровень использования системы оценки.</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xml:space="preserve">1) «Различие оценки и отметки». Учитель и ученики привыкают различать словесную оценку любых действий и отметку − знак за решение учебной задачи (предметной или метапредметной). В первом классе вместо балльных отметок </w:t>
      </w:r>
      <w:r w:rsidRPr="00733C88">
        <w:rPr>
          <w:rFonts w:ascii="Times New Roman" w:hAnsi="Times New Roman" w:cs="Times New Roman"/>
          <w:iCs/>
          <w:sz w:val="24"/>
          <w:szCs w:val="24"/>
        </w:rPr>
        <w:t>используется только положительная и не различаемая по уровням</w:t>
      </w:r>
      <w:r w:rsidRPr="00733C88">
        <w:rPr>
          <w:rFonts w:ascii="Times New Roman" w:hAnsi="Times New Roman" w:cs="Times New Roman"/>
          <w:sz w:val="24"/>
          <w:szCs w:val="24"/>
        </w:rPr>
        <w:t xml:space="preserve"> фиксация:</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учитель у себя в таблице результатов ставит «+»,</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ученик у себя в дневнике или тетради также ставит «+» или восклицательный знак.</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2) «Самооценка». Ученики в диалоге с учителем обучаются самостоятельно оценивать свои результаты по «Алгоритму  самооценки».</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xml:space="preserve">В первом классе </w:t>
      </w:r>
      <w:r w:rsidRPr="00733C88">
        <w:rPr>
          <w:rFonts w:ascii="Times New Roman" w:hAnsi="Times New Roman" w:cs="Times New Roman"/>
          <w:bCs/>
          <w:sz w:val="24"/>
          <w:szCs w:val="24"/>
        </w:rPr>
        <w:t>алгоритм</w:t>
      </w:r>
      <w:r w:rsidRPr="00733C88">
        <w:rPr>
          <w:rFonts w:ascii="Times New Roman" w:hAnsi="Times New Roman" w:cs="Times New Roman"/>
          <w:sz w:val="24"/>
          <w:szCs w:val="24"/>
        </w:rPr>
        <w:t xml:space="preserve"> состоит из четырех вопросов:</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1. Какое было задание? (Учимся вспоминать цель работы.)</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lastRenderedPageBreak/>
        <w:t>2. Удалось выполнить задание? (Учимся сравнивать результат с целью.)</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3. Задание выполнено верно или не совсем? (Учимся находить и признавать ошибки.)</w:t>
      </w:r>
    </w:p>
    <w:p w:rsidR="00733C88" w:rsidRPr="00733C88" w:rsidRDefault="00733C88" w:rsidP="00DB60F8">
      <w:pPr>
        <w:tabs>
          <w:tab w:val="left" w:pos="0"/>
        </w:tabs>
        <w:jc w:val="both"/>
        <w:rPr>
          <w:rFonts w:ascii="Times New Roman" w:hAnsi="Times New Roman" w:cs="Times New Roman"/>
          <w:sz w:val="24"/>
          <w:szCs w:val="24"/>
        </w:rPr>
      </w:pPr>
      <w:r w:rsidRPr="00733C88">
        <w:rPr>
          <w:rFonts w:ascii="Times New Roman" w:hAnsi="Times New Roman" w:cs="Times New Roman"/>
          <w:sz w:val="24"/>
          <w:szCs w:val="24"/>
        </w:rPr>
        <w:t>4. Выполнил самостоятельно или с чьей-то помощью? (Учимся оценивать процесс.)</w:t>
      </w:r>
    </w:p>
    <w:p w:rsidR="00733C88" w:rsidRPr="00733C88" w:rsidRDefault="00733C88" w:rsidP="00DB60F8">
      <w:pPr>
        <w:jc w:val="both"/>
        <w:rPr>
          <w:rFonts w:ascii="Times New Roman" w:hAnsi="Times New Roman" w:cs="Times New Roman"/>
          <w:sz w:val="24"/>
          <w:szCs w:val="24"/>
          <w:u w:val="single"/>
        </w:rPr>
      </w:pPr>
      <w:r w:rsidRPr="00733C88">
        <w:rPr>
          <w:rFonts w:ascii="Times New Roman" w:hAnsi="Times New Roman" w:cs="Times New Roman"/>
          <w:sz w:val="24"/>
          <w:szCs w:val="24"/>
        </w:rPr>
        <w:t xml:space="preserve">2. </w:t>
      </w:r>
      <w:r w:rsidRPr="00733C88">
        <w:rPr>
          <w:rFonts w:ascii="Times New Roman" w:hAnsi="Times New Roman" w:cs="Times New Roman"/>
          <w:sz w:val="24"/>
          <w:szCs w:val="24"/>
          <w:u w:val="single"/>
        </w:rPr>
        <w:t>Стандартный уровень использования системы оценки.</w:t>
      </w:r>
    </w:p>
    <w:p w:rsidR="00733C88" w:rsidRPr="00DB60F8" w:rsidRDefault="00733C88" w:rsidP="00DB60F8">
      <w:pPr>
        <w:jc w:val="both"/>
        <w:rPr>
          <w:rFonts w:ascii="Times New Roman" w:eastAsia="Times New Roman" w:hAnsi="Times New Roman" w:cs="Times New Roman"/>
          <w:iCs/>
          <w:sz w:val="24"/>
          <w:szCs w:val="24"/>
        </w:rPr>
      </w:pPr>
      <w:r w:rsidRPr="00DB60F8">
        <w:rPr>
          <w:rFonts w:ascii="Times New Roman" w:eastAsia="Times New Roman" w:hAnsi="Times New Roman" w:cs="Times New Roman"/>
          <w:bCs/>
          <w:iCs/>
          <w:sz w:val="24"/>
          <w:szCs w:val="24"/>
        </w:rPr>
        <w:t>Механизм определения уровня обученности  и развития обучающихся</w:t>
      </w:r>
    </w:p>
    <w:p w:rsidR="00733C88" w:rsidRPr="00DB60F8" w:rsidRDefault="00733C88" w:rsidP="00DB60F8">
      <w:pPr>
        <w:jc w:val="both"/>
        <w:rPr>
          <w:rFonts w:ascii="Times New Roman" w:eastAsia="Times New Roman" w:hAnsi="Times New Roman" w:cs="Times New Roman"/>
          <w:iCs/>
          <w:sz w:val="24"/>
          <w:szCs w:val="24"/>
        </w:rPr>
      </w:pPr>
      <w:r w:rsidRPr="00DB60F8">
        <w:rPr>
          <w:rFonts w:ascii="Times New Roman" w:eastAsia="Times New Roman" w:hAnsi="Times New Roman" w:cs="Times New Roman"/>
          <w:b/>
          <w:bCs/>
          <w:iCs/>
          <w:sz w:val="24"/>
          <w:szCs w:val="24"/>
        </w:rPr>
        <w:t>2.1.</w:t>
      </w:r>
      <w:r w:rsidRPr="00DB60F8">
        <w:rPr>
          <w:rFonts w:ascii="Times New Roman" w:eastAsia="Times New Roman" w:hAnsi="Times New Roman" w:cs="Times New Roman"/>
          <w:iCs/>
          <w:sz w:val="24"/>
          <w:szCs w:val="24"/>
        </w:rPr>
        <w:t xml:space="preserve"> Для формирования действий самоконтроля и самооценки учениками начальных классов особое внимание уделяется развитию рефлексивных умений и навыков обучающихся.</w:t>
      </w:r>
    </w:p>
    <w:p w:rsidR="00733C88" w:rsidRPr="00DB60F8" w:rsidRDefault="00733C88" w:rsidP="00DB60F8">
      <w:pPr>
        <w:tabs>
          <w:tab w:val="left" w:pos="284"/>
        </w:tabs>
        <w:jc w:val="both"/>
        <w:rPr>
          <w:rFonts w:ascii="Times New Roman" w:hAnsi="Times New Roman" w:cs="Times New Roman"/>
          <w:sz w:val="24"/>
          <w:szCs w:val="24"/>
        </w:rPr>
      </w:pPr>
      <w:r w:rsidRPr="00DB60F8">
        <w:rPr>
          <w:rFonts w:ascii="Times New Roman" w:eastAsia="Times New Roman" w:hAnsi="Times New Roman" w:cs="Times New Roman"/>
          <w:b/>
          <w:bCs/>
          <w:iCs/>
          <w:sz w:val="24"/>
          <w:szCs w:val="24"/>
        </w:rPr>
        <w:t>2.2.</w:t>
      </w:r>
      <w:r w:rsidRPr="00DB60F8">
        <w:rPr>
          <w:rFonts w:ascii="Times New Roman" w:eastAsia="Times New Roman" w:hAnsi="Times New Roman" w:cs="Times New Roman"/>
          <w:iCs/>
          <w:sz w:val="24"/>
          <w:szCs w:val="24"/>
        </w:rPr>
        <w:t xml:space="preserve"> Результаты итоговой и промежуточной аттестации фиксируются в специальных листах  индивидуальных достижений (листах наблюдений)</w:t>
      </w:r>
      <w:r w:rsidRPr="00DB60F8">
        <w:rPr>
          <w:rFonts w:ascii="Times New Roman" w:hAnsi="Times New Roman" w:cs="Times New Roman"/>
          <w:sz w:val="24"/>
          <w:szCs w:val="24"/>
        </w:rPr>
        <w:t>, в которых фиксируется качество усвоения знаний и уровень сформированности умений по каждой теме.</w:t>
      </w:r>
    </w:p>
    <w:p w:rsidR="00733C88" w:rsidRPr="00733C88" w:rsidRDefault="00733C88" w:rsidP="00DB60F8">
      <w:pPr>
        <w:tabs>
          <w:tab w:val="left" w:pos="284"/>
        </w:tabs>
        <w:jc w:val="both"/>
        <w:rPr>
          <w:rFonts w:ascii="Times New Roman" w:hAnsi="Times New Roman" w:cs="Times New Roman"/>
          <w:sz w:val="24"/>
          <w:szCs w:val="24"/>
        </w:rPr>
      </w:pPr>
      <w:r w:rsidRPr="00733C88">
        <w:rPr>
          <w:rFonts w:ascii="Times New Roman" w:hAnsi="Times New Roman" w:cs="Times New Roman"/>
          <w:sz w:val="24"/>
          <w:szCs w:val="24"/>
        </w:rPr>
        <w:t>При безотметочном обучении (в 1 классе) оценка фиксируется с помощью шкал, диаграмм, лесенок, «смайлов», цветных кружков, или оценка выражается следующими видами оценочных суждений:</w:t>
      </w:r>
    </w:p>
    <w:p w:rsidR="00733C88" w:rsidRPr="00733C88" w:rsidRDefault="00733C88" w:rsidP="00DB60F8">
      <w:pPr>
        <w:ind w:left="567"/>
        <w:jc w:val="both"/>
        <w:rPr>
          <w:rFonts w:ascii="Times New Roman" w:hAnsi="Times New Roman" w:cs="Times New Roman"/>
          <w:sz w:val="24"/>
          <w:szCs w:val="24"/>
        </w:rPr>
      </w:pPr>
      <w:r w:rsidRPr="00733C88">
        <w:rPr>
          <w:rFonts w:ascii="Times New Roman" w:hAnsi="Times New Roman" w:cs="Times New Roman"/>
          <w:sz w:val="24"/>
          <w:szCs w:val="24"/>
        </w:rPr>
        <w:t>«+» - отлично знает и умеет, безошибочно выполняет и может обосновать или объяснить;</w:t>
      </w:r>
    </w:p>
    <w:p w:rsidR="00733C88" w:rsidRPr="00733C88" w:rsidRDefault="00733C88" w:rsidP="00DB60F8">
      <w:pPr>
        <w:ind w:left="567"/>
        <w:jc w:val="both"/>
        <w:rPr>
          <w:rFonts w:ascii="Times New Roman" w:hAnsi="Times New Roman" w:cs="Times New Roman"/>
          <w:sz w:val="24"/>
          <w:szCs w:val="24"/>
        </w:rPr>
      </w:pPr>
      <w:r w:rsidRPr="00733C88">
        <w:rPr>
          <w:rFonts w:ascii="Times New Roman" w:hAnsi="Times New Roman" w:cs="Times New Roman"/>
          <w:sz w:val="24"/>
          <w:szCs w:val="24"/>
        </w:rPr>
        <w:t>« + » - знает, умеет, но на практике возможны незначительные недочеты, ошибки;</w:t>
      </w:r>
    </w:p>
    <w:p w:rsidR="00733C88" w:rsidRPr="00733C88" w:rsidRDefault="00733C88" w:rsidP="00DB60F8">
      <w:pPr>
        <w:ind w:left="567"/>
        <w:jc w:val="both"/>
        <w:rPr>
          <w:rFonts w:ascii="Times New Roman" w:hAnsi="Times New Roman" w:cs="Times New Roman"/>
          <w:sz w:val="24"/>
          <w:szCs w:val="24"/>
        </w:rPr>
      </w:pPr>
      <w:r w:rsidRPr="00733C88">
        <w:rPr>
          <w:rFonts w:ascii="Times New Roman" w:hAnsi="Times New Roman" w:cs="Times New Roman"/>
          <w:sz w:val="24"/>
          <w:szCs w:val="24"/>
        </w:rPr>
        <w:t>« + » - сомневается в знании или умении, допускает типичные ошибки;</w:t>
      </w:r>
    </w:p>
    <w:p w:rsidR="00733C88" w:rsidRPr="00733C88" w:rsidRDefault="00733C88" w:rsidP="00DB60F8">
      <w:pPr>
        <w:ind w:left="567"/>
        <w:jc w:val="both"/>
        <w:rPr>
          <w:rFonts w:ascii="Times New Roman" w:hAnsi="Times New Roman" w:cs="Times New Roman"/>
          <w:sz w:val="24"/>
          <w:szCs w:val="24"/>
        </w:rPr>
      </w:pPr>
      <w:r w:rsidRPr="00733C88">
        <w:rPr>
          <w:rFonts w:ascii="Times New Roman" w:hAnsi="Times New Roman" w:cs="Times New Roman"/>
          <w:sz w:val="24"/>
          <w:szCs w:val="24"/>
        </w:rPr>
        <w:t xml:space="preserve">-,- « </w:t>
      </w:r>
      <w:r w:rsidRPr="00733C88">
        <w:rPr>
          <w:rFonts w:ascii="Times New Roman" w:hAnsi="Times New Roman" w:cs="Times New Roman"/>
          <w:sz w:val="24"/>
          <w:szCs w:val="24"/>
        </w:rPr>
        <w:sym w:font="Symbol" w:char="002D"/>
      </w:r>
      <w:r w:rsidRPr="00733C88">
        <w:rPr>
          <w:rFonts w:ascii="Times New Roman" w:hAnsi="Times New Roman" w:cs="Times New Roman"/>
          <w:sz w:val="24"/>
          <w:szCs w:val="24"/>
        </w:rPr>
        <w:t xml:space="preserve"> » - не знает, умение не проявляется.</w:t>
      </w:r>
    </w:p>
    <w:p w:rsidR="00733C88" w:rsidRPr="00733C88" w:rsidRDefault="00733C88" w:rsidP="00DB60F8">
      <w:pPr>
        <w:ind w:left="567"/>
        <w:jc w:val="both"/>
        <w:rPr>
          <w:rFonts w:ascii="Times New Roman" w:hAnsi="Times New Roman" w:cs="Times New Roman"/>
          <w:sz w:val="24"/>
          <w:szCs w:val="24"/>
        </w:rPr>
      </w:pPr>
      <w:r w:rsidRPr="00733C88">
        <w:rPr>
          <w:rFonts w:ascii="Times New Roman" w:hAnsi="Times New Roman" w:cs="Times New Roman"/>
          <w:sz w:val="24"/>
          <w:szCs w:val="24"/>
        </w:rPr>
        <w:t>В оценочных листах по итоговому оцениванию используются следующие обозначения:</w:t>
      </w:r>
    </w:p>
    <w:p w:rsidR="00733C88" w:rsidRPr="00733C88" w:rsidRDefault="00733C88" w:rsidP="00DB60F8">
      <w:pPr>
        <w:ind w:left="567"/>
        <w:jc w:val="both"/>
        <w:rPr>
          <w:rFonts w:ascii="Times New Roman" w:hAnsi="Times New Roman" w:cs="Times New Roman"/>
          <w:sz w:val="24"/>
          <w:szCs w:val="24"/>
        </w:rPr>
      </w:pPr>
      <w:r w:rsidRPr="00733C88">
        <w:rPr>
          <w:rFonts w:ascii="Times New Roman" w:hAnsi="Times New Roman" w:cs="Times New Roman"/>
          <w:sz w:val="24"/>
          <w:szCs w:val="24"/>
        </w:rPr>
        <w:t>П- повышенный уровень</w:t>
      </w:r>
    </w:p>
    <w:p w:rsidR="00733C88" w:rsidRPr="00733C88" w:rsidRDefault="00733C88" w:rsidP="00DB60F8">
      <w:pPr>
        <w:ind w:left="567"/>
        <w:jc w:val="both"/>
        <w:rPr>
          <w:rFonts w:ascii="Times New Roman" w:hAnsi="Times New Roman" w:cs="Times New Roman"/>
          <w:sz w:val="24"/>
          <w:szCs w:val="24"/>
        </w:rPr>
      </w:pPr>
      <w:r w:rsidRPr="00733C88">
        <w:rPr>
          <w:rFonts w:ascii="Times New Roman" w:hAnsi="Times New Roman" w:cs="Times New Roman"/>
          <w:sz w:val="24"/>
          <w:szCs w:val="24"/>
        </w:rPr>
        <w:t>Б- базовый уровень</w:t>
      </w:r>
    </w:p>
    <w:p w:rsidR="00733C88" w:rsidRPr="00733C88" w:rsidRDefault="00733C88" w:rsidP="00DB60F8">
      <w:pPr>
        <w:ind w:left="567"/>
        <w:jc w:val="both"/>
        <w:rPr>
          <w:rFonts w:ascii="Times New Roman" w:hAnsi="Times New Roman" w:cs="Times New Roman"/>
          <w:sz w:val="24"/>
          <w:szCs w:val="24"/>
        </w:rPr>
      </w:pPr>
      <w:r w:rsidRPr="00733C88">
        <w:rPr>
          <w:rFonts w:ascii="Times New Roman" w:hAnsi="Times New Roman" w:cs="Times New Roman"/>
          <w:sz w:val="24"/>
          <w:szCs w:val="24"/>
        </w:rPr>
        <w:t>Н – низкий уровень</w:t>
      </w:r>
    </w:p>
    <w:p w:rsidR="00733C88" w:rsidRPr="00733C88" w:rsidRDefault="00733C88" w:rsidP="00DB60F8">
      <w:pPr>
        <w:ind w:left="567"/>
        <w:jc w:val="both"/>
        <w:rPr>
          <w:rFonts w:ascii="Times New Roman" w:hAnsi="Times New Roman" w:cs="Times New Roman"/>
          <w:sz w:val="24"/>
          <w:szCs w:val="24"/>
        </w:rPr>
      </w:pPr>
      <w:r w:rsidRPr="00733C88">
        <w:rPr>
          <w:rFonts w:ascii="Times New Roman" w:hAnsi="Times New Roman" w:cs="Times New Roman"/>
          <w:sz w:val="24"/>
          <w:szCs w:val="24"/>
        </w:rPr>
        <w:t>Во 2 классе 1 полугодия:</w:t>
      </w:r>
    </w:p>
    <w:p w:rsidR="00733C88" w:rsidRPr="00733C88" w:rsidRDefault="00733C88" w:rsidP="00DB60F8">
      <w:pPr>
        <w:ind w:left="567"/>
        <w:jc w:val="both"/>
        <w:rPr>
          <w:rFonts w:ascii="Times New Roman" w:hAnsi="Times New Roman" w:cs="Times New Roman"/>
          <w:sz w:val="24"/>
          <w:szCs w:val="24"/>
        </w:rPr>
      </w:pPr>
      <w:r w:rsidRPr="00733C88">
        <w:rPr>
          <w:rFonts w:ascii="Times New Roman" w:hAnsi="Times New Roman" w:cs="Times New Roman"/>
          <w:sz w:val="24"/>
          <w:szCs w:val="24"/>
        </w:rPr>
        <w:t>«</w:t>
      </w:r>
      <w:r w:rsidRPr="00733C88">
        <w:rPr>
          <w:rFonts w:ascii="Times New Roman" w:hAnsi="Times New Roman" w:cs="Times New Roman"/>
          <w:sz w:val="24"/>
          <w:szCs w:val="24"/>
        </w:rPr>
        <w:sym w:font="Symbol" w:char="00C5"/>
      </w:r>
      <w:r w:rsidRPr="00733C88">
        <w:rPr>
          <w:rFonts w:ascii="Times New Roman" w:hAnsi="Times New Roman" w:cs="Times New Roman"/>
          <w:sz w:val="24"/>
          <w:szCs w:val="24"/>
        </w:rPr>
        <w:t>» - отлично знает и умеет, безошибочно выполняет и может обосновать или объяснить;</w:t>
      </w:r>
    </w:p>
    <w:p w:rsidR="00733C88" w:rsidRPr="00733C88" w:rsidRDefault="00733C88" w:rsidP="00DB60F8">
      <w:pPr>
        <w:ind w:left="567"/>
        <w:jc w:val="both"/>
        <w:rPr>
          <w:rFonts w:ascii="Times New Roman" w:hAnsi="Times New Roman" w:cs="Times New Roman"/>
          <w:sz w:val="24"/>
          <w:szCs w:val="24"/>
        </w:rPr>
      </w:pPr>
      <w:r w:rsidRPr="00733C88">
        <w:rPr>
          <w:rFonts w:ascii="Times New Roman" w:hAnsi="Times New Roman" w:cs="Times New Roman"/>
          <w:sz w:val="24"/>
          <w:szCs w:val="24"/>
        </w:rPr>
        <w:t>« + » - знает, умеет, но на практике возможны незначительные недочеты, ошибки;</w:t>
      </w:r>
    </w:p>
    <w:p w:rsidR="00733C88" w:rsidRPr="00733C88" w:rsidRDefault="00733C88" w:rsidP="00DB60F8">
      <w:pPr>
        <w:ind w:left="567"/>
        <w:jc w:val="both"/>
        <w:rPr>
          <w:rFonts w:ascii="Times New Roman" w:hAnsi="Times New Roman" w:cs="Times New Roman"/>
          <w:sz w:val="24"/>
          <w:szCs w:val="24"/>
        </w:rPr>
      </w:pPr>
      <w:r w:rsidRPr="00733C88">
        <w:rPr>
          <w:rFonts w:ascii="Times New Roman" w:hAnsi="Times New Roman" w:cs="Times New Roman"/>
          <w:sz w:val="24"/>
          <w:szCs w:val="24"/>
        </w:rPr>
        <w:t>« ? » - сомневается в знании или умении, допускает типичные ошибки;</w:t>
      </w:r>
    </w:p>
    <w:p w:rsidR="00733C88" w:rsidRPr="00733C88" w:rsidRDefault="00733C88" w:rsidP="00DB60F8">
      <w:pPr>
        <w:ind w:firstLine="708"/>
        <w:jc w:val="both"/>
        <w:rPr>
          <w:rFonts w:ascii="Times New Roman" w:hAnsi="Times New Roman" w:cs="Times New Roman"/>
          <w:sz w:val="24"/>
          <w:szCs w:val="24"/>
        </w:rPr>
      </w:pPr>
      <w:r w:rsidRPr="00733C88">
        <w:rPr>
          <w:rFonts w:ascii="Times New Roman" w:hAnsi="Times New Roman" w:cs="Times New Roman"/>
          <w:sz w:val="24"/>
          <w:szCs w:val="24"/>
        </w:rPr>
        <w:t>В оценочном листе записывается тема, все виды работ проверочного характера и пооперационный состав действия, которым должны овладеть обучающиеся в ходе изучения данной темы.</w:t>
      </w:r>
    </w:p>
    <w:p w:rsidR="00733C88" w:rsidRPr="00733C88" w:rsidRDefault="00733C88" w:rsidP="00DB60F8">
      <w:pPr>
        <w:ind w:firstLine="709"/>
        <w:jc w:val="both"/>
        <w:rPr>
          <w:rFonts w:ascii="Times New Roman" w:hAnsi="Times New Roman" w:cs="Times New Roman"/>
          <w:sz w:val="24"/>
          <w:szCs w:val="24"/>
        </w:rPr>
      </w:pPr>
      <w:r w:rsidRPr="00733C88">
        <w:rPr>
          <w:rFonts w:ascii="Times New Roman" w:hAnsi="Times New Roman" w:cs="Times New Roman"/>
          <w:sz w:val="24"/>
          <w:szCs w:val="24"/>
        </w:rPr>
        <w:lastRenderedPageBreak/>
        <w:t>Для коррекции своей работы учитель 2 раза в год проводит самоанализ педагогической деятельности на основе анализа учебной деятельности учащихся, учитывая следующие данные:</w:t>
      </w:r>
    </w:p>
    <w:p w:rsidR="00733C88" w:rsidRPr="00733C88" w:rsidRDefault="00733C88" w:rsidP="00DB60F8">
      <w:pPr>
        <w:ind w:left="360"/>
        <w:jc w:val="both"/>
        <w:rPr>
          <w:rFonts w:ascii="Times New Roman" w:hAnsi="Times New Roman" w:cs="Times New Roman"/>
          <w:sz w:val="24"/>
          <w:szCs w:val="24"/>
        </w:rPr>
      </w:pPr>
      <w:r w:rsidRPr="00733C88">
        <w:rPr>
          <w:rFonts w:ascii="Times New Roman" w:hAnsi="Times New Roman" w:cs="Times New Roman"/>
          <w:sz w:val="24"/>
          <w:szCs w:val="24"/>
        </w:rPr>
        <w:t>-  динамику развития обучающихся за учебный период;</w:t>
      </w:r>
    </w:p>
    <w:p w:rsidR="00733C88" w:rsidRPr="00733C88" w:rsidRDefault="00733C88" w:rsidP="00DB60F8">
      <w:pPr>
        <w:ind w:left="360"/>
        <w:jc w:val="both"/>
        <w:rPr>
          <w:rFonts w:ascii="Times New Roman" w:hAnsi="Times New Roman" w:cs="Times New Roman"/>
          <w:sz w:val="24"/>
          <w:szCs w:val="24"/>
        </w:rPr>
      </w:pPr>
      <w:r w:rsidRPr="00733C88">
        <w:rPr>
          <w:rFonts w:ascii="Times New Roman" w:hAnsi="Times New Roman" w:cs="Times New Roman"/>
          <w:sz w:val="24"/>
          <w:szCs w:val="24"/>
        </w:rPr>
        <w:t>-  уровень усвоения обучающимися знаний и умений по основным темам (на основе результатов тестовых диагностических работ);</w:t>
      </w:r>
    </w:p>
    <w:p w:rsidR="00733C88" w:rsidRPr="00733C88" w:rsidRDefault="00733C88" w:rsidP="00DB60F8">
      <w:pPr>
        <w:ind w:left="360"/>
        <w:jc w:val="both"/>
        <w:rPr>
          <w:rFonts w:ascii="Times New Roman" w:hAnsi="Times New Roman" w:cs="Times New Roman"/>
          <w:sz w:val="24"/>
          <w:szCs w:val="24"/>
        </w:rPr>
      </w:pPr>
      <w:r w:rsidRPr="00733C88">
        <w:rPr>
          <w:rFonts w:ascii="Times New Roman" w:hAnsi="Times New Roman" w:cs="Times New Roman"/>
          <w:sz w:val="24"/>
          <w:szCs w:val="24"/>
        </w:rPr>
        <w:t>- процент учащихся, способных применять сформированные умения и навыки в нестандартных ситуациях (по результатам проверочных работ);</w:t>
      </w:r>
    </w:p>
    <w:p w:rsidR="00733C88" w:rsidRPr="00733C88" w:rsidRDefault="00733C88" w:rsidP="00DB60F8">
      <w:pPr>
        <w:ind w:left="360"/>
        <w:jc w:val="both"/>
        <w:rPr>
          <w:rFonts w:ascii="Times New Roman" w:hAnsi="Times New Roman" w:cs="Times New Roman"/>
          <w:sz w:val="24"/>
          <w:szCs w:val="24"/>
        </w:rPr>
      </w:pPr>
      <w:r w:rsidRPr="00733C88">
        <w:rPr>
          <w:rFonts w:ascii="Times New Roman" w:hAnsi="Times New Roman" w:cs="Times New Roman"/>
          <w:sz w:val="24"/>
          <w:szCs w:val="24"/>
        </w:rPr>
        <w:t>-  уровень сформированности учебной деятельности учащихся (в сравнении с предыдущим полугодием);</w:t>
      </w:r>
    </w:p>
    <w:p w:rsidR="00733C88" w:rsidRPr="00733C88" w:rsidRDefault="00733C88" w:rsidP="00DB60F8">
      <w:pPr>
        <w:ind w:left="360"/>
        <w:jc w:val="both"/>
        <w:rPr>
          <w:rFonts w:ascii="Times New Roman" w:hAnsi="Times New Roman" w:cs="Times New Roman"/>
          <w:sz w:val="24"/>
          <w:szCs w:val="24"/>
        </w:rPr>
      </w:pPr>
      <w:r w:rsidRPr="00733C88">
        <w:rPr>
          <w:rFonts w:ascii="Times New Roman" w:hAnsi="Times New Roman" w:cs="Times New Roman"/>
          <w:sz w:val="24"/>
          <w:szCs w:val="24"/>
        </w:rPr>
        <w:t>- сведения о выполнении программы с указанием успехов и возникших трудностей (на основе календарно-тематического плана, классного журнала);</w:t>
      </w:r>
    </w:p>
    <w:p w:rsidR="00733C88" w:rsidRPr="00733C88" w:rsidRDefault="00733C88" w:rsidP="00DB60F8">
      <w:pPr>
        <w:ind w:firstLine="360"/>
        <w:jc w:val="both"/>
        <w:rPr>
          <w:rFonts w:ascii="Times New Roman" w:hAnsi="Times New Roman" w:cs="Times New Roman"/>
          <w:sz w:val="24"/>
          <w:szCs w:val="24"/>
        </w:rPr>
      </w:pPr>
      <w:r w:rsidRPr="00733C88">
        <w:rPr>
          <w:rFonts w:ascii="Times New Roman" w:hAnsi="Times New Roman" w:cs="Times New Roman"/>
          <w:sz w:val="24"/>
          <w:szCs w:val="24"/>
        </w:rPr>
        <w:t>-  выводы о причинах проблем, неудач и предложения по их преодолению .</w:t>
      </w:r>
    </w:p>
    <w:p w:rsidR="00733C88" w:rsidRPr="00733C88" w:rsidRDefault="00733C88" w:rsidP="00DB60F8">
      <w:pPr>
        <w:jc w:val="both"/>
        <w:rPr>
          <w:rFonts w:ascii="Times New Roman" w:hAnsi="Times New Roman" w:cs="Times New Roman"/>
          <w:sz w:val="24"/>
          <w:szCs w:val="24"/>
          <w:u w:val="single"/>
        </w:rPr>
      </w:pPr>
      <w:r w:rsidRPr="00733C88">
        <w:rPr>
          <w:rFonts w:ascii="Times New Roman" w:hAnsi="Times New Roman" w:cs="Times New Roman"/>
          <w:sz w:val="24"/>
          <w:szCs w:val="24"/>
          <w:u w:val="single"/>
        </w:rPr>
        <w:t>Максимальный уровень использования системы оценки.</w:t>
      </w:r>
    </w:p>
    <w:p w:rsidR="00733C88" w:rsidRPr="00733C88" w:rsidRDefault="00733C88" w:rsidP="00DB60F8">
      <w:pPr>
        <w:tabs>
          <w:tab w:val="left" w:pos="284"/>
        </w:tabs>
        <w:jc w:val="both"/>
        <w:rPr>
          <w:rFonts w:ascii="Times New Roman" w:hAnsi="Times New Roman" w:cs="Times New Roman"/>
          <w:sz w:val="24"/>
          <w:szCs w:val="24"/>
        </w:rPr>
      </w:pPr>
      <w:r w:rsidRPr="00733C88">
        <w:rPr>
          <w:rFonts w:ascii="Times New Roman" w:hAnsi="Times New Roman" w:cs="Times New Roman"/>
          <w:sz w:val="24"/>
          <w:szCs w:val="24"/>
        </w:rPr>
        <w:t>Со второго класса (2 полугодие) оценивание осуществляется по признакам уровней успешности, а также с использованием балльной шкалы.</w:t>
      </w:r>
    </w:p>
    <w:p w:rsidR="00733C88" w:rsidRPr="00733C88" w:rsidRDefault="00733C88" w:rsidP="00DB60F8">
      <w:pPr>
        <w:tabs>
          <w:tab w:val="left" w:pos="426"/>
        </w:tabs>
        <w:jc w:val="both"/>
        <w:rPr>
          <w:rFonts w:ascii="Times New Roman" w:hAnsi="Times New Roman" w:cs="Times New Roman"/>
          <w:sz w:val="24"/>
          <w:szCs w:val="24"/>
          <w:u w:val="single"/>
        </w:rPr>
      </w:pPr>
      <w:r w:rsidRPr="00733C88">
        <w:rPr>
          <w:rFonts w:ascii="Times New Roman" w:hAnsi="Times New Roman" w:cs="Times New Roman"/>
          <w:sz w:val="24"/>
          <w:szCs w:val="24"/>
        </w:rPr>
        <w:t>Текущие отметки выставляются по желанию ученика, за тематические проверочные работы – обязательно. Оценка индивидуальных образовательных достижений ведется «методом сложения», при котором фиксируется достижение базового уровня и его превышение.</w:t>
      </w:r>
    </w:p>
    <w:p w:rsidR="00733C88" w:rsidRPr="00733C88" w:rsidRDefault="00733C88" w:rsidP="00DB60F8">
      <w:pPr>
        <w:tabs>
          <w:tab w:val="left" w:pos="426"/>
        </w:tabs>
        <w:jc w:val="both"/>
        <w:rPr>
          <w:rFonts w:ascii="Times New Roman" w:hAnsi="Times New Roman" w:cs="Times New Roman"/>
          <w:sz w:val="24"/>
          <w:szCs w:val="24"/>
          <w:u w:val="single"/>
        </w:rPr>
      </w:pPr>
      <w:r w:rsidRPr="00733C88">
        <w:rPr>
          <w:rFonts w:ascii="Times New Roman" w:hAnsi="Times New Roman" w:cs="Times New Roman"/>
          <w:sz w:val="24"/>
          <w:szCs w:val="24"/>
        </w:rPr>
        <w:t xml:space="preserve">     За задачи, решённыепри изучении новой темы, отметкаставится толькопо желанию ученика. За каждую задачу проверочной (контрольной) работы по итогам темы отметка ставится всем </w:t>
      </w:r>
      <w:r w:rsidRPr="00733C88">
        <w:rPr>
          <w:rFonts w:ascii="Times New Roman" w:hAnsi="Times New Roman" w:cs="Times New Roman"/>
          <w:spacing w:val="-2"/>
          <w:sz w:val="24"/>
          <w:szCs w:val="24"/>
        </w:rPr>
        <w:t>учащимся</w:t>
      </w:r>
      <w:r w:rsidRPr="00733C88">
        <w:rPr>
          <w:rFonts w:ascii="Times New Roman" w:hAnsi="Times New Roman" w:cs="Times New Roman"/>
          <w:sz w:val="24"/>
          <w:szCs w:val="24"/>
        </w:rPr>
        <w:t>. Учащийся не может отказаться от выставления этой отметки, но имеет право пересдать хотя бы один раз.</w:t>
      </w:r>
    </w:p>
    <w:p w:rsidR="00733C88" w:rsidRPr="00733C88" w:rsidRDefault="00733C88" w:rsidP="00DB60F8">
      <w:pPr>
        <w:tabs>
          <w:tab w:val="left" w:pos="426"/>
        </w:tabs>
        <w:jc w:val="both"/>
        <w:rPr>
          <w:rFonts w:ascii="Times New Roman" w:hAnsi="Times New Roman" w:cs="Times New Roman"/>
          <w:sz w:val="24"/>
          <w:szCs w:val="24"/>
          <w:u w:val="single"/>
        </w:rPr>
      </w:pPr>
      <w:r w:rsidRPr="00733C88">
        <w:rPr>
          <w:rFonts w:ascii="Times New Roman" w:hAnsi="Times New Roman" w:cs="Times New Roman"/>
          <w:sz w:val="24"/>
          <w:szCs w:val="24"/>
        </w:rPr>
        <w:t>Качественные оценки по уровням успешности могут быть переведены в отметки по  традиционной 5-балльной.</w:t>
      </w:r>
    </w:p>
    <w:p w:rsidR="00733C88" w:rsidRPr="00733C88" w:rsidRDefault="00733C88" w:rsidP="00DB60F8">
      <w:pPr>
        <w:tabs>
          <w:tab w:val="left" w:pos="426"/>
        </w:tabs>
        <w:jc w:val="both"/>
        <w:rPr>
          <w:rFonts w:ascii="Times New Roman" w:hAnsi="Times New Roman" w:cs="Times New Roman"/>
          <w:sz w:val="24"/>
          <w:szCs w:val="24"/>
          <w:u w:val="single"/>
        </w:rPr>
      </w:pPr>
      <w:r w:rsidRPr="00733C88">
        <w:rPr>
          <w:rFonts w:ascii="Times New Roman" w:hAnsi="Times New Roman" w:cs="Times New Roman"/>
          <w:sz w:val="24"/>
          <w:szCs w:val="24"/>
        </w:rPr>
        <w:t>Отметка «1» по пятибалльной шкале в начальной школе не используется.</w:t>
      </w:r>
    </w:p>
    <w:p w:rsidR="00733C88" w:rsidRPr="00733C88" w:rsidRDefault="00733C88" w:rsidP="00DB60F8">
      <w:pPr>
        <w:jc w:val="both"/>
        <w:rPr>
          <w:rFonts w:ascii="Times New Roman" w:hAnsi="Times New Roman" w:cs="Times New Roman"/>
          <w:bCs/>
          <w:sz w:val="24"/>
          <w:szCs w:val="24"/>
        </w:rPr>
      </w:pPr>
      <w:r w:rsidRPr="00733C88">
        <w:rPr>
          <w:rFonts w:ascii="Times New Roman" w:hAnsi="Times New Roman" w:cs="Times New Roman"/>
          <w:sz w:val="24"/>
          <w:szCs w:val="24"/>
        </w:rPr>
        <w:t xml:space="preserve">     С целью проведения текущего оценивания учитель начальной школы использует </w:t>
      </w:r>
      <w:r w:rsidRPr="00733C88">
        <w:rPr>
          <w:rFonts w:ascii="Times New Roman" w:hAnsi="Times New Roman" w:cs="Times New Roman"/>
          <w:bCs/>
          <w:sz w:val="24"/>
          <w:szCs w:val="24"/>
        </w:rPr>
        <w:t>следующие методы оценивания:</w:t>
      </w:r>
    </w:p>
    <w:p w:rsidR="00733C88" w:rsidRPr="00733C88" w:rsidRDefault="00733C88" w:rsidP="00DB60F8">
      <w:pPr>
        <w:widowControl w:val="0"/>
        <w:numPr>
          <w:ilvl w:val="0"/>
          <w:numId w:val="5"/>
        </w:numPr>
        <w:suppressAutoHyphens/>
        <w:spacing w:after="0"/>
        <w:jc w:val="both"/>
        <w:rPr>
          <w:rFonts w:ascii="Times New Roman" w:hAnsi="Times New Roman" w:cs="Times New Roman"/>
          <w:bCs/>
          <w:sz w:val="24"/>
          <w:szCs w:val="24"/>
        </w:rPr>
      </w:pPr>
      <w:r w:rsidRPr="00733C88">
        <w:rPr>
          <w:rFonts w:ascii="Times New Roman" w:hAnsi="Times New Roman" w:cs="Times New Roman"/>
          <w:bCs/>
          <w:sz w:val="24"/>
          <w:szCs w:val="24"/>
        </w:rPr>
        <w:t>формулировка вопросов, постановка проблемы;</w:t>
      </w:r>
    </w:p>
    <w:p w:rsidR="00733C88" w:rsidRPr="00733C88" w:rsidRDefault="00733C88" w:rsidP="00DB60F8">
      <w:pPr>
        <w:widowControl w:val="0"/>
        <w:numPr>
          <w:ilvl w:val="0"/>
          <w:numId w:val="5"/>
        </w:numPr>
        <w:suppressAutoHyphens/>
        <w:spacing w:after="0"/>
        <w:jc w:val="both"/>
        <w:rPr>
          <w:rFonts w:ascii="Times New Roman" w:hAnsi="Times New Roman" w:cs="Times New Roman"/>
          <w:bCs/>
          <w:sz w:val="24"/>
          <w:szCs w:val="24"/>
        </w:rPr>
      </w:pPr>
      <w:r w:rsidRPr="00733C88">
        <w:rPr>
          <w:rFonts w:ascii="Times New Roman" w:hAnsi="Times New Roman" w:cs="Times New Roman"/>
          <w:bCs/>
          <w:sz w:val="24"/>
          <w:szCs w:val="24"/>
        </w:rPr>
        <w:t>сбор и организация данных;</w:t>
      </w:r>
    </w:p>
    <w:p w:rsidR="00733C88" w:rsidRPr="00733C88" w:rsidRDefault="00733C88" w:rsidP="00DB60F8">
      <w:pPr>
        <w:widowControl w:val="0"/>
        <w:numPr>
          <w:ilvl w:val="0"/>
          <w:numId w:val="5"/>
        </w:numPr>
        <w:suppressAutoHyphens/>
        <w:spacing w:after="0"/>
        <w:jc w:val="both"/>
        <w:rPr>
          <w:rFonts w:ascii="Times New Roman" w:hAnsi="Times New Roman" w:cs="Times New Roman"/>
          <w:bCs/>
          <w:sz w:val="24"/>
          <w:szCs w:val="24"/>
        </w:rPr>
      </w:pPr>
      <w:r w:rsidRPr="00733C88">
        <w:rPr>
          <w:rFonts w:ascii="Times New Roman" w:hAnsi="Times New Roman" w:cs="Times New Roman"/>
          <w:bCs/>
          <w:sz w:val="24"/>
          <w:szCs w:val="24"/>
        </w:rPr>
        <w:t>оценивание процесса выполнения;</w:t>
      </w:r>
    </w:p>
    <w:p w:rsidR="00733C88" w:rsidRPr="00733C88" w:rsidRDefault="00733C88" w:rsidP="00DB60F8">
      <w:pPr>
        <w:widowControl w:val="0"/>
        <w:numPr>
          <w:ilvl w:val="0"/>
          <w:numId w:val="5"/>
        </w:numPr>
        <w:suppressAutoHyphens/>
        <w:spacing w:after="0"/>
        <w:jc w:val="both"/>
        <w:rPr>
          <w:rFonts w:ascii="Times New Roman" w:hAnsi="Times New Roman" w:cs="Times New Roman"/>
          <w:bCs/>
          <w:sz w:val="24"/>
          <w:szCs w:val="24"/>
        </w:rPr>
      </w:pPr>
      <w:r w:rsidRPr="00733C88">
        <w:rPr>
          <w:rFonts w:ascii="Times New Roman" w:hAnsi="Times New Roman" w:cs="Times New Roman"/>
          <w:bCs/>
          <w:sz w:val="24"/>
          <w:szCs w:val="24"/>
        </w:rPr>
        <w:t>выбор ответа или краткий свободный ответ;</w:t>
      </w:r>
    </w:p>
    <w:p w:rsidR="00733C88" w:rsidRPr="00733C88" w:rsidRDefault="00733C88" w:rsidP="00DB60F8">
      <w:pPr>
        <w:widowControl w:val="0"/>
        <w:numPr>
          <w:ilvl w:val="0"/>
          <w:numId w:val="5"/>
        </w:numPr>
        <w:suppressAutoHyphens/>
        <w:spacing w:after="0"/>
        <w:jc w:val="both"/>
        <w:rPr>
          <w:rFonts w:ascii="Times New Roman" w:hAnsi="Times New Roman" w:cs="Times New Roman"/>
          <w:bCs/>
          <w:sz w:val="24"/>
          <w:szCs w:val="24"/>
        </w:rPr>
      </w:pPr>
      <w:r w:rsidRPr="00733C88">
        <w:rPr>
          <w:rFonts w:ascii="Times New Roman" w:hAnsi="Times New Roman" w:cs="Times New Roman"/>
          <w:bCs/>
          <w:sz w:val="24"/>
          <w:szCs w:val="24"/>
        </w:rPr>
        <w:t>открытый ответ;</w:t>
      </w:r>
    </w:p>
    <w:p w:rsidR="00733C88" w:rsidRPr="00733C88" w:rsidRDefault="00733C88" w:rsidP="00DB60F8">
      <w:pPr>
        <w:widowControl w:val="0"/>
        <w:numPr>
          <w:ilvl w:val="0"/>
          <w:numId w:val="5"/>
        </w:numPr>
        <w:suppressAutoHyphens/>
        <w:spacing w:after="0"/>
        <w:jc w:val="both"/>
        <w:rPr>
          <w:rFonts w:ascii="Times New Roman" w:hAnsi="Times New Roman" w:cs="Times New Roman"/>
          <w:bCs/>
          <w:sz w:val="24"/>
          <w:szCs w:val="24"/>
        </w:rPr>
      </w:pPr>
      <w:r w:rsidRPr="00733C88">
        <w:rPr>
          <w:rFonts w:ascii="Times New Roman" w:hAnsi="Times New Roman" w:cs="Times New Roman"/>
          <w:bCs/>
          <w:sz w:val="24"/>
          <w:szCs w:val="24"/>
        </w:rPr>
        <w:t>наблюдение.</w:t>
      </w:r>
    </w:p>
    <w:p w:rsidR="00733C88" w:rsidRPr="00733C88" w:rsidRDefault="00733C88" w:rsidP="00DB60F8">
      <w:pPr>
        <w:ind w:firstLine="708"/>
        <w:jc w:val="both"/>
        <w:rPr>
          <w:rFonts w:ascii="Times New Roman" w:hAnsi="Times New Roman" w:cs="Times New Roman"/>
          <w:sz w:val="24"/>
          <w:szCs w:val="24"/>
        </w:rPr>
      </w:pPr>
      <w:r w:rsidRPr="00733C88">
        <w:rPr>
          <w:rFonts w:ascii="Times New Roman" w:hAnsi="Times New Roman" w:cs="Times New Roman"/>
          <w:sz w:val="24"/>
          <w:szCs w:val="24"/>
        </w:rPr>
        <w:lastRenderedPageBreak/>
        <w:t>Системная оценка личностных, метапредметных и предметных результатов реализуется в рамках накопительной системы – рабочего Портфеля достижений.</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Используемая в школе система оценки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xml:space="preserve">     При  определении четвертных отметок по предметам учитель использует привычные традиционные правила.</w:t>
      </w:r>
    </w:p>
    <w:p w:rsidR="00733C88" w:rsidRPr="00733C88" w:rsidRDefault="00733C88" w:rsidP="00DB60F8">
      <w:pPr>
        <w:jc w:val="both"/>
        <w:rPr>
          <w:rFonts w:ascii="Times New Roman" w:hAnsi="Times New Roman" w:cs="Times New Roman"/>
          <w:sz w:val="24"/>
          <w:szCs w:val="24"/>
          <w:u w:val="single"/>
        </w:rPr>
      </w:pPr>
      <w:r w:rsidRPr="00733C88">
        <w:rPr>
          <w:rFonts w:ascii="Times New Roman" w:hAnsi="Times New Roman" w:cs="Times New Roman"/>
          <w:sz w:val="24"/>
          <w:szCs w:val="24"/>
          <w:u w:val="single"/>
        </w:rPr>
        <w:t>«Четвертная оценка»</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выражается в словесной (устной) характеристике уровня развития ученика: какие предметные действия и на каком уровне он смог продемонстрировать в ходе решения задач по темам данной четверти;</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главное внимание при этом уделяется сравнению с уровнем самого ученика на предыдущих этапах, подчёркивается продвижение и выделяются действия, развитие которых необходимо продолжить в будущем;.</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u w:val="single"/>
        </w:rPr>
        <w:t>«Четвертная отметка»</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высчитывается как среднее арифметическое, так как это единственное объективное и понятное ученику правило, только  при этом условии ученик может контролировать действия учителя и самостоятельно заранее прогнозировать свою  четвертную отметку;</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для определения среднего балла должны учитываться отметки за все темы, изученные в данной четверти: текущие отметки, выставленные с согласия ученика, обязательные отметки за задания проверочных и контрольных работ с учётом их пересдачи;</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среднее арифметическое высчитывается по отметкам, выставленным либо в официальный журнал (при минимальном варианте использования системы оценивания), либо в таблицу результатов, если учитель выставляет туда все отметки – и  за контрольные работы, и за текущие ответы.</w:t>
      </w:r>
    </w:p>
    <w:p w:rsidR="00733C88" w:rsidRPr="00733C88" w:rsidRDefault="00733C88" w:rsidP="00DB60F8">
      <w:pPr>
        <w:contextualSpacing/>
        <w:jc w:val="both"/>
        <w:rPr>
          <w:rFonts w:ascii="Times New Roman" w:hAnsi="Times New Roman" w:cs="Times New Roman"/>
          <w:sz w:val="24"/>
          <w:szCs w:val="24"/>
        </w:rPr>
      </w:pPr>
      <w:r w:rsidRPr="00733C88">
        <w:rPr>
          <w:rFonts w:ascii="Times New Roman" w:hAnsi="Times New Roman" w:cs="Times New Roman"/>
          <w:sz w:val="24"/>
          <w:szCs w:val="24"/>
          <w:u w:val="single"/>
        </w:rPr>
        <w:t xml:space="preserve">     Порядок итоговых оценочных  процедур</w:t>
      </w:r>
      <w:r w:rsidRPr="00733C88">
        <w:rPr>
          <w:rFonts w:ascii="Times New Roman" w:hAnsi="Times New Roman" w:cs="Times New Roman"/>
          <w:sz w:val="24"/>
          <w:szCs w:val="24"/>
        </w:rPr>
        <w:t>.</w:t>
      </w:r>
    </w:p>
    <w:p w:rsidR="00733C88" w:rsidRPr="00733C88" w:rsidRDefault="00733C88" w:rsidP="00DB60F8">
      <w:pPr>
        <w:shd w:val="clear" w:color="auto" w:fill="FFFFFF"/>
        <w:tabs>
          <w:tab w:val="left" w:pos="426"/>
        </w:tabs>
        <w:autoSpaceDE w:val="0"/>
        <w:autoSpaceDN w:val="0"/>
        <w:adjustRightInd w:val="0"/>
        <w:jc w:val="both"/>
        <w:rPr>
          <w:rFonts w:ascii="Times New Roman" w:hAnsi="Times New Roman" w:cs="Times New Roman"/>
          <w:sz w:val="24"/>
          <w:szCs w:val="24"/>
        </w:rPr>
      </w:pPr>
      <w:r w:rsidRPr="00733C88">
        <w:rPr>
          <w:rFonts w:ascii="Times New Roman" w:hAnsi="Times New Roman" w:cs="Times New Roman"/>
          <w:sz w:val="24"/>
          <w:szCs w:val="24"/>
        </w:rPr>
        <w:t>Предметом итоговой оценки освоения учащимися основной образовательной программы начального общего образования является достижение планируемых личностных, метапредметных и предметных результатов начального общего образования, необходимых для продолжения образования в основной школе.</w:t>
      </w:r>
    </w:p>
    <w:p w:rsidR="00733C88" w:rsidRPr="00733C88" w:rsidRDefault="00733C88" w:rsidP="00DB60F8">
      <w:pPr>
        <w:shd w:val="clear" w:color="auto" w:fill="FFFFFF"/>
        <w:tabs>
          <w:tab w:val="left" w:pos="426"/>
        </w:tabs>
        <w:autoSpaceDE w:val="0"/>
        <w:autoSpaceDN w:val="0"/>
        <w:adjustRightInd w:val="0"/>
        <w:jc w:val="both"/>
        <w:rPr>
          <w:rFonts w:ascii="Times New Roman" w:hAnsi="Times New Roman" w:cs="Times New Roman"/>
          <w:sz w:val="24"/>
          <w:szCs w:val="24"/>
        </w:rPr>
      </w:pPr>
      <w:r w:rsidRPr="00733C88">
        <w:rPr>
          <w:rFonts w:ascii="Times New Roman" w:hAnsi="Times New Roman" w:cs="Times New Roman"/>
          <w:sz w:val="24"/>
          <w:szCs w:val="24"/>
        </w:rPr>
        <w:t xml:space="preserve">Итоговое оценивание осуществляется по признакам уровней успешности: </w:t>
      </w:r>
      <w:r w:rsidRPr="00733C88">
        <w:rPr>
          <w:rFonts w:ascii="Times New Roman" w:hAnsi="Times New Roman" w:cs="Times New Roman"/>
          <w:b/>
          <w:i/>
          <w:sz w:val="24"/>
          <w:szCs w:val="24"/>
        </w:rPr>
        <w:t>формальный (недостаточный)</w:t>
      </w:r>
      <w:r w:rsidRPr="00733C88">
        <w:rPr>
          <w:rFonts w:ascii="Times New Roman" w:hAnsi="Times New Roman" w:cs="Times New Roman"/>
          <w:sz w:val="24"/>
          <w:szCs w:val="24"/>
        </w:rPr>
        <w:t xml:space="preserve"> уровень - </w:t>
      </w:r>
      <w:r w:rsidRPr="00733C88">
        <w:rPr>
          <w:rFonts w:ascii="Times New Roman" w:hAnsi="Times New Roman" w:cs="Times New Roman"/>
          <w:iCs/>
          <w:sz w:val="24"/>
          <w:szCs w:val="24"/>
        </w:rPr>
        <w:t xml:space="preserve">выполнено правильно менее 50 % заданий базового уровня, </w:t>
      </w:r>
      <w:r w:rsidRPr="00733C88">
        <w:rPr>
          <w:rFonts w:ascii="Times New Roman" w:hAnsi="Times New Roman" w:cs="Times New Roman"/>
          <w:bCs/>
          <w:sz w:val="24"/>
          <w:szCs w:val="24"/>
        </w:rPr>
        <w:t>освоена внешняя сторона алгоритма, правила;</w:t>
      </w:r>
    </w:p>
    <w:p w:rsidR="00733C88" w:rsidRPr="00733C88" w:rsidRDefault="00733C88" w:rsidP="00DB60F8">
      <w:pPr>
        <w:shd w:val="clear" w:color="auto" w:fill="FFFFFF"/>
        <w:tabs>
          <w:tab w:val="left" w:pos="426"/>
        </w:tabs>
        <w:autoSpaceDE w:val="0"/>
        <w:autoSpaceDN w:val="0"/>
        <w:adjustRightInd w:val="0"/>
        <w:jc w:val="both"/>
        <w:rPr>
          <w:rFonts w:ascii="Times New Roman" w:hAnsi="Times New Roman" w:cs="Times New Roman"/>
          <w:bCs/>
          <w:sz w:val="24"/>
          <w:szCs w:val="24"/>
        </w:rPr>
      </w:pPr>
      <w:r w:rsidRPr="00733C88">
        <w:rPr>
          <w:rFonts w:ascii="Times New Roman" w:hAnsi="Times New Roman" w:cs="Times New Roman"/>
          <w:b/>
          <w:bCs/>
          <w:i/>
          <w:sz w:val="24"/>
          <w:szCs w:val="24"/>
        </w:rPr>
        <w:t xml:space="preserve">базовый (необходимый предметный) </w:t>
      </w:r>
      <w:r w:rsidRPr="00733C88">
        <w:rPr>
          <w:rFonts w:ascii="Times New Roman" w:hAnsi="Times New Roman" w:cs="Times New Roman"/>
          <w:bCs/>
          <w:sz w:val="24"/>
          <w:szCs w:val="24"/>
        </w:rPr>
        <w:t xml:space="preserve">уровень – </w:t>
      </w:r>
      <w:r w:rsidRPr="00733C88">
        <w:rPr>
          <w:rFonts w:ascii="Times New Roman" w:hAnsi="Times New Roman" w:cs="Times New Roman"/>
          <w:iCs/>
          <w:sz w:val="24"/>
          <w:szCs w:val="24"/>
        </w:rPr>
        <w:t>правильно выполнены задания, построенные на базовом учебном материале, освоена опорная система знаний и способов действий по предмету, необходимая для продолжения образования в основной школе.</w:t>
      </w:r>
    </w:p>
    <w:p w:rsidR="00733C88" w:rsidRPr="00733C88" w:rsidRDefault="00733C88" w:rsidP="00DB60F8">
      <w:pPr>
        <w:shd w:val="clear" w:color="auto" w:fill="FFFFFF"/>
        <w:tabs>
          <w:tab w:val="left" w:pos="426"/>
        </w:tabs>
        <w:autoSpaceDE w:val="0"/>
        <w:autoSpaceDN w:val="0"/>
        <w:adjustRightInd w:val="0"/>
        <w:jc w:val="both"/>
        <w:rPr>
          <w:rFonts w:ascii="Times New Roman" w:hAnsi="Times New Roman" w:cs="Times New Roman"/>
          <w:sz w:val="24"/>
          <w:szCs w:val="24"/>
        </w:rPr>
      </w:pPr>
      <w:r w:rsidRPr="00733C88">
        <w:rPr>
          <w:rFonts w:ascii="Times New Roman" w:hAnsi="Times New Roman" w:cs="Times New Roman"/>
          <w:b/>
          <w:bCs/>
          <w:i/>
          <w:sz w:val="24"/>
          <w:szCs w:val="24"/>
        </w:rPr>
        <w:lastRenderedPageBreak/>
        <w:t>повышенный (</w:t>
      </w:r>
      <w:r w:rsidRPr="00733C88">
        <w:rPr>
          <w:rFonts w:ascii="Times New Roman" w:hAnsi="Times New Roman" w:cs="Times New Roman"/>
          <w:b/>
          <w:bCs/>
          <w:sz w:val="24"/>
          <w:szCs w:val="24"/>
        </w:rPr>
        <w:t xml:space="preserve">функциональный) </w:t>
      </w:r>
      <w:r w:rsidRPr="00733C88">
        <w:rPr>
          <w:rFonts w:ascii="Times New Roman" w:hAnsi="Times New Roman" w:cs="Times New Roman"/>
          <w:bCs/>
          <w:sz w:val="24"/>
          <w:szCs w:val="24"/>
        </w:rPr>
        <w:t xml:space="preserve">уровень </w:t>
      </w:r>
      <w:r w:rsidRPr="00733C88">
        <w:rPr>
          <w:rFonts w:ascii="Times New Roman" w:hAnsi="Times New Roman" w:cs="Times New Roman"/>
          <w:bCs/>
          <w:i/>
          <w:sz w:val="24"/>
          <w:szCs w:val="24"/>
        </w:rPr>
        <w:t>-</w:t>
      </w:r>
      <w:r w:rsidRPr="00733C88">
        <w:rPr>
          <w:rFonts w:ascii="Times New Roman" w:hAnsi="Times New Roman" w:cs="Times New Roman"/>
          <w:bCs/>
          <w:sz w:val="24"/>
          <w:szCs w:val="24"/>
        </w:rPr>
        <w:t xml:space="preserve"> учащимсяпродемонстрировано </w:t>
      </w:r>
      <w:r w:rsidRPr="00733C88">
        <w:rPr>
          <w:rFonts w:ascii="Times New Roman" w:hAnsi="Times New Roman" w:cs="Times New Roman"/>
          <w:iCs/>
          <w:sz w:val="24"/>
          <w:szCs w:val="24"/>
        </w:rPr>
        <w:t xml:space="preserve">усвоение опорной системы знаний на уровне осознанного произвольного овладения учебными действиями, а также </w:t>
      </w:r>
      <w:r w:rsidRPr="00733C88">
        <w:rPr>
          <w:rFonts w:ascii="Times New Roman" w:hAnsi="Times New Roman" w:cs="Times New Roman"/>
          <w:bCs/>
          <w:sz w:val="24"/>
          <w:szCs w:val="24"/>
        </w:rPr>
        <w:t>способностьиспользовать, преобразовывать знание (способ действия) для решения задач в новых условиях, новых структурах действия.</w:t>
      </w:r>
    </w:p>
    <w:p w:rsidR="00733C88" w:rsidRPr="00733C88" w:rsidRDefault="00733C88" w:rsidP="00DB60F8">
      <w:pPr>
        <w:shd w:val="clear" w:color="auto" w:fill="FFFFFF"/>
        <w:tabs>
          <w:tab w:val="left" w:pos="426"/>
        </w:tabs>
        <w:autoSpaceDE w:val="0"/>
        <w:autoSpaceDN w:val="0"/>
        <w:adjustRightInd w:val="0"/>
        <w:jc w:val="both"/>
        <w:rPr>
          <w:rFonts w:ascii="Times New Roman" w:hAnsi="Times New Roman" w:cs="Times New Roman"/>
          <w:sz w:val="24"/>
          <w:szCs w:val="24"/>
        </w:rPr>
      </w:pPr>
      <w:r w:rsidRPr="00733C88">
        <w:rPr>
          <w:rFonts w:ascii="Times New Roman" w:hAnsi="Times New Roman" w:cs="Times New Roman"/>
          <w:sz w:val="24"/>
          <w:szCs w:val="24"/>
        </w:rPr>
        <w:t xml:space="preserve">     Основным инструментом итоговой оценки являются итоговые предметные и комплексные работы.</w:t>
      </w:r>
    </w:p>
    <w:p w:rsidR="00733C88" w:rsidRPr="00733C88" w:rsidRDefault="00733C88" w:rsidP="00DB60F8">
      <w:pPr>
        <w:shd w:val="clear" w:color="auto" w:fill="FFFFFF"/>
        <w:tabs>
          <w:tab w:val="left" w:pos="426"/>
        </w:tabs>
        <w:autoSpaceDE w:val="0"/>
        <w:autoSpaceDN w:val="0"/>
        <w:adjustRightInd w:val="0"/>
        <w:jc w:val="both"/>
        <w:rPr>
          <w:rFonts w:ascii="Times New Roman" w:hAnsi="Times New Roman" w:cs="Times New Roman"/>
          <w:sz w:val="24"/>
          <w:szCs w:val="24"/>
        </w:rPr>
      </w:pPr>
      <w:r w:rsidRPr="00733C88">
        <w:rPr>
          <w:rFonts w:ascii="Times New Roman" w:hAnsi="Times New Roman" w:cs="Times New Roman"/>
          <w:sz w:val="24"/>
          <w:szCs w:val="24"/>
        </w:rPr>
        <w:t xml:space="preserve">     Итоговая оценка осуществляется с помощью методик:</w:t>
      </w:r>
    </w:p>
    <w:p w:rsidR="00733C88" w:rsidRPr="00733C88" w:rsidRDefault="00733C88" w:rsidP="00DB60F8">
      <w:pPr>
        <w:ind w:firstLine="426"/>
        <w:contextualSpacing/>
        <w:jc w:val="both"/>
        <w:rPr>
          <w:rFonts w:ascii="Times New Roman" w:hAnsi="Times New Roman" w:cs="Times New Roman"/>
          <w:sz w:val="24"/>
          <w:szCs w:val="24"/>
        </w:rPr>
      </w:pPr>
      <w:r w:rsidRPr="00733C88">
        <w:rPr>
          <w:rFonts w:ascii="Times New Roman" w:hAnsi="Times New Roman" w:cs="Times New Roman"/>
          <w:sz w:val="24"/>
          <w:szCs w:val="24"/>
        </w:rPr>
        <w:t>- трехуровневые задачи на ведущие предметные способы (средства) действия;</w:t>
      </w:r>
    </w:p>
    <w:p w:rsidR="00733C88" w:rsidRPr="00733C88" w:rsidRDefault="00733C88" w:rsidP="00DB60F8">
      <w:pPr>
        <w:ind w:firstLine="426"/>
        <w:contextualSpacing/>
        <w:jc w:val="both"/>
        <w:rPr>
          <w:rFonts w:ascii="Times New Roman" w:hAnsi="Times New Roman" w:cs="Times New Roman"/>
          <w:sz w:val="24"/>
          <w:szCs w:val="24"/>
        </w:rPr>
      </w:pPr>
      <w:r w:rsidRPr="00733C88">
        <w:rPr>
          <w:rFonts w:ascii="Times New Roman" w:hAnsi="Times New Roman" w:cs="Times New Roman"/>
          <w:sz w:val="24"/>
          <w:szCs w:val="24"/>
        </w:rPr>
        <w:t>- межпредметная (предметная) проектная задача, способствующая оценить компетентность учебного взаимодействия (коммуникации), способность учащихся переносить известные им предметные способы (средства) действия в квазиреальную ситуацию;</w:t>
      </w:r>
    </w:p>
    <w:p w:rsidR="00733C88" w:rsidRPr="00733C88" w:rsidRDefault="00733C88" w:rsidP="00DB60F8">
      <w:pPr>
        <w:ind w:firstLine="426"/>
        <w:contextualSpacing/>
        <w:jc w:val="both"/>
        <w:rPr>
          <w:rFonts w:ascii="Times New Roman" w:hAnsi="Times New Roman" w:cs="Times New Roman"/>
          <w:sz w:val="24"/>
          <w:szCs w:val="24"/>
        </w:rPr>
      </w:pPr>
      <w:r w:rsidRPr="00733C88">
        <w:rPr>
          <w:rFonts w:ascii="Times New Roman" w:hAnsi="Times New Roman" w:cs="Times New Roman"/>
          <w:sz w:val="24"/>
          <w:szCs w:val="24"/>
        </w:rPr>
        <w:t>- публичная презентация личных достижений.</w:t>
      </w:r>
    </w:p>
    <w:p w:rsidR="00733C88" w:rsidRPr="00733C88" w:rsidRDefault="00733C88" w:rsidP="00DB60F8">
      <w:pPr>
        <w:tabs>
          <w:tab w:val="left" w:pos="426"/>
        </w:tabs>
        <w:jc w:val="both"/>
        <w:rPr>
          <w:rFonts w:ascii="Times New Roman" w:hAnsi="Times New Roman" w:cs="Times New Roman"/>
          <w:sz w:val="24"/>
          <w:szCs w:val="24"/>
        </w:rPr>
      </w:pPr>
      <w:r w:rsidRPr="00733C88">
        <w:rPr>
          <w:rFonts w:ascii="Times New Roman" w:hAnsi="Times New Roman" w:cs="Times New Roman"/>
          <w:sz w:val="24"/>
          <w:szCs w:val="24"/>
        </w:rPr>
        <w:t>В итоговую  оценку  результатов освоения Основной образовательной программы входят:</w:t>
      </w:r>
    </w:p>
    <w:p w:rsidR="00733C88" w:rsidRPr="00733C88" w:rsidRDefault="00733C88" w:rsidP="00DB60F8">
      <w:pPr>
        <w:ind w:firstLine="426"/>
        <w:jc w:val="both"/>
        <w:rPr>
          <w:rFonts w:ascii="Times New Roman" w:hAnsi="Times New Roman" w:cs="Times New Roman"/>
          <w:sz w:val="24"/>
          <w:szCs w:val="24"/>
        </w:rPr>
      </w:pPr>
      <w:r w:rsidRPr="00733C88">
        <w:rPr>
          <w:rFonts w:ascii="Times New Roman" w:hAnsi="Times New Roman" w:cs="Times New Roman"/>
          <w:sz w:val="24"/>
          <w:szCs w:val="24"/>
        </w:rPr>
        <w:t>- результаты  текущего (промежуточного) оценивания, отражающие динамику индивидуальных образовательных достижений учащихся, продвижение в достижении  планируемых результатов освоения Основной образовательной программы начального общего образования;</w:t>
      </w:r>
    </w:p>
    <w:p w:rsidR="00733C88" w:rsidRPr="00733C88" w:rsidRDefault="00733C88" w:rsidP="00DB60F8">
      <w:pPr>
        <w:ind w:firstLine="426"/>
        <w:jc w:val="both"/>
        <w:rPr>
          <w:rFonts w:ascii="Times New Roman" w:hAnsi="Times New Roman" w:cs="Times New Roman"/>
          <w:sz w:val="24"/>
          <w:szCs w:val="24"/>
        </w:rPr>
      </w:pPr>
      <w:r w:rsidRPr="00733C88">
        <w:rPr>
          <w:rFonts w:ascii="Times New Roman" w:hAnsi="Times New Roman" w:cs="Times New Roman"/>
          <w:sz w:val="24"/>
          <w:szCs w:val="24"/>
        </w:rPr>
        <w:t>- результаты итоговых работ, характеризующие уровень освоения  учащимися основных формируемых культурных предметных способов действий (средств), необходимых для  продолжения образования на следующей ступени;</w:t>
      </w:r>
    </w:p>
    <w:p w:rsidR="00733C88" w:rsidRPr="00733C88" w:rsidRDefault="00733C88" w:rsidP="00DB60F8">
      <w:pPr>
        <w:shd w:val="clear" w:color="auto" w:fill="FFFFFF"/>
        <w:tabs>
          <w:tab w:val="left" w:pos="426"/>
        </w:tabs>
        <w:autoSpaceDE w:val="0"/>
        <w:autoSpaceDN w:val="0"/>
        <w:adjustRightInd w:val="0"/>
        <w:jc w:val="both"/>
        <w:rPr>
          <w:rFonts w:ascii="Times New Roman" w:hAnsi="Times New Roman" w:cs="Times New Roman"/>
          <w:sz w:val="24"/>
          <w:szCs w:val="24"/>
        </w:rPr>
      </w:pPr>
      <w:r w:rsidRPr="00733C88">
        <w:rPr>
          <w:rFonts w:ascii="Times New Roman" w:hAnsi="Times New Roman" w:cs="Times New Roman"/>
          <w:sz w:val="24"/>
          <w:szCs w:val="24"/>
        </w:rPr>
        <w:t>- накопительная оценка, которая включает достижения младших школьников во внеурочной деятельности, и формируется в таблицах образовательных результатов ипортфеле достижений («портфель достижений») младшего школьника</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xml:space="preserve">     «Итоговые оценки». Учитель определяет в соответствии с этим правилом  не только итоговую оценку за ступень начальной школы, но и итоговые предметные оценки за четверть, оценку за год. Учитель определяет итоговую оценку за ступень начальной школы в соответствии с требованиями новой системы оценки (на основе выходных диагностик и «Портфеля достижений»).</w:t>
      </w:r>
    </w:p>
    <w:p w:rsidR="00733C88" w:rsidRPr="00733C88" w:rsidRDefault="00733C88" w:rsidP="00DB60F8">
      <w:pPr>
        <w:jc w:val="both"/>
        <w:rPr>
          <w:rFonts w:ascii="Times New Roman" w:hAnsi="Times New Roman" w:cs="Times New Roman"/>
          <w:sz w:val="24"/>
          <w:szCs w:val="24"/>
          <w:u w:val="single"/>
        </w:rPr>
      </w:pPr>
      <w:r w:rsidRPr="00733C88">
        <w:rPr>
          <w:rFonts w:ascii="Times New Roman" w:hAnsi="Times New Roman" w:cs="Times New Roman"/>
          <w:sz w:val="24"/>
          <w:szCs w:val="24"/>
          <w:u w:val="single"/>
        </w:rPr>
        <w:t xml:space="preserve">«Итоговая отметка» </w:t>
      </w:r>
      <w:r w:rsidRPr="00733C88">
        <w:rPr>
          <w:rFonts w:ascii="Times New Roman" w:hAnsi="Times New Roman" w:cs="Times New Roman"/>
          <w:sz w:val="24"/>
          <w:szCs w:val="24"/>
        </w:rPr>
        <w:t>Предметные четвертные отметки определяются по таблицам предметных результатов.</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xml:space="preserve">     Итоговая оценка за ступень начальной школы определяется на основе всех положительных результатов, накопленных учеником в своём «Портфеле достижений», и на основе итоговой диагностики предметных и метапредметных результатов.</w:t>
      </w:r>
    </w:p>
    <w:p w:rsidR="00733C88" w:rsidRPr="00733C88" w:rsidRDefault="00733C88" w:rsidP="00DB60F8">
      <w:pPr>
        <w:jc w:val="both"/>
        <w:rPr>
          <w:rFonts w:ascii="Times New Roman" w:hAnsi="Times New Roman" w:cs="Times New Roman"/>
          <w:bCs/>
          <w:sz w:val="24"/>
          <w:szCs w:val="24"/>
        </w:rPr>
      </w:pPr>
      <w:r w:rsidRPr="00733C88">
        <w:rPr>
          <w:rFonts w:ascii="Times New Roman" w:hAnsi="Times New Roman" w:cs="Times New Roman"/>
          <w:sz w:val="24"/>
          <w:szCs w:val="24"/>
        </w:rPr>
        <w:t xml:space="preserve">     С целью проведения текущего оценивания учитель начальной школы использует </w:t>
      </w:r>
      <w:r w:rsidRPr="00733C88">
        <w:rPr>
          <w:rFonts w:ascii="Times New Roman" w:hAnsi="Times New Roman" w:cs="Times New Roman"/>
          <w:bCs/>
          <w:sz w:val="24"/>
          <w:szCs w:val="24"/>
        </w:rPr>
        <w:t>следующие методы оценивания:</w:t>
      </w:r>
    </w:p>
    <w:p w:rsidR="00733C88" w:rsidRPr="00733C88" w:rsidRDefault="00733C88" w:rsidP="00DB60F8">
      <w:pPr>
        <w:widowControl w:val="0"/>
        <w:numPr>
          <w:ilvl w:val="0"/>
          <w:numId w:val="5"/>
        </w:numPr>
        <w:suppressAutoHyphens/>
        <w:spacing w:after="0"/>
        <w:jc w:val="both"/>
        <w:rPr>
          <w:rFonts w:ascii="Times New Roman" w:hAnsi="Times New Roman" w:cs="Times New Roman"/>
          <w:bCs/>
          <w:sz w:val="24"/>
          <w:szCs w:val="24"/>
        </w:rPr>
      </w:pPr>
      <w:r w:rsidRPr="00733C88">
        <w:rPr>
          <w:rFonts w:ascii="Times New Roman" w:hAnsi="Times New Roman" w:cs="Times New Roman"/>
          <w:bCs/>
          <w:sz w:val="24"/>
          <w:szCs w:val="24"/>
        </w:rPr>
        <w:t>формулировка вопросов, постановка проблемы;</w:t>
      </w:r>
    </w:p>
    <w:p w:rsidR="00733C88" w:rsidRPr="00733C88" w:rsidRDefault="00733C88" w:rsidP="00DB60F8">
      <w:pPr>
        <w:widowControl w:val="0"/>
        <w:numPr>
          <w:ilvl w:val="0"/>
          <w:numId w:val="5"/>
        </w:numPr>
        <w:suppressAutoHyphens/>
        <w:spacing w:after="0"/>
        <w:jc w:val="both"/>
        <w:rPr>
          <w:rFonts w:ascii="Times New Roman" w:hAnsi="Times New Roman" w:cs="Times New Roman"/>
          <w:bCs/>
          <w:sz w:val="24"/>
          <w:szCs w:val="24"/>
        </w:rPr>
      </w:pPr>
      <w:r w:rsidRPr="00733C88">
        <w:rPr>
          <w:rFonts w:ascii="Times New Roman" w:hAnsi="Times New Roman" w:cs="Times New Roman"/>
          <w:bCs/>
          <w:sz w:val="24"/>
          <w:szCs w:val="24"/>
        </w:rPr>
        <w:t>сбор и организация данных;</w:t>
      </w:r>
    </w:p>
    <w:p w:rsidR="00733C88" w:rsidRPr="00733C88" w:rsidRDefault="00733C88" w:rsidP="00DB60F8">
      <w:pPr>
        <w:widowControl w:val="0"/>
        <w:numPr>
          <w:ilvl w:val="0"/>
          <w:numId w:val="5"/>
        </w:numPr>
        <w:suppressAutoHyphens/>
        <w:spacing w:after="0"/>
        <w:jc w:val="both"/>
        <w:rPr>
          <w:rFonts w:ascii="Times New Roman" w:hAnsi="Times New Roman" w:cs="Times New Roman"/>
          <w:bCs/>
          <w:sz w:val="24"/>
          <w:szCs w:val="24"/>
        </w:rPr>
      </w:pPr>
      <w:r w:rsidRPr="00733C88">
        <w:rPr>
          <w:rFonts w:ascii="Times New Roman" w:hAnsi="Times New Roman" w:cs="Times New Roman"/>
          <w:bCs/>
          <w:sz w:val="24"/>
          <w:szCs w:val="24"/>
        </w:rPr>
        <w:lastRenderedPageBreak/>
        <w:t>оценивание процесса выполнения;</w:t>
      </w:r>
    </w:p>
    <w:p w:rsidR="00733C88" w:rsidRPr="00733C88" w:rsidRDefault="00733C88" w:rsidP="00DB60F8">
      <w:pPr>
        <w:widowControl w:val="0"/>
        <w:numPr>
          <w:ilvl w:val="0"/>
          <w:numId w:val="5"/>
        </w:numPr>
        <w:suppressAutoHyphens/>
        <w:spacing w:after="0"/>
        <w:jc w:val="both"/>
        <w:rPr>
          <w:rFonts w:ascii="Times New Roman" w:hAnsi="Times New Roman" w:cs="Times New Roman"/>
          <w:bCs/>
          <w:sz w:val="24"/>
          <w:szCs w:val="24"/>
        </w:rPr>
      </w:pPr>
      <w:r w:rsidRPr="00733C88">
        <w:rPr>
          <w:rFonts w:ascii="Times New Roman" w:hAnsi="Times New Roman" w:cs="Times New Roman"/>
          <w:bCs/>
          <w:sz w:val="24"/>
          <w:szCs w:val="24"/>
        </w:rPr>
        <w:t>выбор ответа или краткий свободный ответ;</w:t>
      </w:r>
    </w:p>
    <w:p w:rsidR="00733C88" w:rsidRPr="00733C88" w:rsidRDefault="00733C88" w:rsidP="00DB60F8">
      <w:pPr>
        <w:widowControl w:val="0"/>
        <w:numPr>
          <w:ilvl w:val="0"/>
          <w:numId w:val="5"/>
        </w:numPr>
        <w:suppressAutoHyphens/>
        <w:spacing w:after="0"/>
        <w:jc w:val="both"/>
        <w:rPr>
          <w:rFonts w:ascii="Times New Roman" w:hAnsi="Times New Roman" w:cs="Times New Roman"/>
          <w:bCs/>
          <w:sz w:val="24"/>
          <w:szCs w:val="24"/>
        </w:rPr>
      </w:pPr>
      <w:r w:rsidRPr="00733C88">
        <w:rPr>
          <w:rFonts w:ascii="Times New Roman" w:hAnsi="Times New Roman" w:cs="Times New Roman"/>
          <w:bCs/>
          <w:sz w:val="24"/>
          <w:szCs w:val="24"/>
        </w:rPr>
        <w:t>открытый ответ;</w:t>
      </w:r>
    </w:p>
    <w:p w:rsidR="00733C88" w:rsidRPr="00733C88" w:rsidRDefault="00733C88" w:rsidP="00DB60F8">
      <w:pPr>
        <w:widowControl w:val="0"/>
        <w:numPr>
          <w:ilvl w:val="0"/>
          <w:numId w:val="5"/>
        </w:numPr>
        <w:suppressAutoHyphens/>
        <w:spacing w:after="0"/>
        <w:jc w:val="both"/>
        <w:rPr>
          <w:rFonts w:ascii="Times New Roman" w:hAnsi="Times New Roman" w:cs="Times New Roman"/>
          <w:bCs/>
          <w:sz w:val="24"/>
          <w:szCs w:val="24"/>
        </w:rPr>
      </w:pPr>
      <w:r w:rsidRPr="00733C88">
        <w:rPr>
          <w:rFonts w:ascii="Times New Roman" w:hAnsi="Times New Roman" w:cs="Times New Roman"/>
          <w:bCs/>
          <w:sz w:val="24"/>
          <w:szCs w:val="24"/>
        </w:rPr>
        <w:t>наблюдение.</w:t>
      </w:r>
    </w:p>
    <w:p w:rsidR="00733C88" w:rsidRPr="00733C88" w:rsidRDefault="00733C88" w:rsidP="00DB60F8">
      <w:pPr>
        <w:ind w:firstLine="708"/>
        <w:jc w:val="both"/>
        <w:rPr>
          <w:rFonts w:ascii="Times New Roman" w:hAnsi="Times New Roman" w:cs="Times New Roman"/>
          <w:sz w:val="24"/>
          <w:szCs w:val="24"/>
        </w:rPr>
      </w:pPr>
      <w:r w:rsidRPr="00733C88">
        <w:rPr>
          <w:rFonts w:ascii="Times New Roman" w:hAnsi="Times New Roman" w:cs="Times New Roman"/>
          <w:sz w:val="24"/>
          <w:szCs w:val="24"/>
        </w:rPr>
        <w:t>Системная оценка личностных, метапредметных и предметных результатов реализуется в рамках накопительной системы – рабочего Портфеля достижений.</w:t>
      </w:r>
    </w:p>
    <w:p w:rsidR="00733C88" w:rsidRPr="00733C88" w:rsidRDefault="00733C88" w:rsidP="00DB60F8">
      <w:pPr>
        <w:tabs>
          <w:tab w:val="left" w:pos="0"/>
        </w:tabs>
        <w:ind w:firstLine="720"/>
        <w:jc w:val="both"/>
        <w:rPr>
          <w:rFonts w:ascii="Times New Roman" w:hAnsi="Times New Roman" w:cs="Times New Roman"/>
          <w:sz w:val="24"/>
          <w:szCs w:val="24"/>
        </w:rPr>
      </w:pPr>
      <w:r w:rsidRPr="00733C88">
        <w:rPr>
          <w:rFonts w:ascii="Times New Roman" w:hAnsi="Times New Roman" w:cs="Times New Roman"/>
          <w:sz w:val="24"/>
          <w:szCs w:val="24"/>
        </w:rPr>
        <w:t>Используемая в школе система оценки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w:t>
      </w:r>
    </w:p>
    <w:p w:rsidR="00733C88" w:rsidRPr="00733C88" w:rsidRDefault="00733C88" w:rsidP="00DB60F8">
      <w:pPr>
        <w:pStyle w:val="Zag2"/>
        <w:tabs>
          <w:tab w:val="left" w:leader="dot" w:pos="624"/>
        </w:tabs>
        <w:spacing w:after="0" w:line="276" w:lineRule="auto"/>
        <w:jc w:val="both"/>
        <w:rPr>
          <w:rStyle w:val="Zag11"/>
          <w:rFonts w:eastAsia="@Arial Unicode MS"/>
          <w:color w:val="auto"/>
          <w:lang w:val="ru-RU"/>
        </w:rPr>
      </w:pPr>
    </w:p>
    <w:p w:rsidR="00733C88" w:rsidRPr="00733C88" w:rsidRDefault="00733C88" w:rsidP="00DB60F8">
      <w:pPr>
        <w:pStyle w:val="Zag2"/>
        <w:tabs>
          <w:tab w:val="left" w:leader="dot" w:pos="624"/>
        </w:tabs>
        <w:spacing w:after="0" w:line="276" w:lineRule="auto"/>
        <w:jc w:val="both"/>
        <w:rPr>
          <w:rStyle w:val="Zag11"/>
          <w:rFonts w:eastAsia="@Arial Unicode MS"/>
          <w:color w:val="auto"/>
          <w:lang w:val="ru-RU"/>
        </w:rPr>
      </w:pPr>
      <w:r w:rsidRPr="00733C88">
        <w:rPr>
          <w:rStyle w:val="Zag11"/>
          <w:rFonts w:eastAsia="@Arial Unicode MS"/>
          <w:color w:val="auto"/>
          <w:lang w:val="ru-RU"/>
        </w:rPr>
        <w:t>Связь универсальных учебных действий с содержанием учебных предметов</w:t>
      </w:r>
    </w:p>
    <w:p w:rsidR="00733C88" w:rsidRPr="00733C88" w:rsidRDefault="00733C88" w:rsidP="00DB60F8">
      <w:pPr>
        <w:tabs>
          <w:tab w:val="left" w:leader="dot" w:pos="624"/>
        </w:tabs>
        <w:jc w:val="both"/>
        <w:rPr>
          <w:rFonts w:ascii="Times New Roman" w:eastAsia="@Arial Unicode MS" w:hAnsi="Times New Roman" w:cs="Times New Roman"/>
          <w:b/>
          <w:sz w:val="24"/>
          <w:szCs w:val="24"/>
        </w:rPr>
      </w:pPr>
    </w:p>
    <w:p w:rsidR="00733C88" w:rsidRPr="00733C88" w:rsidRDefault="00733C88" w:rsidP="00DB60F8">
      <w:pPr>
        <w:tabs>
          <w:tab w:val="left" w:leader="dot" w:pos="624"/>
        </w:tabs>
        <w:jc w:val="both"/>
        <w:rPr>
          <w:rFonts w:ascii="Times New Roman" w:eastAsia="@Arial Unicode MS" w:hAnsi="Times New Roman" w:cs="Times New Roman"/>
          <w:b/>
          <w:sz w:val="24"/>
          <w:szCs w:val="24"/>
        </w:rPr>
      </w:pPr>
      <w:r w:rsidRPr="00733C88">
        <w:rPr>
          <w:rFonts w:ascii="Times New Roman" w:eastAsia="@Arial Unicode MS" w:hAnsi="Times New Roman" w:cs="Times New Roman"/>
          <w:b/>
          <w:sz w:val="24"/>
          <w:szCs w:val="24"/>
        </w:rPr>
        <w:t>РУССКИЙ ЯЗЫК</w:t>
      </w:r>
    </w:p>
    <w:tbl>
      <w:tblPr>
        <w:tblW w:w="10099" w:type="dxa"/>
        <w:tblInd w:w="-176" w:type="dxa"/>
        <w:tblLayout w:type="fixed"/>
        <w:tblLook w:val="0000"/>
      </w:tblPr>
      <w:tblGrid>
        <w:gridCol w:w="2127"/>
        <w:gridCol w:w="7972"/>
      </w:tblGrid>
      <w:tr w:rsidR="00733C88" w:rsidRPr="00733C88" w:rsidTr="00DB60F8">
        <w:tc>
          <w:tcPr>
            <w:tcW w:w="2127" w:type="dxa"/>
            <w:tcBorders>
              <w:top w:val="single" w:sz="4" w:space="0" w:color="000000"/>
              <w:left w:val="single" w:sz="4" w:space="0" w:color="000000"/>
              <w:bottom w:val="single" w:sz="4" w:space="0" w:color="000000"/>
            </w:tcBorders>
          </w:tcPr>
          <w:p w:rsidR="00733C88" w:rsidRPr="00733C88" w:rsidRDefault="00733C88" w:rsidP="00DB60F8">
            <w:pPr>
              <w:tabs>
                <w:tab w:val="left" w:leader="dot" w:pos="624"/>
              </w:tabs>
              <w:snapToGrid w:val="0"/>
              <w:jc w:val="both"/>
              <w:rPr>
                <w:rStyle w:val="Zag11"/>
                <w:rFonts w:ascii="Times New Roman" w:eastAsia="@Arial Unicode MS" w:hAnsi="Times New Roman" w:cs="Times New Roman"/>
                <w:b/>
                <w:sz w:val="24"/>
                <w:szCs w:val="24"/>
              </w:rPr>
            </w:pPr>
            <w:r w:rsidRPr="00733C88">
              <w:rPr>
                <w:rStyle w:val="Zag11"/>
                <w:rFonts w:ascii="Times New Roman" w:eastAsia="@Arial Unicode MS" w:hAnsi="Times New Roman" w:cs="Times New Roman"/>
                <w:b/>
                <w:sz w:val="24"/>
                <w:szCs w:val="24"/>
              </w:rPr>
              <w:t>Универсальные учебные действия</w:t>
            </w:r>
          </w:p>
        </w:tc>
        <w:tc>
          <w:tcPr>
            <w:tcW w:w="7972" w:type="dxa"/>
            <w:tcBorders>
              <w:top w:val="single" w:sz="4" w:space="0" w:color="000000"/>
              <w:left w:val="single" w:sz="4" w:space="0" w:color="000000"/>
              <w:bottom w:val="single" w:sz="4" w:space="0" w:color="000000"/>
              <w:right w:val="single" w:sz="4" w:space="0" w:color="000000"/>
            </w:tcBorders>
          </w:tcPr>
          <w:p w:rsidR="00733C88" w:rsidRPr="00733C88" w:rsidRDefault="00733C88" w:rsidP="00DB60F8">
            <w:pPr>
              <w:tabs>
                <w:tab w:val="left" w:leader="dot" w:pos="624"/>
              </w:tabs>
              <w:snapToGrid w:val="0"/>
              <w:jc w:val="both"/>
              <w:rPr>
                <w:rStyle w:val="Zag11"/>
                <w:rFonts w:ascii="Times New Roman" w:eastAsia="@Arial Unicode MS" w:hAnsi="Times New Roman" w:cs="Times New Roman"/>
                <w:b/>
                <w:sz w:val="24"/>
                <w:szCs w:val="24"/>
              </w:rPr>
            </w:pPr>
            <w:r w:rsidRPr="00733C88">
              <w:rPr>
                <w:rStyle w:val="Zag11"/>
                <w:rFonts w:ascii="Times New Roman" w:eastAsia="@Arial Unicode MS" w:hAnsi="Times New Roman" w:cs="Times New Roman"/>
                <w:b/>
                <w:sz w:val="24"/>
                <w:szCs w:val="24"/>
              </w:rPr>
              <w:t>Формирование УДД  по учебному предмету</w:t>
            </w:r>
          </w:p>
        </w:tc>
      </w:tr>
      <w:tr w:rsidR="00733C88" w:rsidRPr="00733C88" w:rsidTr="00DB60F8">
        <w:tc>
          <w:tcPr>
            <w:tcW w:w="2127" w:type="dxa"/>
            <w:tcBorders>
              <w:top w:val="single" w:sz="4" w:space="0" w:color="000000"/>
              <w:left w:val="single" w:sz="4" w:space="0" w:color="000000"/>
              <w:bottom w:val="single" w:sz="4" w:space="0" w:color="000000"/>
            </w:tcBorders>
          </w:tcPr>
          <w:p w:rsidR="00733C88" w:rsidRPr="00733C88" w:rsidRDefault="00733C88" w:rsidP="00DB60F8">
            <w:pPr>
              <w:tabs>
                <w:tab w:val="left" w:leader="dot" w:pos="624"/>
              </w:tabs>
              <w:snapToGrid w:val="0"/>
              <w:jc w:val="both"/>
              <w:rPr>
                <w:rStyle w:val="Zag11"/>
                <w:rFonts w:ascii="Times New Roman" w:eastAsia="@Arial Unicode MS" w:hAnsi="Times New Roman" w:cs="Times New Roman"/>
                <w:b/>
                <w:sz w:val="24"/>
                <w:szCs w:val="24"/>
              </w:rPr>
            </w:pPr>
            <w:r w:rsidRPr="00733C88">
              <w:rPr>
                <w:rStyle w:val="Zag11"/>
                <w:rFonts w:ascii="Times New Roman" w:eastAsia="@Arial Unicode MS" w:hAnsi="Times New Roman" w:cs="Times New Roman"/>
                <w:b/>
                <w:sz w:val="24"/>
                <w:szCs w:val="24"/>
              </w:rPr>
              <w:t>Личностные УУД</w:t>
            </w:r>
          </w:p>
          <w:p w:rsidR="00733C88" w:rsidRPr="00733C88" w:rsidRDefault="00733C88" w:rsidP="00DB60F8">
            <w:pPr>
              <w:tabs>
                <w:tab w:val="left" w:leader="dot" w:pos="624"/>
              </w:tabs>
              <w:jc w:val="both"/>
              <w:rPr>
                <w:rFonts w:ascii="Times New Roman" w:hAnsi="Times New Roman" w:cs="Times New Roman"/>
                <w:b/>
                <w:sz w:val="24"/>
                <w:szCs w:val="24"/>
              </w:rPr>
            </w:pPr>
          </w:p>
          <w:p w:rsidR="00733C88" w:rsidRPr="00733C88" w:rsidRDefault="00733C88" w:rsidP="00DB60F8">
            <w:pPr>
              <w:tabs>
                <w:tab w:val="left" w:leader="dot" w:pos="624"/>
              </w:tabs>
              <w:jc w:val="both"/>
              <w:rPr>
                <w:rFonts w:ascii="Times New Roman" w:hAnsi="Times New Roman" w:cs="Times New Roman"/>
                <w:b/>
                <w:sz w:val="24"/>
                <w:szCs w:val="24"/>
              </w:rPr>
            </w:pPr>
          </w:p>
        </w:tc>
        <w:tc>
          <w:tcPr>
            <w:tcW w:w="7972" w:type="dxa"/>
            <w:tcBorders>
              <w:top w:val="single" w:sz="4" w:space="0" w:color="000000"/>
              <w:left w:val="single" w:sz="4" w:space="0" w:color="000000"/>
              <w:bottom w:val="single" w:sz="4" w:space="0" w:color="000000"/>
              <w:right w:val="single" w:sz="4" w:space="0" w:color="000000"/>
            </w:tcBorders>
          </w:tcPr>
          <w:p w:rsidR="00733C88" w:rsidRPr="00733C88" w:rsidRDefault="00733C88" w:rsidP="00DB60F8">
            <w:pPr>
              <w:tabs>
                <w:tab w:val="left" w:leader="dot" w:pos="624"/>
              </w:tabs>
              <w:snapToGrid w:val="0"/>
              <w:jc w:val="both"/>
              <w:rPr>
                <w:rStyle w:val="Zag11"/>
                <w:rFonts w:ascii="Times New Roman" w:eastAsia="@Arial Unicode MS" w:hAnsi="Times New Roman" w:cs="Times New Roman"/>
                <w:sz w:val="24"/>
                <w:szCs w:val="24"/>
              </w:rPr>
            </w:pPr>
            <w:r w:rsidRPr="00733C88">
              <w:rPr>
                <w:rStyle w:val="Zag11"/>
                <w:rFonts w:ascii="Times New Roman" w:eastAsia="@Arial Unicode MS" w:hAnsi="Times New Roman" w:cs="Times New Roman"/>
                <w:sz w:val="24"/>
                <w:szCs w:val="24"/>
              </w:rPr>
              <w:t>Осознание языка как основного средства человеческого общения.</w:t>
            </w:r>
          </w:p>
          <w:p w:rsidR="00733C88" w:rsidRPr="00733C88" w:rsidRDefault="00733C88" w:rsidP="00DB60F8">
            <w:pPr>
              <w:tabs>
                <w:tab w:val="left" w:leader="dot" w:pos="624"/>
              </w:tabs>
              <w:jc w:val="both"/>
              <w:rPr>
                <w:rStyle w:val="Zag11"/>
                <w:rFonts w:ascii="Times New Roman" w:eastAsia="@Arial Unicode MS" w:hAnsi="Times New Roman" w:cs="Times New Roman"/>
                <w:sz w:val="24"/>
                <w:szCs w:val="24"/>
              </w:rPr>
            </w:pPr>
            <w:r w:rsidRPr="00733C88">
              <w:rPr>
                <w:rStyle w:val="Zag11"/>
                <w:rFonts w:ascii="Times New Roman" w:eastAsia="@Arial Unicode MS" w:hAnsi="Times New Roman" w:cs="Times New Roman"/>
                <w:sz w:val="24"/>
                <w:szCs w:val="24"/>
              </w:rPr>
              <w:t>Формирование позитивного эмоционально-ценностного отношения к русскому языку.</w:t>
            </w:r>
          </w:p>
          <w:p w:rsidR="00733C88" w:rsidRPr="00733C88" w:rsidRDefault="00733C88" w:rsidP="00DB60F8">
            <w:pPr>
              <w:tabs>
                <w:tab w:val="left" w:leader="dot" w:pos="624"/>
              </w:tabs>
              <w:jc w:val="both"/>
              <w:rPr>
                <w:rStyle w:val="Zag11"/>
                <w:rFonts w:ascii="Times New Roman" w:eastAsia="@Arial Unicode MS" w:hAnsi="Times New Roman" w:cs="Times New Roman"/>
                <w:sz w:val="24"/>
                <w:szCs w:val="24"/>
              </w:rPr>
            </w:pPr>
            <w:r w:rsidRPr="00733C88">
              <w:rPr>
                <w:rStyle w:val="Zag11"/>
                <w:rFonts w:ascii="Times New Roman" w:eastAsia="@Arial Unicode MS" w:hAnsi="Times New Roman" w:cs="Times New Roman"/>
                <w:sz w:val="24"/>
                <w:szCs w:val="24"/>
              </w:rPr>
              <w:t>Стремление к его грамотному использованию.</w:t>
            </w:r>
          </w:p>
        </w:tc>
      </w:tr>
      <w:tr w:rsidR="00733C88" w:rsidRPr="00733C88" w:rsidTr="00DB60F8">
        <w:trPr>
          <w:trHeight w:val="443"/>
        </w:trPr>
        <w:tc>
          <w:tcPr>
            <w:tcW w:w="2127" w:type="dxa"/>
            <w:tcBorders>
              <w:top w:val="single" w:sz="4" w:space="0" w:color="000000"/>
              <w:left w:val="single" w:sz="4" w:space="0" w:color="000000"/>
              <w:bottom w:val="single" w:sz="4" w:space="0" w:color="000000"/>
            </w:tcBorders>
          </w:tcPr>
          <w:p w:rsidR="00733C88" w:rsidRPr="00733C88" w:rsidRDefault="00733C88" w:rsidP="00DB60F8">
            <w:pPr>
              <w:tabs>
                <w:tab w:val="left" w:leader="dot" w:pos="624"/>
              </w:tabs>
              <w:snapToGrid w:val="0"/>
              <w:jc w:val="both"/>
              <w:rPr>
                <w:rFonts w:ascii="Times New Roman" w:eastAsia="@Arial Unicode MS" w:hAnsi="Times New Roman" w:cs="Times New Roman"/>
                <w:b/>
                <w:sz w:val="24"/>
                <w:szCs w:val="24"/>
              </w:rPr>
            </w:pPr>
            <w:r w:rsidRPr="00733C88">
              <w:rPr>
                <w:rStyle w:val="Zag11"/>
                <w:rFonts w:ascii="Times New Roman" w:eastAsia="@Arial Unicode MS" w:hAnsi="Times New Roman" w:cs="Times New Roman"/>
                <w:b/>
                <w:sz w:val="24"/>
                <w:szCs w:val="24"/>
              </w:rPr>
              <w:t>Регулятивные УУД</w:t>
            </w:r>
          </w:p>
        </w:tc>
        <w:tc>
          <w:tcPr>
            <w:tcW w:w="7972" w:type="dxa"/>
            <w:tcBorders>
              <w:top w:val="single" w:sz="4" w:space="0" w:color="000000"/>
              <w:left w:val="single" w:sz="4" w:space="0" w:color="000000"/>
              <w:bottom w:val="single" w:sz="4" w:space="0" w:color="000000"/>
              <w:right w:val="single" w:sz="4" w:space="0" w:color="000000"/>
            </w:tcBorders>
          </w:tcPr>
          <w:p w:rsidR="00733C88" w:rsidRPr="00733C88" w:rsidRDefault="00733C88" w:rsidP="00DB60F8">
            <w:pPr>
              <w:tabs>
                <w:tab w:val="left" w:leader="dot" w:pos="624"/>
              </w:tabs>
              <w:snapToGrid w:val="0"/>
              <w:jc w:val="both"/>
              <w:rPr>
                <w:rStyle w:val="Zag11"/>
                <w:rFonts w:ascii="Times New Roman" w:eastAsia="@Arial Unicode MS" w:hAnsi="Times New Roman" w:cs="Times New Roman"/>
                <w:sz w:val="24"/>
                <w:szCs w:val="24"/>
              </w:rPr>
            </w:pPr>
            <w:r w:rsidRPr="00733C88">
              <w:rPr>
                <w:rStyle w:val="Zag11"/>
                <w:rFonts w:ascii="Times New Roman" w:eastAsia="@Arial Unicode MS" w:hAnsi="Times New Roman" w:cs="Times New Roman"/>
                <w:sz w:val="24"/>
                <w:szCs w:val="24"/>
              </w:rPr>
              <w:t>Принятие и сохранение учебной задачи</w:t>
            </w:r>
          </w:p>
        </w:tc>
      </w:tr>
      <w:tr w:rsidR="00733C88" w:rsidRPr="00733C88" w:rsidTr="00DB60F8">
        <w:tc>
          <w:tcPr>
            <w:tcW w:w="2127" w:type="dxa"/>
            <w:tcBorders>
              <w:top w:val="single" w:sz="4" w:space="0" w:color="000000"/>
              <w:left w:val="single" w:sz="4" w:space="0" w:color="000000"/>
              <w:bottom w:val="single" w:sz="4" w:space="0" w:color="000000"/>
            </w:tcBorders>
          </w:tcPr>
          <w:p w:rsidR="00733C88" w:rsidRPr="00733C88" w:rsidRDefault="00733C88" w:rsidP="00DB60F8">
            <w:pPr>
              <w:tabs>
                <w:tab w:val="left" w:leader="dot" w:pos="624"/>
              </w:tabs>
              <w:snapToGrid w:val="0"/>
              <w:jc w:val="both"/>
              <w:rPr>
                <w:rStyle w:val="Zag11"/>
                <w:rFonts w:ascii="Times New Roman" w:eastAsia="@Arial Unicode MS" w:hAnsi="Times New Roman" w:cs="Times New Roman"/>
                <w:b/>
                <w:sz w:val="24"/>
                <w:szCs w:val="24"/>
              </w:rPr>
            </w:pPr>
            <w:r w:rsidRPr="00733C88">
              <w:rPr>
                <w:rStyle w:val="Zag11"/>
                <w:rFonts w:ascii="Times New Roman" w:eastAsia="@Arial Unicode MS" w:hAnsi="Times New Roman" w:cs="Times New Roman"/>
                <w:b/>
                <w:sz w:val="24"/>
                <w:szCs w:val="24"/>
              </w:rPr>
              <w:t>Познавательные УУД</w:t>
            </w:r>
          </w:p>
          <w:p w:rsidR="00733C88" w:rsidRPr="00733C88" w:rsidRDefault="00733C88" w:rsidP="00DB60F8">
            <w:pPr>
              <w:tabs>
                <w:tab w:val="left" w:leader="dot" w:pos="624"/>
              </w:tabs>
              <w:jc w:val="both"/>
              <w:rPr>
                <w:rFonts w:ascii="Times New Roman" w:hAnsi="Times New Roman" w:cs="Times New Roman"/>
                <w:b/>
                <w:sz w:val="24"/>
                <w:szCs w:val="24"/>
              </w:rPr>
            </w:pPr>
          </w:p>
          <w:p w:rsidR="00733C88" w:rsidRPr="00733C88" w:rsidRDefault="00733C88" w:rsidP="00DB60F8">
            <w:pPr>
              <w:tabs>
                <w:tab w:val="left" w:leader="dot" w:pos="624"/>
              </w:tabs>
              <w:jc w:val="both"/>
              <w:rPr>
                <w:rFonts w:ascii="Times New Roman" w:hAnsi="Times New Roman" w:cs="Times New Roman"/>
                <w:b/>
                <w:sz w:val="24"/>
                <w:szCs w:val="24"/>
              </w:rPr>
            </w:pPr>
          </w:p>
          <w:p w:rsidR="00733C88" w:rsidRPr="00733C88" w:rsidRDefault="00733C88" w:rsidP="00DB60F8">
            <w:pPr>
              <w:tabs>
                <w:tab w:val="left" w:leader="dot" w:pos="624"/>
              </w:tabs>
              <w:jc w:val="both"/>
              <w:rPr>
                <w:rFonts w:ascii="Times New Roman" w:hAnsi="Times New Roman" w:cs="Times New Roman"/>
                <w:b/>
                <w:sz w:val="24"/>
                <w:szCs w:val="24"/>
              </w:rPr>
            </w:pPr>
          </w:p>
          <w:p w:rsidR="00733C88" w:rsidRPr="00733C88" w:rsidRDefault="00733C88" w:rsidP="00DB60F8">
            <w:pPr>
              <w:tabs>
                <w:tab w:val="left" w:leader="dot" w:pos="624"/>
              </w:tabs>
              <w:jc w:val="both"/>
              <w:rPr>
                <w:rFonts w:ascii="Times New Roman" w:hAnsi="Times New Roman" w:cs="Times New Roman"/>
                <w:b/>
                <w:sz w:val="24"/>
                <w:szCs w:val="24"/>
              </w:rPr>
            </w:pPr>
          </w:p>
        </w:tc>
        <w:tc>
          <w:tcPr>
            <w:tcW w:w="7972" w:type="dxa"/>
            <w:tcBorders>
              <w:top w:val="single" w:sz="4" w:space="0" w:color="000000"/>
              <w:left w:val="single" w:sz="4" w:space="0" w:color="000000"/>
              <w:bottom w:val="single" w:sz="4" w:space="0" w:color="000000"/>
              <w:right w:val="single" w:sz="4" w:space="0" w:color="000000"/>
            </w:tcBorders>
          </w:tcPr>
          <w:p w:rsidR="00733C88" w:rsidRPr="00733C88" w:rsidRDefault="00733C88" w:rsidP="00DB60F8">
            <w:pPr>
              <w:shd w:val="clear" w:color="auto" w:fill="FFFFFF"/>
              <w:tabs>
                <w:tab w:val="left" w:pos="365"/>
              </w:tabs>
              <w:snapToGrid w:val="0"/>
              <w:ind w:left="29" w:right="10"/>
              <w:jc w:val="both"/>
              <w:rPr>
                <w:rFonts w:ascii="Times New Roman" w:hAnsi="Times New Roman" w:cs="Times New Roman"/>
                <w:sz w:val="24"/>
                <w:szCs w:val="24"/>
              </w:rPr>
            </w:pPr>
            <w:r w:rsidRPr="00733C88">
              <w:rPr>
                <w:rStyle w:val="Zag11"/>
                <w:rFonts w:ascii="Times New Roman" w:eastAsia="@Arial Unicode MS" w:hAnsi="Times New Roman" w:cs="Times New Roman"/>
                <w:sz w:val="24"/>
                <w:szCs w:val="24"/>
              </w:rPr>
              <w:t>Осознание</w:t>
            </w:r>
            <w:r w:rsidRPr="00733C88">
              <w:rPr>
                <w:rFonts w:ascii="Times New Roman" w:hAnsi="Times New Roman" w:cs="Times New Roman"/>
                <w:spacing w:val="-3"/>
                <w:sz w:val="24"/>
                <w:szCs w:val="24"/>
              </w:rPr>
              <w:t xml:space="preserve">  безошибочного письма как одного из проявлений</w:t>
            </w:r>
            <w:r w:rsidRPr="00733C88">
              <w:rPr>
                <w:rFonts w:ascii="Times New Roman" w:hAnsi="Times New Roman" w:cs="Times New Roman"/>
                <w:spacing w:val="-3"/>
                <w:sz w:val="24"/>
                <w:szCs w:val="24"/>
              </w:rPr>
              <w:br/>
            </w:r>
            <w:r w:rsidRPr="00733C88">
              <w:rPr>
                <w:rFonts w:ascii="Times New Roman" w:hAnsi="Times New Roman" w:cs="Times New Roman"/>
                <w:sz w:val="24"/>
                <w:szCs w:val="24"/>
              </w:rPr>
              <w:t>собственного уровня культуры.</w:t>
            </w:r>
          </w:p>
          <w:p w:rsidR="00733C88" w:rsidRPr="00733C88" w:rsidRDefault="00733C88" w:rsidP="00DB60F8">
            <w:pPr>
              <w:shd w:val="clear" w:color="auto" w:fill="FFFFFF"/>
              <w:tabs>
                <w:tab w:val="left" w:pos="254"/>
              </w:tabs>
              <w:ind w:left="19" w:right="5"/>
              <w:jc w:val="both"/>
              <w:rPr>
                <w:rFonts w:ascii="Times New Roman" w:hAnsi="Times New Roman" w:cs="Times New Roman"/>
                <w:spacing w:val="-9"/>
                <w:sz w:val="24"/>
                <w:szCs w:val="24"/>
              </w:rPr>
            </w:pPr>
            <w:r w:rsidRPr="00733C88">
              <w:rPr>
                <w:rFonts w:ascii="Times New Roman" w:hAnsi="Times New Roman" w:cs="Times New Roman"/>
                <w:spacing w:val="-10"/>
                <w:sz w:val="24"/>
                <w:szCs w:val="24"/>
              </w:rPr>
              <w:t xml:space="preserve">Применение орфографического правила и правила постановки знаков препинания (в объёме изученного) при записи собственных и предложенных </w:t>
            </w:r>
            <w:r w:rsidRPr="00733C88">
              <w:rPr>
                <w:rFonts w:ascii="Times New Roman" w:hAnsi="Times New Roman" w:cs="Times New Roman"/>
                <w:spacing w:val="-9"/>
                <w:sz w:val="24"/>
                <w:szCs w:val="24"/>
              </w:rPr>
              <w:t>текстов.</w:t>
            </w:r>
          </w:p>
          <w:p w:rsidR="00733C88" w:rsidRPr="00733C88" w:rsidRDefault="00733C88" w:rsidP="00DB60F8">
            <w:pPr>
              <w:shd w:val="clear" w:color="auto" w:fill="FFFFFF"/>
              <w:tabs>
                <w:tab w:val="left" w:pos="254"/>
              </w:tabs>
              <w:ind w:left="19"/>
              <w:jc w:val="both"/>
              <w:rPr>
                <w:rFonts w:ascii="Times New Roman" w:hAnsi="Times New Roman" w:cs="Times New Roman"/>
                <w:spacing w:val="-10"/>
                <w:sz w:val="24"/>
                <w:szCs w:val="24"/>
              </w:rPr>
            </w:pPr>
            <w:r w:rsidRPr="00733C88">
              <w:rPr>
                <w:rFonts w:ascii="Times New Roman" w:hAnsi="Times New Roman" w:cs="Times New Roman"/>
                <w:spacing w:val="-9"/>
                <w:sz w:val="24"/>
                <w:szCs w:val="24"/>
              </w:rPr>
              <w:t>Представление о системе и структуре русского  языка,</w:t>
            </w:r>
            <w:r w:rsidRPr="00733C88">
              <w:rPr>
                <w:rFonts w:ascii="Times New Roman" w:hAnsi="Times New Roman" w:cs="Times New Roman"/>
                <w:spacing w:val="-10"/>
                <w:sz w:val="24"/>
                <w:szCs w:val="24"/>
              </w:rPr>
              <w:t xml:space="preserve"> о нормах русского  литературного </w:t>
            </w:r>
            <w:r w:rsidRPr="00733C88">
              <w:rPr>
                <w:rFonts w:ascii="Times New Roman" w:hAnsi="Times New Roman" w:cs="Times New Roman"/>
                <w:spacing w:val="-8"/>
                <w:sz w:val="24"/>
                <w:szCs w:val="24"/>
              </w:rPr>
              <w:t xml:space="preserve">языка (орфоэпических, лексических, грамматических) и правилах речевого </w:t>
            </w:r>
            <w:r w:rsidRPr="00733C88">
              <w:rPr>
                <w:rFonts w:ascii="Times New Roman" w:hAnsi="Times New Roman" w:cs="Times New Roman"/>
                <w:spacing w:val="-6"/>
                <w:sz w:val="24"/>
                <w:szCs w:val="24"/>
              </w:rPr>
              <w:t>этикета.</w:t>
            </w:r>
          </w:p>
        </w:tc>
      </w:tr>
      <w:tr w:rsidR="00733C88" w:rsidRPr="00733C88" w:rsidTr="00DB60F8">
        <w:tc>
          <w:tcPr>
            <w:tcW w:w="2127" w:type="dxa"/>
            <w:tcBorders>
              <w:top w:val="single" w:sz="4" w:space="0" w:color="000000"/>
              <w:left w:val="single" w:sz="4" w:space="0" w:color="000000"/>
              <w:bottom w:val="single" w:sz="4" w:space="0" w:color="000000"/>
            </w:tcBorders>
          </w:tcPr>
          <w:p w:rsidR="00733C88" w:rsidRPr="00733C88" w:rsidRDefault="00733C88" w:rsidP="00DB60F8">
            <w:pPr>
              <w:tabs>
                <w:tab w:val="left" w:leader="dot" w:pos="624"/>
              </w:tabs>
              <w:snapToGrid w:val="0"/>
              <w:jc w:val="both"/>
              <w:rPr>
                <w:rStyle w:val="Zag11"/>
                <w:rFonts w:ascii="Times New Roman" w:eastAsia="@Arial Unicode MS" w:hAnsi="Times New Roman" w:cs="Times New Roman"/>
                <w:b/>
                <w:sz w:val="24"/>
                <w:szCs w:val="24"/>
              </w:rPr>
            </w:pPr>
            <w:r w:rsidRPr="00733C88">
              <w:rPr>
                <w:rStyle w:val="Zag11"/>
                <w:rFonts w:ascii="Times New Roman" w:eastAsia="@Arial Unicode MS" w:hAnsi="Times New Roman" w:cs="Times New Roman"/>
                <w:b/>
                <w:sz w:val="24"/>
                <w:szCs w:val="24"/>
              </w:rPr>
              <w:t>Коммуникативные УУД</w:t>
            </w:r>
          </w:p>
          <w:p w:rsidR="00733C88" w:rsidRPr="00733C88" w:rsidRDefault="00733C88" w:rsidP="00DB60F8">
            <w:pPr>
              <w:tabs>
                <w:tab w:val="left" w:leader="dot" w:pos="624"/>
              </w:tabs>
              <w:jc w:val="both"/>
              <w:rPr>
                <w:rFonts w:ascii="Times New Roman" w:hAnsi="Times New Roman" w:cs="Times New Roman"/>
                <w:b/>
                <w:sz w:val="24"/>
                <w:szCs w:val="24"/>
              </w:rPr>
            </w:pPr>
          </w:p>
          <w:p w:rsidR="00733C88" w:rsidRPr="00733C88" w:rsidRDefault="00733C88" w:rsidP="00DB60F8">
            <w:pPr>
              <w:tabs>
                <w:tab w:val="left" w:leader="dot" w:pos="624"/>
              </w:tabs>
              <w:jc w:val="both"/>
              <w:rPr>
                <w:rFonts w:ascii="Times New Roman" w:hAnsi="Times New Roman" w:cs="Times New Roman"/>
                <w:b/>
                <w:sz w:val="24"/>
                <w:szCs w:val="24"/>
              </w:rPr>
            </w:pPr>
          </w:p>
        </w:tc>
        <w:tc>
          <w:tcPr>
            <w:tcW w:w="7972" w:type="dxa"/>
            <w:tcBorders>
              <w:top w:val="single" w:sz="4" w:space="0" w:color="000000"/>
              <w:left w:val="single" w:sz="4" w:space="0" w:color="000000"/>
              <w:bottom w:val="single" w:sz="4" w:space="0" w:color="000000"/>
              <w:right w:val="single" w:sz="4" w:space="0" w:color="000000"/>
            </w:tcBorders>
          </w:tcPr>
          <w:p w:rsidR="00733C88" w:rsidRPr="00733C88" w:rsidRDefault="00733C88" w:rsidP="00DB60F8">
            <w:pPr>
              <w:shd w:val="clear" w:color="auto" w:fill="FFFFFF"/>
              <w:snapToGrid w:val="0"/>
              <w:ind w:right="5"/>
              <w:jc w:val="both"/>
              <w:rPr>
                <w:rFonts w:ascii="Times New Roman" w:hAnsi="Times New Roman" w:cs="Times New Roman"/>
                <w:sz w:val="24"/>
                <w:szCs w:val="24"/>
              </w:rPr>
            </w:pPr>
            <w:r w:rsidRPr="00733C88">
              <w:rPr>
                <w:rFonts w:ascii="Times New Roman" w:hAnsi="Times New Roman" w:cs="Times New Roman"/>
                <w:spacing w:val="-3"/>
                <w:sz w:val="24"/>
                <w:szCs w:val="24"/>
              </w:rPr>
              <w:t xml:space="preserve">Формирование учебных действий, необходимых для </w:t>
            </w:r>
            <w:r w:rsidRPr="00733C88">
              <w:rPr>
                <w:rFonts w:ascii="Times New Roman" w:hAnsi="Times New Roman" w:cs="Times New Roman"/>
                <w:sz w:val="24"/>
                <w:szCs w:val="24"/>
              </w:rPr>
              <w:t xml:space="preserve">успешного участия в диалоге: ориентация на позицию партнёра, учёт </w:t>
            </w:r>
            <w:r w:rsidRPr="00733C88">
              <w:rPr>
                <w:rFonts w:ascii="Times New Roman" w:hAnsi="Times New Roman" w:cs="Times New Roman"/>
                <w:spacing w:val="-7"/>
                <w:sz w:val="24"/>
                <w:szCs w:val="24"/>
              </w:rPr>
              <w:t xml:space="preserve">различных мнений и координация различных позиций в сотрудничестве, </w:t>
            </w:r>
            <w:r w:rsidRPr="00733C88">
              <w:rPr>
                <w:rFonts w:ascii="Times New Roman" w:hAnsi="Times New Roman" w:cs="Times New Roman"/>
                <w:spacing w:val="-5"/>
                <w:sz w:val="24"/>
                <w:szCs w:val="24"/>
              </w:rPr>
              <w:t xml:space="preserve">стремление к более точному выражению собственного мнения и позиции, </w:t>
            </w:r>
            <w:r w:rsidRPr="00733C88">
              <w:rPr>
                <w:rFonts w:ascii="Times New Roman" w:hAnsi="Times New Roman" w:cs="Times New Roman"/>
                <w:sz w:val="24"/>
                <w:szCs w:val="24"/>
              </w:rPr>
              <w:t>умение задавать вопросы.</w:t>
            </w:r>
          </w:p>
        </w:tc>
      </w:tr>
    </w:tbl>
    <w:p w:rsidR="00733C88" w:rsidRPr="00733C88" w:rsidRDefault="00733C88" w:rsidP="00DB60F8">
      <w:pPr>
        <w:tabs>
          <w:tab w:val="left" w:leader="dot" w:pos="624"/>
        </w:tabs>
        <w:jc w:val="both"/>
        <w:rPr>
          <w:rStyle w:val="Zag11"/>
          <w:rFonts w:ascii="Times New Roman" w:eastAsia="@Arial Unicode MS" w:hAnsi="Times New Roman" w:cs="Times New Roman"/>
          <w:b/>
          <w:sz w:val="24"/>
          <w:szCs w:val="24"/>
        </w:rPr>
      </w:pPr>
    </w:p>
    <w:p w:rsidR="00733C88" w:rsidRPr="00733C88" w:rsidRDefault="00733C88" w:rsidP="00DB60F8">
      <w:pPr>
        <w:tabs>
          <w:tab w:val="left" w:leader="dot" w:pos="624"/>
        </w:tabs>
        <w:jc w:val="both"/>
        <w:rPr>
          <w:rStyle w:val="Zag11"/>
          <w:rFonts w:ascii="Times New Roman" w:eastAsia="@Arial Unicode MS" w:hAnsi="Times New Roman" w:cs="Times New Roman"/>
          <w:b/>
          <w:sz w:val="24"/>
          <w:szCs w:val="24"/>
        </w:rPr>
      </w:pPr>
      <w:r w:rsidRPr="00733C88">
        <w:rPr>
          <w:rStyle w:val="Zag11"/>
          <w:rFonts w:ascii="Times New Roman" w:eastAsia="@Arial Unicode MS" w:hAnsi="Times New Roman" w:cs="Times New Roman"/>
          <w:b/>
          <w:sz w:val="24"/>
          <w:szCs w:val="24"/>
        </w:rPr>
        <w:lastRenderedPageBreak/>
        <w:t>ЛИТЕРАТУРНОЕ ЧТЕНИЕ</w:t>
      </w:r>
    </w:p>
    <w:tbl>
      <w:tblPr>
        <w:tblW w:w="10099" w:type="dxa"/>
        <w:tblInd w:w="-176" w:type="dxa"/>
        <w:tblLayout w:type="fixed"/>
        <w:tblLook w:val="0000"/>
      </w:tblPr>
      <w:tblGrid>
        <w:gridCol w:w="2127"/>
        <w:gridCol w:w="7972"/>
      </w:tblGrid>
      <w:tr w:rsidR="00733C88" w:rsidRPr="00733C88" w:rsidTr="00DB60F8">
        <w:tc>
          <w:tcPr>
            <w:tcW w:w="2127" w:type="dxa"/>
            <w:tcBorders>
              <w:top w:val="single" w:sz="4" w:space="0" w:color="000000"/>
              <w:left w:val="single" w:sz="4" w:space="0" w:color="000000"/>
              <w:bottom w:val="single" w:sz="4" w:space="0" w:color="000000"/>
            </w:tcBorders>
          </w:tcPr>
          <w:p w:rsidR="00733C88" w:rsidRPr="00733C88" w:rsidRDefault="00733C88" w:rsidP="00DB60F8">
            <w:pPr>
              <w:tabs>
                <w:tab w:val="left" w:leader="dot" w:pos="624"/>
              </w:tabs>
              <w:snapToGrid w:val="0"/>
              <w:jc w:val="both"/>
              <w:rPr>
                <w:rStyle w:val="Zag11"/>
                <w:rFonts w:ascii="Times New Roman" w:eastAsia="@Arial Unicode MS" w:hAnsi="Times New Roman" w:cs="Times New Roman"/>
                <w:b/>
                <w:sz w:val="24"/>
                <w:szCs w:val="24"/>
              </w:rPr>
            </w:pPr>
            <w:r w:rsidRPr="00733C88">
              <w:rPr>
                <w:rStyle w:val="Zag11"/>
                <w:rFonts w:ascii="Times New Roman" w:eastAsia="@Arial Unicode MS" w:hAnsi="Times New Roman" w:cs="Times New Roman"/>
                <w:b/>
                <w:sz w:val="24"/>
                <w:szCs w:val="24"/>
              </w:rPr>
              <w:t>Универсальные учебные действия</w:t>
            </w:r>
          </w:p>
        </w:tc>
        <w:tc>
          <w:tcPr>
            <w:tcW w:w="7972" w:type="dxa"/>
            <w:tcBorders>
              <w:top w:val="single" w:sz="4" w:space="0" w:color="000000"/>
              <w:left w:val="single" w:sz="4" w:space="0" w:color="000000"/>
              <w:bottom w:val="single" w:sz="4" w:space="0" w:color="000000"/>
              <w:right w:val="single" w:sz="4" w:space="0" w:color="000000"/>
            </w:tcBorders>
          </w:tcPr>
          <w:p w:rsidR="00733C88" w:rsidRPr="00733C88" w:rsidRDefault="00733C88" w:rsidP="00DB60F8">
            <w:pPr>
              <w:tabs>
                <w:tab w:val="left" w:leader="dot" w:pos="624"/>
              </w:tabs>
              <w:snapToGrid w:val="0"/>
              <w:jc w:val="both"/>
              <w:rPr>
                <w:rStyle w:val="Zag11"/>
                <w:rFonts w:ascii="Times New Roman" w:eastAsia="@Arial Unicode MS" w:hAnsi="Times New Roman" w:cs="Times New Roman"/>
                <w:b/>
                <w:sz w:val="24"/>
                <w:szCs w:val="24"/>
              </w:rPr>
            </w:pPr>
            <w:r w:rsidRPr="00733C88">
              <w:rPr>
                <w:rStyle w:val="Zag11"/>
                <w:rFonts w:ascii="Times New Roman" w:eastAsia="@Arial Unicode MS" w:hAnsi="Times New Roman" w:cs="Times New Roman"/>
                <w:b/>
                <w:sz w:val="24"/>
                <w:szCs w:val="24"/>
              </w:rPr>
              <w:t>Формирование УДД  по учебному предмету</w:t>
            </w:r>
          </w:p>
        </w:tc>
      </w:tr>
      <w:tr w:rsidR="00733C88" w:rsidRPr="00733C88" w:rsidTr="00DB60F8">
        <w:trPr>
          <w:trHeight w:val="813"/>
        </w:trPr>
        <w:tc>
          <w:tcPr>
            <w:tcW w:w="2127" w:type="dxa"/>
            <w:tcBorders>
              <w:top w:val="single" w:sz="4" w:space="0" w:color="000000"/>
              <w:left w:val="single" w:sz="4" w:space="0" w:color="000000"/>
              <w:bottom w:val="single" w:sz="4" w:space="0" w:color="000000"/>
            </w:tcBorders>
          </w:tcPr>
          <w:p w:rsidR="00733C88" w:rsidRPr="00733C88" w:rsidRDefault="00733C88" w:rsidP="00DB60F8">
            <w:pPr>
              <w:tabs>
                <w:tab w:val="left" w:leader="dot" w:pos="624"/>
              </w:tabs>
              <w:snapToGrid w:val="0"/>
              <w:jc w:val="both"/>
              <w:rPr>
                <w:rStyle w:val="Zag11"/>
                <w:rFonts w:ascii="Times New Roman" w:eastAsia="@Arial Unicode MS" w:hAnsi="Times New Roman" w:cs="Times New Roman"/>
                <w:b/>
                <w:sz w:val="24"/>
                <w:szCs w:val="24"/>
              </w:rPr>
            </w:pPr>
            <w:r w:rsidRPr="00733C88">
              <w:rPr>
                <w:rStyle w:val="Zag11"/>
                <w:rFonts w:ascii="Times New Roman" w:eastAsia="@Arial Unicode MS" w:hAnsi="Times New Roman" w:cs="Times New Roman"/>
                <w:b/>
                <w:sz w:val="24"/>
                <w:szCs w:val="24"/>
              </w:rPr>
              <w:t>Личностные УУД</w:t>
            </w:r>
          </w:p>
          <w:p w:rsidR="00733C88" w:rsidRPr="00733C88" w:rsidRDefault="00733C88" w:rsidP="00DB60F8">
            <w:pPr>
              <w:tabs>
                <w:tab w:val="left" w:leader="dot" w:pos="624"/>
              </w:tabs>
              <w:jc w:val="both"/>
              <w:rPr>
                <w:rFonts w:ascii="Times New Roman" w:hAnsi="Times New Roman" w:cs="Times New Roman"/>
                <w:b/>
                <w:sz w:val="24"/>
                <w:szCs w:val="24"/>
              </w:rPr>
            </w:pPr>
          </w:p>
          <w:p w:rsidR="00733C88" w:rsidRPr="00733C88" w:rsidRDefault="00733C88" w:rsidP="00DB60F8">
            <w:pPr>
              <w:tabs>
                <w:tab w:val="left" w:leader="dot" w:pos="624"/>
              </w:tabs>
              <w:jc w:val="both"/>
              <w:rPr>
                <w:rFonts w:ascii="Times New Roman" w:hAnsi="Times New Roman" w:cs="Times New Roman"/>
                <w:b/>
                <w:sz w:val="24"/>
                <w:szCs w:val="24"/>
              </w:rPr>
            </w:pPr>
          </w:p>
          <w:p w:rsidR="00733C88" w:rsidRPr="00733C88" w:rsidRDefault="00733C88" w:rsidP="00DB60F8">
            <w:pPr>
              <w:tabs>
                <w:tab w:val="left" w:leader="dot" w:pos="624"/>
              </w:tabs>
              <w:jc w:val="both"/>
              <w:rPr>
                <w:rFonts w:ascii="Times New Roman" w:hAnsi="Times New Roman" w:cs="Times New Roman"/>
                <w:b/>
                <w:sz w:val="24"/>
                <w:szCs w:val="24"/>
              </w:rPr>
            </w:pPr>
          </w:p>
        </w:tc>
        <w:tc>
          <w:tcPr>
            <w:tcW w:w="7972" w:type="dxa"/>
            <w:tcBorders>
              <w:top w:val="single" w:sz="4" w:space="0" w:color="000000"/>
              <w:left w:val="single" w:sz="4" w:space="0" w:color="000000"/>
              <w:bottom w:val="single" w:sz="4" w:space="0" w:color="000000"/>
              <w:right w:val="single" w:sz="4" w:space="0" w:color="000000"/>
            </w:tcBorders>
          </w:tcPr>
          <w:p w:rsidR="00733C88" w:rsidRPr="00733C88" w:rsidRDefault="00733C88" w:rsidP="00DB60F8">
            <w:pPr>
              <w:tabs>
                <w:tab w:val="left" w:leader="dot" w:pos="624"/>
              </w:tabs>
              <w:snapToGrid w:val="0"/>
              <w:jc w:val="both"/>
              <w:rPr>
                <w:rStyle w:val="Zag11"/>
                <w:rFonts w:ascii="Times New Roman" w:eastAsia="@Arial Unicode MS" w:hAnsi="Times New Roman" w:cs="Times New Roman"/>
                <w:sz w:val="24"/>
                <w:szCs w:val="24"/>
              </w:rPr>
            </w:pPr>
            <w:r w:rsidRPr="00733C88">
              <w:rPr>
                <w:rStyle w:val="Zag11"/>
                <w:rFonts w:ascii="Times New Roman" w:eastAsia="@Arial Unicode MS" w:hAnsi="Times New Roman" w:cs="Times New Roman"/>
                <w:sz w:val="24"/>
                <w:szCs w:val="24"/>
              </w:rPr>
              <w:t>Формирование:</w:t>
            </w:r>
          </w:p>
          <w:p w:rsidR="00733C88" w:rsidRPr="00733C88" w:rsidRDefault="00733C88" w:rsidP="00DB60F8">
            <w:pPr>
              <w:tabs>
                <w:tab w:val="left" w:leader="dot" w:pos="624"/>
              </w:tabs>
              <w:snapToGrid w:val="0"/>
              <w:jc w:val="both"/>
              <w:rPr>
                <w:rStyle w:val="Zag11"/>
                <w:rFonts w:ascii="Times New Roman" w:eastAsia="@Arial Unicode MS" w:hAnsi="Times New Roman" w:cs="Times New Roman"/>
                <w:sz w:val="24"/>
                <w:szCs w:val="24"/>
              </w:rPr>
            </w:pPr>
            <w:r w:rsidRPr="00733C88">
              <w:rPr>
                <w:rStyle w:val="Zag11"/>
                <w:rFonts w:ascii="Times New Roman" w:eastAsia="@Arial Unicode MS" w:hAnsi="Times New Roman" w:cs="Times New Roman"/>
                <w:sz w:val="24"/>
                <w:szCs w:val="24"/>
              </w:rPr>
              <w:t>- внутренней позиции школьника на уровне положительного отношения к чтению;</w:t>
            </w:r>
          </w:p>
          <w:p w:rsidR="00733C88" w:rsidRPr="00733C88" w:rsidRDefault="00733C88" w:rsidP="00DB60F8">
            <w:pPr>
              <w:tabs>
                <w:tab w:val="left" w:leader="dot" w:pos="624"/>
              </w:tabs>
              <w:snapToGrid w:val="0"/>
              <w:jc w:val="both"/>
              <w:rPr>
                <w:rStyle w:val="Zag11"/>
                <w:rFonts w:ascii="Times New Roman" w:eastAsia="@Arial Unicode MS" w:hAnsi="Times New Roman" w:cs="Times New Roman"/>
                <w:sz w:val="24"/>
                <w:szCs w:val="24"/>
              </w:rPr>
            </w:pPr>
            <w:r w:rsidRPr="00733C88">
              <w:rPr>
                <w:rStyle w:val="Zag11"/>
                <w:rFonts w:ascii="Times New Roman" w:eastAsia="@Arial Unicode MS" w:hAnsi="Times New Roman" w:cs="Times New Roman"/>
                <w:sz w:val="24"/>
                <w:szCs w:val="24"/>
              </w:rPr>
              <w:t>- понимания ценности чтения как источника необходимой информации;</w:t>
            </w:r>
          </w:p>
          <w:p w:rsidR="00733C88" w:rsidRPr="00733C88" w:rsidRDefault="00733C88" w:rsidP="00DB60F8">
            <w:pPr>
              <w:tabs>
                <w:tab w:val="left" w:leader="dot" w:pos="624"/>
              </w:tabs>
              <w:snapToGrid w:val="0"/>
              <w:jc w:val="both"/>
              <w:rPr>
                <w:rStyle w:val="Zag11"/>
                <w:rFonts w:ascii="Times New Roman" w:eastAsia="@Arial Unicode MS" w:hAnsi="Times New Roman" w:cs="Times New Roman"/>
                <w:sz w:val="24"/>
                <w:szCs w:val="24"/>
              </w:rPr>
            </w:pPr>
            <w:r w:rsidRPr="00733C88">
              <w:rPr>
                <w:rStyle w:val="Zag11"/>
                <w:rFonts w:ascii="Times New Roman" w:eastAsia="@Arial Unicode MS" w:hAnsi="Times New Roman" w:cs="Times New Roman"/>
                <w:sz w:val="24"/>
                <w:szCs w:val="24"/>
              </w:rPr>
              <w:t>- самоопределения и самопознания на основе сравнения образа «Я» с героями литературных произведений.</w:t>
            </w:r>
          </w:p>
        </w:tc>
      </w:tr>
      <w:tr w:rsidR="00733C88" w:rsidRPr="00733C88" w:rsidTr="00DB60F8">
        <w:trPr>
          <w:trHeight w:val="674"/>
        </w:trPr>
        <w:tc>
          <w:tcPr>
            <w:tcW w:w="2127" w:type="dxa"/>
            <w:tcBorders>
              <w:top w:val="single" w:sz="4" w:space="0" w:color="000000"/>
              <w:left w:val="single" w:sz="4" w:space="0" w:color="000000"/>
              <w:bottom w:val="single" w:sz="4" w:space="0" w:color="000000"/>
            </w:tcBorders>
          </w:tcPr>
          <w:p w:rsidR="00733C88" w:rsidRPr="00733C88" w:rsidRDefault="00733C88" w:rsidP="00DB60F8">
            <w:pPr>
              <w:tabs>
                <w:tab w:val="left" w:leader="dot" w:pos="624"/>
              </w:tabs>
              <w:snapToGrid w:val="0"/>
              <w:jc w:val="both"/>
              <w:rPr>
                <w:rFonts w:ascii="Times New Roman" w:hAnsi="Times New Roman" w:cs="Times New Roman"/>
                <w:b/>
                <w:sz w:val="24"/>
                <w:szCs w:val="24"/>
              </w:rPr>
            </w:pPr>
            <w:r w:rsidRPr="00733C88">
              <w:rPr>
                <w:rStyle w:val="Zag11"/>
                <w:rFonts w:ascii="Times New Roman" w:eastAsia="@Arial Unicode MS" w:hAnsi="Times New Roman" w:cs="Times New Roman"/>
                <w:b/>
                <w:sz w:val="24"/>
                <w:szCs w:val="24"/>
              </w:rPr>
              <w:t>Регулятивные УУД</w:t>
            </w:r>
          </w:p>
          <w:p w:rsidR="00733C88" w:rsidRPr="00733C88" w:rsidRDefault="00733C88" w:rsidP="00DB60F8">
            <w:pPr>
              <w:tabs>
                <w:tab w:val="left" w:leader="dot" w:pos="624"/>
              </w:tabs>
              <w:jc w:val="both"/>
              <w:rPr>
                <w:rFonts w:ascii="Times New Roman" w:hAnsi="Times New Roman" w:cs="Times New Roman"/>
                <w:b/>
                <w:sz w:val="24"/>
                <w:szCs w:val="24"/>
              </w:rPr>
            </w:pPr>
          </w:p>
        </w:tc>
        <w:tc>
          <w:tcPr>
            <w:tcW w:w="7972" w:type="dxa"/>
            <w:tcBorders>
              <w:top w:val="single" w:sz="4" w:space="0" w:color="000000"/>
              <w:left w:val="single" w:sz="4" w:space="0" w:color="000000"/>
              <w:bottom w:val="single" w:sz="4" w:space="0" w:color="000000"/>
              <w:right w:val="single" w:sz="4" w:space="0" w:color="000000"/>
            </w:tcBorders>
          </w:tcPr>
          <w:p w:rsidR="00733C88" w:rsidRPr="00733C88" w:rsidRDefault="00733C88" w:rsidP="00DB60F8">
            <w:pPr>
              <w:shd w:val="clear" w:color="auto" w:fill="FFFFFF"/>
              <w:tabs>
                <w:tab w:val="left" w:pos="302"/>
              </w:tabs>
              <w:snapToGrid w:val="0"/>
              <w:ind w:right="5"/>
              <w:jc w:val="both"/>
              <w:rPr>
                <w:rFonts w:ascii="Times New Roman" w:hAnsi="Times New Roman" w:cs="Times New Roman"/>
                <w:sz w:val="24"/>
                <w:szCs w:val="24"/>
              </w:rPr>
            </w:pPr>
            <w:r w:rsidRPr="00733C88">
              <w:rPr>
                <w:rFonts w:ascii="Times New Roman" w:hAnsi="Times New Roman" w:cs="Times New Roman"/>
                <w:spacing w:val="-9"/>
                <w:sz w:val="24"/>
                <w:szCs w:val="24"/>
              </w:rPr>
              <w:t xml:space="preserve">Приобретение первичных умений работы с учебной и научно-популярной </w:t>
            </w:r>
            <w:r w:rsidRPr="00733C88">
              <w:rPr>
                <w:rFonts w:ascii="Times New Roman" w:hAnsi="Times New Roman" w:cs="Times New Roman"/>
                <w:spacing w:val="-11"/>
                <w:sz w:val="24"/>
                <w:szCs w:val="24"/>
              </w:rPr>
              <w:t xml:space="preserve">литературой, находить и использовать информацию для практической </w:t>
            </w:r>
            <w:r w:rsidRPr="00733C88">
              <w:rPr>
                <w:rFonts w:ascii="Times New Roman" w:hAnsi="Times New Roman" w:cs="Times New Roman"/>
                <w:sz w:val="24"/>
                <w:szCs w:val="24"/>
              </w:rPr>
              <w:t>работы.</w:t>
            </w:r>
          </w:p>
          <w:p w:rsidR="00733C88" w:rsidRPr="00733C88" w:rsidRDefault="00733C88" w:rsidP="00DB60F8">
            <w:pPr>
              <w:tabs>
                <w:tab w:val="left" w:leader="dot" w:pos="624"/>
              </w:tabs>
              <w:snapToGrid w:val="0"/>
              <w:jc w:val="both"/>
              <w:rPr>
                <w:rStyle w:val="Zag11"/>
                <w:rFonts w:ascii="Times New Roman" w:eastAsia="@Arial Unicode MS" w:hAnsi="Times New Roman" w:cs="Times New Roman"/>
                <w:sz w:val="24"/>
                <w:szCs w:val="24"/>
              </w:rPr>
            </w:pPr>
            <w:r w:rsidRPr="00733C88">
              <w:rPr>
                <w:rStyle w:val="Zag11"/>
                <w:rFonts w:ascii="Times New Roman" w:eastAsia="@Arial Unicode MS" w:hAnsi="Times New Roman" w:cs="Times New Roman"/>
                <w:sz w:val="24"/>
                <w:szCs w:val="24"/>
              </w:rPr>
              <w:t>Умение учитывать выделенные учителем ориентиры действия и проявлять  инициативу в учебном сотрудничестве.</w:t>
            </w:r>
          </w:p>
        </w:tc>
      </w:tr>
      <w:tr w:rsidR="00733C88" w:rsidRPr="00733C88" w:rsidTr="00DB60F8">
        <w:tc>
          <w:tcPr>
            <w:tcW w:w="2127" w:type="dxa"/>
            <w:tcBorders>
              <w:top w:val="single" w:sz="4" w:space="0" w:color="000000"/>
              <w:left w:val="single" w:sz="4" w:space="0" w:color="000000"/>
              <w:bottom w:val="single" w:sz="4" w:space="0" w:color="000000"/>
            </w:tcBorders>
          </w:tcPr>
          <w:p w:rsidR="00733C88" w:rsidRPr="00733C88" w:rsidRDefault="00733C88" w:rsidP="00DB60F8">
            <w:pPr>
              <w:tabs>
                <w:tab w:val="left" w:leader="dot" w:pos="624"/>
              </w:tabs>
              <w:snapToGrid w:val="0"/>
              <w:jc w:val="both"/>
              <w:rPr>
                <w:rStyle w:val="Zag11"/>
                <w:rFonts w:ascii="Times New Roman" w:eastAsia="@Arial Unicode MS" w:hAnsi="Times New Roman" w:cs="Times New Roman"/>
                <w:b/>
                <w:sz w:val="24"/>
                <w:szCs w:val="24"/>
              </w:rPr>
            </w:pPr>
            <w:r w:rsidRPr="00733C88">
              <w:rPr>
                <w:rStyle w:val="Zag11"/>
                <w:rFonts w:ascii="Times New Roman" w:eastAsia="@Arial Unicode MS" w:hAnsi="Times New Roman" w:cs="Times New Roman"/>
                <w:b/>
                <w:sz w:val="24"/>
                <w:szCs w:val="24"/>
              </w:rPr>
              <w:t>Познавательные УУД</w:t>
            </w:r>
          </w:p>
          <w:p w:rsidR="00733C88" w:rsidRPr="00733C88" w:rsidRDefault="00733C88" w:rsidP="00DB60F8">
            <w:pPr>
              <w:tabs>
                <w:tab w:val="left" w:leader="dot" w:pos="624"/>
              </w:tabs>
              <w:jc w:val="both"/>
              <w:rPr>
                <w:rFonts w:ascii="Times New Roman" w:hAnsi="Times New Roman" w:cs="Times New Roman"/>
                <w:b/>
                <w:sz w:val="24"/>
                <w:szCs w:val="24"/>
              </w:rPr>
            </w:pPr>
          </w:p>
          <w:p w:rsidR="00733C88" w:rsidRPr="00733C88" w:rsidRDefault="00733C88" w:rsidP="00DB60F8">
            <w:pPr>
              <w:tabs>
                <w:tab w:val="left" w:leader="dot" w:pos="624"/>
              </w:tabs>
              <w:jc w:val="both"/>
              <w:rPr>
                <w:rFonts w:ascii="Times New Roman" w:hAnsi="Times New Roman" w:cs="Times New Roman"/>
                <w:b/>
                <w:sz w:val="24"/>
                <w:szCs w:val="24"/>
              </w:rPr>
            </w:pPr>
          </w:p>
          <w:p w:rsidR="00733C88" w:rsidRPr="00733C88" w:rsidRDefault="00733C88" w:rsidP="00DB60F8">
            <w:pPr>
              <w:tabs>
                <w:tab w:val="left" w:leader="dot" w:pos="624"/>
              </w:tabs>
              <w:jc w:val="both"/>
              <w:rPr>
                <w:rFonts w:ascii="Times New Roman" w:hAnsi="Times New Roman" w:cs="Times New Roman"/>
                <w:b/>
                <w:sz w:val="24"/>
                <w:szCs w:val="24"/>
              </w:rPr>
            </w:pPr>
          </w:p>
          <w:p w:rsidR="00733C88" w:rsidRPr="00733C88" w:rsidRDefault="00733C88" w:rsidP="00DB60F8">
            <w:pPr>
              <w:tabs>
                <w:tab w:val="left" w:leader="dot" w:pos="624"/>
              </w:tabs>
              <w:jc w:val="both"/>
              <w:rPr>
                <w:rFonts w:ascii="Times New Roman" w:hAnsi="Times New Roman" w:cs="Times New Roman"/>
                <w:b/>
                <w:sz w:val="24"/>
                <w:szCs w:val="24"/>
              </w:rPr>
            </w:pPr>
          </w:p>
          <w:p w:rsidR="00733C88" w:rsidRPr="00733C88" w:rsidRDefault="00733C88" w:rsidP="00DB60F8">
            <w:pPr>
              <w:tabs>
                <w:tab w:val="left" w:leader="dot" w:pos="624"/>
              </w:tabs>
              <w:jc w:val="both"/>
              <w:rPr>
                <w:rFonts w:ascii="Times New Roman" w:hAnsi="Times New Roman" w:cs="Times New Roman"/>
                <w:b/>
                <w:sz w:val="24"/>
                <w:szCs w:val="24"/>
              </w:rPr>
            </w:pPr>
          </w:p>
        </w:tc>
        <w:tc>
          <w:tcPr>
            <w:tcW w:w="7972" w:type="dxa"/>
            <w:tcBorders>
              <w:top w:val="single" w:sz="4" w:space="0" w:color="000000"/>
              <w:left w:val="single" w:sz="4" w:space="0" w:color="000000"/>
              <w:bottom w:val="single" w:sz="4" w:space="0" w:color="000000"/>
              <w:right w:val="single" w:sz="4" w:space="0" w:color="000000"/>
            </w:tcBorders>
          </w:tcPr>
          <w:p w:rsidR="00733C88" w:rsidRPr="00733C88" w:rsidRDefault="00733C88" w:rsidP="00DB60F8">
            <w:pPr>
              <w:tabs>
                <w:tab w:val="left" w:leader="dot" w:pos="624"/>
              </w:tabs>
              <w:snapToGrid w:val="0"/>
              <w:jc w:val="both"/>
              <w:rPr>
                <w:rStyle w:val="Zag11"/>
                <w:rFonts w:ascii="Times New Roman" w:eastAsia="@Arial Unicode MS" w:hAnsi="Times New Roman" w:cs="Times New Roman"/>
                <w:sz w:val="24"/>
                <w:szCs w:val="24"/>
              </w:rPr>
            </w:pPr>
            <w:r w:rsidRPr="00733C88">
              <w:rPr>
                <w:rStyle w:val="Zag11"/>
                <w:rFonts w:ascii="Times New Roman" w:eastAsia="@Arial Unicode MS" w:hAnsi="Times New Roman" w:cs="Times New Roman"/>
                <w:sz w:val="24"/>
                <w:szCs w:val="24"/>
              </w:rPr>
              <w:t>Умение:</w:t>
            </w:r>
          </w:p>
          <w:p w:rsidR="00733C88" w:rsidRPr="00733C88" w:rsidRDefault="00733C88" w:rsidP="00DB60F8">
            <w:pPr>
              <w:tabs>
                <w:tab w:val="left" w:leader="dot" w:pos="624"/>
              </w:tabs>
              <w:snapToGrid w:val="0"/>
              <w:jc w:val="both"/>
              <w:rPr>
                <w:rStyle w:val="Zag11"/>
                <w:rFonts w:ascii="Times New Roman" w:eastAsia="@Arial Unicode MS" w:hAnsi="Times New Roman" w:cs="Times New Roman"/>
                <w:sz w:val="24"/>
                <w:szCs w:val="24"/>
              </w:rPr>
            </w:pPr>
            <w:r w:rsidRPr="00733C88">
              <w:rPr>
                <w:rStyle w:val="Zag11"/>
                <w:rFonts w:ascii="Times New Roman" w:eastAsia="@Arial Unicode MS" w:hAnsi="Times New Roman" w:cs="Times New Roman"/>
                <w:sz w:val="24"/>
                <w:szCs w:val="24"/>
              </w:rPr>
              <w:t>- находить в тексте конкретные факты, сведения,  определять тему и главную мысль текста;</w:t>
            </w:r>
          </w:p>
          <w:p w:rsidR="00733C88" w:rsidRPr="00733C88" w:rsidRDefault="00733C88" w:rsidP="00DB60F8">
            <w:pPr>
              <w:tabs>
                <w:tab w:val="left" w:leader="dot" w:pos="624"/>
              </w:tabs>
              <w:jc w:val="both"/>
              <w:rPr>
                <w:rStyle w:val="Zag11"/>
                <w:rFonts w:ascii="Times New Roman" w:eastAsia="@Arial Unicode MS" w:hAnsi="Times New Roman" w:cs="Times New Roman"/>
                <w:sz w:val="24"/>
                <w:szCs w:val="24"/>
              </w:rPr>
            </w:pPr>
            <w:r w:rsidRPr="00733C88">
              <w:rPr>
                <w:rStyle w:val="Zag11"/>
                <w:rFonts w:ascii="Times New Roman" w:eastAsia="@Arial Unicode MS" w:hAnsi="Times New Roman" w:cs="Times New Roman"/>
                <w:sz w:val="24"/>
                <w:szCs w:val="24"/>
              </w:rPr>
              <w:t>- пересказывать текст подробно и сжато, устно и письменно;</w:t>
            </w:r>
          </w:p>
          <w:p w:rsidR="00733C88" w:rsidRPr="00733C88" w:rsidRDefault="00733C88" w:rsidP="00DB60F8">
            <w:pPr>
              <w:tabs>
                <w:tab w:val="left" w:leader="dot" w:pos="624"/>
              </w:tabs>
              <w:jc w:val="both"/>
              <w:rPr>
                <w:rStyle w:val="Zag11"/>
                <w:rFonts w:ascii="Times New Roman" w:eastAsia="@Arial Unicode MS" w:hAnsi="Times New Roman" w:cs="Times New Roman"/>
                <w:sz w:val="24"/>
                <w:szCs w:val="24"/>
              </w:rPr>
            </w:pPr>
            <w:r w:rsidRPr="00733C88">
              <w:rPr>
                <w:rStyle w:val="Zag11"/>
                <w:rFonts w:ascii="Times New Roman" w:eastAsia="@Arial Unicode MS" w:hAnsi="Times New Roman" w:cs="Times New Roman"/>
                <w:sz w:val="24"/>
                <w:szCs w:val="24"/>
              </w:rPr>
              <w:t>- формулировать несложные выводы, основываясь на тексте, находить аргументы, подтверждающие вывод;</w:t>
            </w:r>
          </w:p>
          <w:p w:rsidR="00733C88" w:rsidRPr="00733C88" w:rsidRDefault="00733C88" w:rsidP="00DB60F8">
            <w:pPr>
              <w:tabs>
                <w:tab w:val="left" w:leader="dot" w:pos="624"/>
              </w:tabs>
              <w:jc w:val="both"/>
              <w:rPr>
                <w:rStyle w:val="Zag11"/>
                <w:rFonts w:ascii="Times New Roman" w:eastAsia="@Arial Unicode MS" w:hAnsi="Times New Roman" w:cs="Times New Roman"/>
                <w:sz w:val="24"/>
                <w:szCs w:val="24"/>
              </w:rPr>
            </w:pPr>
            <w:r w:rsidRPr="00733C88">
              <w:rPr>
                <w:rStyle w:val="Zag11"/>
                <w:rFonts w:ascii="Times New Roman" w:eastAsia="@Arial Unicode MS" w:hAnsi="Times New Roman" w:cs="Times New Roman"/>
                <w:sz w:val="24"/>
                <w:szCs w:val="24"/>
              </w:rPr>
              <w:t>- сопоставлять и обобщать информацию, делать выписки из текста;</w:t>
            </w:r>
          </w:p>
          <w:p w:rsidR="00733C88" w:rsidRPr="00733C88" w:rsidRDefault="00733C88" w:rsidP="00DB60F8">
            <w:pPr>
              <w:tabs>
                <w:tab w:val="left" w:leader="dot" w:pos="624"/>
              </w:tabs>
              <w:jc w:val="both"/>
              <w:rPr>
                <w:rStyle w:val="Zag11"/>
                <w:rFonts w:ascii="Times New Roman" w:eastAsia="@Arial Unicode MS" w:hAnsi="Times New Roman" w:cs="Times New Roman"/>
                <w:sz w:val="24"/>
                <w:szCs w:val="24"/>
              </w:rPr>
            </w:pPr>
            <w:r w:rsidRPr="00733C88">
              <w:rPr>
                <w:rStyle w:val="Zag11"/>
                <w:rFonts w:ascii="Times New Roman" w:eastAsia="@Arial Unicode MS" w:hAnsi="Times New Roman" w:cs="Times New Roman"/>
                <w:sz w:val="24"/>
                <w:szCs w:val="24"/>
              </w:rPr>
              <w:t>- составлять небольшие письменные аннотации к тексту;</w:t>
            </w:r>
          </w:p>
          <w:p w:rsidR="00733C88" w:rsidRPr="00733C88" w:rsidRDefault="00733C88" w:rsidP="00DB60F8">
            <w:pPr>
              <w:shd w:val="clear" w:color="auto" w:fill="FFFFFF"/>
              <w:snapToGrid w:val="0"/>
              <w:ind w:right="10"/>
              <w:jc w:val="both"/>
              <w:rPr>
                <w:rFonts w:ascii="Times New Roman" w:hAnsi="Times New Roman" w:cs="Times New Roman"/>
                <w:spacing w:val="-6"/>
                <w:sz w:val="24"/>
                <w:szCs w:val="24"/>
              </w:rPr>
            </w:pPr>
            <w:r w:rsidRPr="00733C88">
              <w:rPr>
                <w:rStyle w:val="Zag11"/>
                <w:rFonts w:ascii="Times New Roman" w:eastAsia="@Arial Unicode MS" w:hAnsi="Times New Roman" w:cs="Times New Roman"/>
                <w:sz w:val="24"/>
                <w:szCs w:val="24"/>
              </w:rPr>
              <w:t xml:space="preserve">- самостоятельно </w:t>
            </w:r>
            <w:r w:rsidRPr="00733C88">
              <w:rPr>
                <w:rFonts w:ascii="Times New Roman" w:hAnsi="Times New Roman" w:cs="Times New Roman"/>
                <w:spacing w:val="-1"/>
                <w:sz w:val="24"/>
                <w:szCs w:val="24"/>
              </w:rPr>
              <w:t xml:space="preserve">выбирать </w:t>
            </w:r>
            <w:r w:rsidRPr="00733C88">
              <w:rPr>
                <w:rFonts w:ascii="Times New Roman" w:hAnsi="Times New Roman" w:cs="Times New Roman"/>
                <w:spacing w:val="-6"/>
                <w:sz w:val="24"/>
                <w:szCs w:val="24"/>
              </w:rPr>
              <w:t>интересующую их литературу;</w:t>
            </w:r>
          </w:p>
          <w:p w:rsidR="00733C88" w:rsidRPr="00733C88" w:rsidRDefault="00733C88" w:rsidP="00DB60F8">
            <w:pPr>
              <w:shd w:val="clear" w:color="auto" w:fill="FFFFFF"/>
              <w:snapToGrid w:val="0"/>
              <w:ind w:right="10"/>
              <w:jc w:val="both"/>
              <w:rPr>
                <w:rFonts w:ascii="Times New Roman" w:hAnsi="Times New Roman" w:cs="Times New Roman"/>
                <w:sz w:val="24"/>
                <w:szCs w:val="24"/>
              </w:rPr>
            </w:pPr>
            <w:r w:rsidRPr="00733C88">
              <w:rPr>
                <w:rFonts w:ascii="Times New Roman" w:hAnsi="Times New Roman" w:cs="Times New Roman"/>
                <w:spacing w:val="-6"/>
                <w:sz w:val="24"/>
                <w:szCs w:val="24"/>
              </w:rPr>
              <w:t xml:space="preserve">- пользоваться словарями и справочниками, </w:t>
            </w:r>
            <w:r w:rsidRPr="00733C88">
              <w:rPr>
                <w:rFonts w:ascii="Times New Roman" w:hAnsi="Times New Roman" w:cs="Times New Roman"/>
                <w:spacing w:val="-10"/>
                <w:sz w:val="24"/>
                <w:szCs w:val="24"/>
              </w:rPr>
              <w:t>включая компьютерные.</w:t>
            </w:r>
          </w:p>
          <w:p w:rsidR="00733C88" w:rsidRPr="00733C88" w:rsidRDefault="00733C88" w:rsidP="00DB60F8">
            <w:pPr>
              <w:shd w:val="clear" w:color="auto" w:fill="FFFFFF"/>
              <w:snapToGrid w:val="0"/>
              <w:ind w:right="10"/>
              <w:jc w:val="both"/>
              <w:rPr>
                <w:rStyle w:val="Zag11"/>
                <w:rFonts w:ascii="Times New Roman" w:eastAsia="@Arial Unicode MS" w:hAnsi="Times New Roman" w:cs="Times New Roman"/>
                <w:sz w:val="24"/>
                <w:szCs w:val="24"/>
              </w:rPr>
            </w:pPr>
            <w:r w:rsidRPr="00733C88">
              <w:rPr>
                <w:rFonts w:ascii="Times New Roman" w:hAnsi="Times New Roman" w:cs="Times New Roman"/>
                <w:sz w:val="24"/>
                <w:szCs w:val="24"/>
              </w:rPr>
              <w:t xml:space="preserve">Овладение техникой чтения, приёмами понимания </w:t>
            </w:r>
            <w:r w:rsidRPr="00733C88">
              <w:rPr>
                <w:rFonts w:ascii="Times New Roman" w:hAnsi="Times New Roman" w:cs="Times New Roman"/>
                <w:spacing w:val="-10"/>
                <w:sz w:val="24"/>
                <w:szCs w:val="24"/>
              </w:rPr>
              <w:t xml:space="preserve">прочитанного и прослушанного произведения, элементарными приёмами </w:t>
            </w:r>
            <w:r w:rsidRPr="00733C88">
              <w:rPr>
                <w:rFonts w:ascii="Times New Roman" w:hAnsi="Times New Roman" w:cs="Times New Roman"/>
                <w:sz w:val="24"/>
                <w:szCs w:val="24"/>
              </w:rPr>
              <w:t>интерпретации, анализа и преобразования художественных, научно-</w:t>
            </w:r>
            <w:r w:rsidRPr="00733C88">
              <w:rPr>
                <w:rFonts w:ascii="Times New Roman" w:hAnsi="Times New Roman" w:cs="Times New Roman"/>
                <w:spacing w:val="-1"/>
                <w:sz w:val="24"/>
                <w:szCs w:val="24"/>
              </w:rPr>
              <w:t>популярных и учебных текстов.</w:t>
            </w:r>
          </w:p>
        </w:tc>
      </w:tr>
      <w:tr w:rsidR="00733C88" w:rsidRPr="00733C88" w:rsidTr="00DB60F8">
        <w:tc>
          <w:tcPr>
            <w:tcW w:w="2127" w:type="dxa"/>
            <w:tcBorders>
              <w:top w:val="single" w:sz="4" w:space="0" w:color="000000"/>
              <w:left w:val="single" w:sz="4" w:space="0" w:color="000000"/>
              <w:bottom w:val="single" w:sz="4" w:space="0" w:color="000000"/>
            </w:tcBorders>
          </w:tcPr>
          <w:p w:rsidR="00733C88" w:rsidRPr="00733C88" w:rsidRDefault="00733C88" w:rsidP="00DB60F8">
            <w:pPr>
              <w:tabs>
                <w:tab w:val="left" w:leader="dot" w:pos="624"/>
              </w:tabs>
              <w:snapToGrid w:val="0"/>
              <w:jc w:val="both"/>
              <w:rPr>
                <w:rStyle w:val="Zag11"/>
                <w:rFonts w:ascii="Times New Roman" w:eastAsia="@Arial Unicode MS" w:hAnsi="Times New Roman" w:cs="Times New Roman"/>
                <w:b/>
                <w:sz w:val="24"/>
                <w:szCs w:val="24"/>
              </w:rPr>
            </w:pPr>
            <w:r w:rsidRPr="00733C88">
              <w:rPr>
                <w:rStyle w:val="Zag11"/>
                <w:rFonts w:ascii="Times New Roman" w:eastAsia="@Arial Unicode MS" w:hAnsi="Times New Roman" w:cs="Times New Roman"/>
                <w:b/>
                <w:sz w:val="24"/>
                <w:szCs w:val="24"/>
              </w:rPr>
              <w:t>Коммуникативные УДД</w:t>
            </w:r>
          </w:p>
          <w:p w:rsidR="00733C88" w:rsidRPr="00733C88" w:rsidRDefault="00733C88" w:rsidP="00DB60F8">
            <w:pPr>
              <w:tabs>
                <w:tab w:val="left" w:leader="dot" w:pos="624"/>
              </w:tabs>
              <w:jc w:val="both"/>
              <w:rPr>
                <w:rFonts w:ascii="Times New Roman" w:hAnsi="Times New Roman" w:cs="Times New Roman"/>
                <w:b/>
                <w:sz w:val="24"/>
                <w:szCs w:val="24"/>
              </w:rPr>
            </w:pPr>
          </w:p>
          <w:p w:rsidR="00733C88" w:rsidRPr="00733C88" w:rsidRDefault="00733C88" w:rsidP="00DB60F8">
            <w:pPr>
              <w:tabs>
                <w:tab w:val="left" w:leader="dot" w:pos="624"/>
              </w:tabs>
              <w:jc w:val="both"/>
              <w:rPr>
                <w:rFonts w:ascii="Times New Roman" w:hAnsi="Times New Roman" w:cs="Times New Roman"/>
                <w:b/>
                <w:sz w:val="24"/>
                <w:szCs w:val="24"/>
              </w:rPr>
            </w:pPr>
          </w:p>
          <w:p w:rsidR="00733C88" w:rsidRPr="00733C88" w:rsidRDefault="00733C88" w:rsidP="00DB60F8">
            <w:pPr>
              <w:tabs>
                <w:tab w:val="left" w:leader="dot" w:pos="624"/>
              </w:tabs>
              <w:jc w:val="both"/>
              <w:rPr>
                <w:rFonts w:ascii="Times New Roman" w:hAnsi="Times New Roman" w:cs="Times New Roman"/>
                <w:b/>
                <w:sz w:val="24"/>
                <w:szCs w:val="24"/>
              </w:rPr>
            </w:pPr>
          </w:p>
        </w:tc>
        <w:tc>
          <w:tcPr>
            <w:tcW w:w="7972" w:type="dxa"/>
            <w:tcBorders>
              <w:top w:val="single" w:sz="4" w:space="0" w:color="000000"/>
              <w:left w:val="single" w:sz="4" w:space="0" w:color="000000"/>
              <w:bottom w:val="single" w:sz="4" w:space="0" w:color="000000"/>
              <w:right w:val="single" w:sz="4" w:space="0" w:color="000000"/>
            </w:tcBorders>
          </w:tcPr>
          <w:p w:rsidR="00733C88" w:rsidRPr="00733C88" w:rsidRDefault="00733C88" w:rsidP="00DB60F8">
            <w:pPr>
              <w:tabs>
                <w:tab w:val="left" w:leader="dot" w:pos="624"/>
              </w:tabs>
              <w:snapToGrid w:val="0"/>
              <w:jc w:val="both"/>
              <w:rPr>
                <w:rStyle w:val="Zag11"/>
                <w:rFonts w:ascii="Times New Roman" w:eastAsia="@Arial Unicode MS" w:hAnsi="Times New Roman" w:cs="Times New Roman"/>
                <w:sz w:val="24"/>
                <w:szCs w:val="24"/>
              </w:rPr>
            </w:pPr>
            <w:r w:rsidRPr="00733C88">
              <w:rPr>
                <w:rStyle w:val="Zag11"/>
                <w:rFonts w:ascii="Times New Roman" w:eastAsia="@Arial Unicode MS" w:hAnsi="Times New Roman" w:cs="Times New Roman"/>
                <w:sz w:val="24"/>
                <w:szCs w:val="24"/>
              </w:rPr>
              <w:lastRenderedPageBreak/>
              <w:t>Умение:</w:t>
            </w:r>
          </w:p>
          <w:p w:rsidR="00733C88" w:rsidRPr="00733C88" w:rsidRDefault="00733C88" w:rsidP="00DB60F8">
            <w:pPr>
              <w:tabs>
                <w:tab w:val="left" w:leader="dot" w:pos="624"/>
              </w:tabs>
              <w:snapToGrid w:val="0"/>
              <w:jc w:val="both"/>
              <w:rPr>
                <w:rStyle w:val="Zag11"/>
                <w:rFonts w:ascii="Times New Roman" w:eastAsia="@Arial Unicode MS" w:hAnsi="Times New Roman" w:cs="Times New Roman"/>
                <w:sz w:val="24"/>
                <w:szCs w:val="24"/>
              </w:rPr>
            </w:pPr>
            <w:r w:rsidRPr="00733C88">
              <w:rPr>
                <w:rStyle w:val="Zag11"/>
                <w:rFonts w:ascii="Times New Roman" w:eastAsia="@Arial Unicode MS" w:hAnsi="Times New Roman" w:cs="Times New Roman"/>
                <w:sz w:val="24"/>
                <w:szCs w:val="24"/>
              </w:rPr>
              <w:t>- высказывать оценочные суждения и свою точку зрения о прочитанном тексте;</w:t>
            </w:r>
          </w:p>
          <w:p w:rsidR="00733C88" w:rsidRPr="00733C88" w:rsidRDefault="00733C88" w:rsidP="00DB60F8">
            <w:pPr>
              <w:tabs>
                <w:tab w:val="left" w:leader="dot" w:pos="624"/>
              </w:tabs>
              <w:snapToGrid w:val="0"/>
              <w:jc w:val="both"/>
              <w:rPr>
                <w:rStyle w:val="Zag11"/>
                <w:rFonts w:ascii="Times New Roman" w:eastAsia="@Arial Unicode MS" w:hAnsi="Times New Roman" w:cs="Times New Roman"/>
                <w:sz w:val="24"/>
                <w:szCs w:val="24"/>
              </w:rPr>
            </w:pPr>
            <w:r w:rsidRPr="00733C88">
              <w:rPr>
                <w:rStyle w:val="Zag11"/>
                <w:rFonts w:ascii="Times New Roman" w:eastAsia="@Arial Unicode MS" w:hAnsi="Times New Roman" w:cs="Times New Roman"/>
                <w:sz w:val="24"/>
                <w:szCs w:val="24"/>
              </w:rPr>
              <w:t>- сопоставлять различные точки зрения;</w:t>
            </w:r>
          </w:p>
          <w:p w:rsidR="00733C88" w:rsidRPr="00733C88" w:rsidRDefault="00733C88" w:rsidP="00DB60F8">
            <w:pPr>
              <w:tabs>
                <w:tab w:val="left" w:leader="dot" w:pos="624"/>
              </w:tabs>
              <w:snapToGrid w:val="0"/>
              <w:jc w:val="both"/>
              <w:rPr>
                <w:rStyle w:val="Zag11"/>
                <w:rFonts w:ascii="Times New Roman" w:eastAsia="@Arial Unicode MS" w:hAnsi="Times New Roman" w:cs="Times New Roman"/>
                <w:sz w:val="24"/>
                <w:szCs w:val="24"/>
              </w:rPr>
            </w:pPr>
            <w:r w:rsidRPr="00733C88">
              <w:rPr>
                <w:rStyle w:val="Zag11"/>
                <w:rFonts w:ascii="Times New Roman" w:eastAsia="@Arial Unicode MS" w:hAnsi="Times New Roman" w:cs="Times New Roman"/>
                <w:sz w:val="24"/>
                <w:szCs w:val="24"/>
              </w:rPr>
              <w:lastRenderedPageBreak/>
              <w:t>- соотносить позицию автора с собственной точкой зрения;</w:t>
            </w:r>
          </w:p>
          <w:p w:rsidR="00733C88" w:rsidRPr="00733C88" w:rsidRDefault="00733C88" w:rsidP="00DB60F8">
            <w:pPr>
              <w:tabs>
                <w:tab w:val="left" w:leader="dot" w:pos="624"/>
              </w:tabs>
              <w:snapToGrid w:val="0"/>
              <w:jc w:val="both"/>
              <w:rPr>
                <w:rStyle w:val="Zag11"/>
                <w:rFonts w:ascii="Times New Roman" w:eastAsia="@Arial Unicode MS" w:hAnsi="Times New Roman" w:cs="Times New Roman"/>
                <w:sz w:val="24"/>
                <w:szCs w:val="24"/>
              </w:rPr>
            </w:pPr>
            <w:r w:rsidRPr="00733C88">
              <w:rPr>
                <w:rStyle w:val="Zag11"/>
                <w:rFonts w:ascii="Times New Roman" w:eastAsia="@Arial Unicode MS" w:hAnsi="Times New Roman" w:cs="Times New Roman"/>
                <w:sz w:val="24"/>
                <w:szCs w:val="24"/>
              </w:rPr>
              <w:t>- вести диалог;</w:t>
            </w:r>
          </w:p>
          <w:p w:rsidR="00733C88" w:rsidRPr="00733C88" w:rsidRDefault="00733C88" w:rsidP="00DB60F8">
            <w:pPr>
              <w:tabs>
                <w:tab w:val="left" w:leader="dot" w:pos="624"/>
              </w:tabs>
              <w:snapToGrid w:val="0"/>
              <w:jc w:val="both"/>
              <w:rPr>
                <w:rStyle w:val="Zag11"/>
                <w:rFonts w:ascii="Times New Roman" w:eastAsia="@Arial Unicode MS" w:hAnsi="Times New Roman" w:cs="Times New Roman"/>
                <w:sz w:val="24"/>
                <w:szCs w:val="24"/>
              </w:rPr>
            </w:pPr>
            <w:r w:rsidRPr="00733C88">
              <w:rPr>
                <w:rStyle w:val="Zag11"/>
                <w:rFonts w:ascii="Times New Roman" w:eastAsia="@Arial Unicode MS" w:hAnsi="Times New Roman" w:cs="Times New Roman"/>
                <w:sz w:val="24"/>
                <w:szCs w:val="24"/>
              </w:rPr>
              <w:t>- соблюдать правила речевого этикета;</w:t>
            </w:r>
          </w:p>
          <w:p w:rsidR="00733C88" w:rsidRPr="00733C88" w:rsidRDefault="00733C88" w:rsidP="00DB60F8">
            <w:pPr>
              <w:tabs>
                <w:tab w:val="left" w:leader="dot" w:pos="624"/>
              </w:tabs>
              <w:snapToGrid w:val="0"/>
              <w:jc w:val="both"/>
              <w:rPr>
                <w:rStyle w:val="Zag11"/>
                <w:rFonts w:ascii="Times New Roman" w:eastAsia="@Arial Unicode MS" w:hAnsi="Times New Roman" w:cs="Times New Roman"/>
                <w:sz w:val="24"/>
                <w:szCs w:val="24"/>
              </w:rPr>
            </w:pPr>
            <w:r w:rsidRPr="00733C88">
              <w:rPr>
                <w:rStyle w:val="Zag11"/>
                <w:rFonts w:ascii="Times New Roman" w:eastAsia="@Arial Unicode MS" w:hAnsi="Times New Roman" w:cs="Times New Roman"/>
                <w:sz w:val="24"/>
                <w:szCs w:val="24"/>
              </w:rPr>
              <w:t>- выступать перед аудиторией;</w:t>
            </w:r>
          </w:p>
          <w:p w:rsidR="00733C88" w:rsidRPr="00733C88" w:rsidRDefault="00733C88" w:rsidP="00DB60F8">
            <w:pPr>
              <w:tabs>
                <w:tab w:val="left" w:leader="dot" w:pos="624"/>
              </w:tabs>
              <w:snapToGrid w:val="0"/>
              <w:jc w:val="both"/>
              <w:rPr>
                <w:rStyle w:val="Zag11"/>
                <w:rFonts w:ascii="Times New Roman" w:eastAsia="@Arial Unicode MS" w:hAnsi="Times New Roman" w:cs="Times New Roman"/>
                <w:sz w:val="24"/>
                <w:szCs w:val="24"/>
              </w:rPr>
            </w:pPr>
            <w:r w:rsidRPr="00733C88">
              <w:rPr>
                <w:rStyle w:val="Zag11"/>
                <w:rFonts w:ascii="Times New Roman" w:eastAsia="@Arial Unicode MS" w:hAnsi="Times New Roman" w:cs="Times New Roman"/>
                <w:sz w:val="24"/>
                <w:szCs w:val="24"/>
              </w:rPr>
              <w:t>- работать в группе.</w:t>
            </w:r>
          </w:p>
        </w:tc>
      </w:tr>
    </w:tbl>
    <w:p w:rsidR="00733C88" w:rsidRPr="00733C88" w:rsidRDefault="00733C88" w:rsidP="00DB60F8">
      <w:pPr>
        <w:tabs>
          <w:tab w:val="left" w:leader="dot" w:pos="624"/>
        </w:tabs>
        <w:jc w:val="both"/>
        <w:rPr>
          <w:rStyle w:val="Zag11"/>
          <w:rFonts w:ascii="Times New Roman" w:eastAsia="@Arial Unicode MS" w:hAnsi="Times New Roman" w:cs="Times New Roman"/>
          <w:b/>
          <w:sz w:val="24"/>
          <w:szCs w:val="24"/>
        </w:rPr>
      </w:pPr>
    </w:p>
    <w:p w:rsidR="00733C88" w:rsidRPr="00733C88" w:rsidRDefault="00733C88" w:rsidP="00DB60F8">
      <w:pPr>
        <w:tabs>
          <w:tab w:val="left" w:leader="dot" w:pos="624"/>
        </w:tabs>
        <w:jc w:val="both"/>
        <w:rPr>
          <w:rStyle w:val="Zag11"/>
          <w:rFonts w:ascii="Times New Roman" w:eastAsia="@Arial Unicode MS" w:hAnsi="Times New Roman" w:cs="Times New Roman"/>
          <w:b/>
          <w:sz w:val="24"/>
          <w:szCs w:val="24"/>
        </w:rPr>
      </w:pPr>
      <w:r w:rsidRPr="00733C88">
        <w:rPr>
          <w:rStyle w:val="Zag11"/>
          <w:rFonts w:ascii="Times New Roman" w:eastAsia="@Arial Unicode MS" w:hAnsi="Times New Roman" w:cs="Times New Roman"/>
          <w:b/>
          <w:sz w:val="24"/>
          <w:szCs w:val="24"/>
        </w:rPr>
        <w:t>АНГЛИЙСКИЙ ЯЗЫК</w:t>
      </w:r>
    </w:p>
    <w:tbl>
      <w:tblPr>
        <w:tblW w:w="10099" w:type="dxa"/>
        <w:tblInd w:w="-176" w:type="dxa"/>
        <w:tblLayout w:type="fixed"/>
        <w:tblLook w:val="0000"/>
      </w:tblPr>
      <w:tblGrid>
        <w:gridCol w:w="1985"/>
        <w:gridCol w:w="8114"/>
      </w:tblGrid>
      <w:tr w:rsidR="00733C88" w:rsidRPr="00733C88" w:rsidTr="00DB60F8">
        <w:tc>
          <w:tcPr>
            <w:tcW w:w="1985" w:type="dxa"/>
            <w:tcBorders>
              <w:top w:val="single" w:sz="4" w:space="0" w:color="000000"/>
              <w:left w:val="single" w:sz="4" w:space="0" w:color="000000"/>
              <w:bottom w:val="single" w:sz="4" w:space="0" w:color="000000"/>
            </w:tcBorders>
          </w:tcPr>
          <w:p w:rsidR="00733C88" w:rsidRPr="00733C88" w:rsidRDefault="00733C88" w:rsidP="00DB60F8">
            <w:pPr>
              <w:tabs>
                <w:tab w:val="left" w:leader="dot" w:pos="624"/>
              </w:tabs>
              <w:snapToGrid w:val="0"/>
              <w:jc w:val="both"/>
              <w:rPr>
                <w:rStyle w:val="Zag11"/>
                <w:rFonts w:ascii="Times New Roman" w:eastAsia="@Arial Unicode MS" w:hAnsi="Times New Roman" w:cs="Times New Roman"/>
                <w:b/>
                <w:sz w:val="24"/>
                <w:szCs w:val="24"/>
              </w:rPr>
            </w:pPr>
            <w:r w:rsidRPr="00733C88">
              <w:rPr>
                <w:rStyle w:val="Zag11"/>
                <w:rFonts w:ascii="Times New Roman" w:eastAsia="@Arial Unicode MS" w:hAnsi="Times New Roman" w:cs="Times New Roman"/>
                <w:b/>
                <w:sz w:val="24"/>
                <w:szCs w:val="24"/>
              </w:rPr>
              <w:t>Универсальные учебные действия</w:t>
            </w:r>
          </w:p>
        </w:tc>
        <w:tc>
          <w:tcPr>
            <w:tcW w:w="8114" w:type="dxa"/>
            <w:tcBorders>
              <w:top w:val="single" w:sz="4" w:space="0" w:color="000000"/>
              <w:left w:val="single" w:sz="4" w:space="0" w:color="000000"/>
              <w:bottom w:val="single" w:sz="4" w:space="0" w:color="000000"/>
              <w:right w:val="single" w:sz="4" w:space="0" w:color="000000"/>
            </w:tcBorders>
          </w:tcPr>
          <w:p w:rsidR="00733C88" w:rsidRPr="00733C88" w:rsidRDefault="00733C88" w:rsidP="00DB60F8">
            <w:pPr>
              <w:tabs>
                <w:tab w:val="left" w:leader="dot" w:pos="624"/>
              </w:tabs>
              <w:snapToGrid w:val="0"/>
              <w:jc w:val="both"/>
              <w:rPr>
                <w:rStyle w:val="Zag11"/>
                <w:rFonts w:ascii="Times New Roman" w:eastAsia="@Arial Unicode MS" w:hAnsi="Times New Roman" w:cs="Times New Roman"/>
                <w:b/>
                <w:sz w:val="24"/>
                <w:szCs w:val="24"/>
              </w:rPr>
            </w:pPr>
            <w:r w:rsidRPr="00733C88">
              <w:rPr>
                <w:rStyle w:val="Zag11"/>
                <w:rFonts w:ascii="Times New Roman" w:eastAsia="@Arial Unicode MS" w:hAnsi="Times New Roman" w:cs="Times New Roman"/>
                <w:b/>
                <w:sz w:val="24"/>
                <w:szCs w:val="24"/>
              </w:rPr>
              <w:t>Формирование УДД  по учебному предмету</w:t>
            </w:r>
          </w:p>
        </w:tc>
      </w:tr>
      <w:tr w:rsidR="00733C88" w:rsidRPr="00733C88" w:rsidTr="00DB60F8">
        <w:tc>
          <w:tcPr>
            <w:tcW w:w="1985" w:type="dxa"/>
            <w:tcBorders>
              <w:top w:val="single" w:sz="4" w:space="0" w:color="000000"/>
              <w:left w:val="single" w:sz="4" w:space="0" w:color="000000"/>
              <w:bottom w:val="single" w:sz="4" w:space="0" w:color="000000"/>
            </w:tcBorders>
          </w:tcPr>
          <w:p w:rsidR="00733C88" w:rsidRPr="00733C88" w:rsidRDefault="00733C88" w:rsidP="00DB60F8">
            <w:pPr>
              <w:tabs>
                <w:tab w:val="left" w:leader="dot" w:pos="624"/>
              </w:tabs>
              <w:snapToGrid w:val="0"/>
              <w:jc w:val="both"/>
              <w:rPr>
                <w:rStyle w:val="Zag11"/>
                <w:rFonts w:ascii="Times New Roman" w:eastAsia="@Arial Unicode MS" w:hAnsi="Times New Roman" w:cs="Times New Roman"/>
                <w:b/>
                <w:sz w:val="24"/>
                <w:szCs w:val="24"/>
              </w:rPr>
            </w:pPr>
            <w:r w:rsidRPr="00733C88">
              <w:rPr>
                <w:rStyle w:val="Zag11"/>
                <w:rFonts w:ascii="Times New Roman" w:eastAsia="@Arial Unicode MS" w:hAnsi="Times New Roman" w:cs="Times New Roman"/>
                <w:b/>
                <w:sz w:val="24"/>
                <w:szCs w:val="24"/>
              </w:rPr>
              <w:t>Личностные УУД</w:t>
            </w:r>
          </w:p>
          <w:p w:rsidR="00733C88" w:rsidRPr="00733C88" w:rsidRDefault="00733C88" w:rsidP="00DB60F8">
            <w:pPr>
              <w:tabs>
                <w:tab w:val="left" w:leader="dot" w:pos="624"/>
              </w:tabs>
              <w:jc w:val="both"/>
              <w:rPr>
                <w:rFonts w:ascii="Times New Roman" w:hAnsi="Times New Roman" w:cs="Times New Roman"/>
                <w:b/>
                <w:sz w:val="24"/>
                <w:szCs w:val="24"/>
              </w:rPr>
            </w:pPr>
          </w:p>
          <w:p w:rsidR="00733C88" w:rsidRPr="00733C88" w:rsidRDefault="00733C88" w:rsidP="00DB60F8">
            <w:pPr>
              <w:tabs>
                <w:tab w:val="left" w:leader="dot" w:pos="624"/>
              </w:tabs>
              <w:jc w:val="both"/>
              <w:rPr>
                <w:rFonts w:ascii="Times New Roman" w:hAnsi="Times New Roman" w:cs="Times New Roman"/>
                <w:b/>
                <w:sz w:val="24"/>
                <w:szCs w:val="24"/>
              </w:rPr>
            </w:pPr>
          </w:p>
        </w:tc>
        <w:tc>
          <w:tcPr>
            <w:tcW w:w="8114" w:type="dxa"/>
            <w:tcBorders>
              <w:top w:val="single" w:sz="4" w:space="0" w:color="000000"/>
              <w:left w:val="single" w:sz="4" w:space="0" w:color="000000"/>
              <w:bottom w:val="single" w:sz="4" w:space="0" w:color="000000"/>
              <w:right w:val="single" w:sz="4" w:space="0" w:color="000000"/>
            </w:tcBorders>
          </w:tcPr>
          <w:p w:rsidR="00733C88" w:rsidRPr="00733C88" w:rsidRDefault="00733C88" w:rsidP="00DB60F8">
            <w:pPr>
              <w:shd w:val="clear" w:color="auto" w:fill="FFFFFF"/>
              <w:snapToGrid w:val="0"/>
              <w:ind w:left="10" w:right="14"/>
              <w:jc w:val="both"/>
              <w:rPr>
                <w:rFonts w:ascii="Times New Roman" w:hAnsi="Times New Roman" w:cs="Times New Roman"/>
                <w:spacing w:val="-10"/>
                <w:sz w:val="24"/>
                <w:szCs w:val="24"/>
              </w:rPr>
            </w:pPr>
            <w:r w:rsidRPr="00733C88">
              <w:rPr>
                <w:rFonts w:ascii="Times New Roman" w:hAnsi="Times New Roman" w:cs="Times New Roman"/>
                <w:sz w:val="24"/>
                <w:szCs w:val="24"/>
              </w:rPr>
              <w:t xml:space="preserve">Формирование первоначальных </w:t>
            </w:r>
            <w:r w:rsidRPr="00733C88">
              <w:rPr>
                <w:rFonts w:ascii="Times New Roman" w:hAnsi="Times New Roman" w:cs="Times New Roman"/>
                <w:spacing w:val="-10"/>
                <w:sz w:val="24"/>
                <w:szCs w:val="24"/>
              </w:rPr>
              <w:t>представлений о роли и значимости иностранного языка в жизни современного человека и поликультурного мира.</w:t>
            </w:r>
          </w:p>
          <w:p w:rsidR="00733C88" w:rsidRPr="00733C88" w:rsidRDefault="00733C88" w:rsidP="00DB60F8">
            <w:pPr>
              <w:shd w:val="clear" w:color="auto" w:fill="FFFFFF"/>
              <w:snapToGrid w:val="0"/>
              <w:ind w:left="10" w:right="14"/>
              <w:jc w:val="both"/>
              <w:rPr>
                <w:rFonts w:ascii="Times New Roman" w:hAnsi="Times New Roman" w:cs="Times New Roman"/>
                <w:spacing w:val="-10"/>
                <w:sz w:val="24"/>
                <w:szCs w:val="24"/>
              </w:rPr>
            </w:pPr>
            <w:r w:rsidRPr="00733C88">
              <w:rPr>
                <w:rFonts w:ascii="Times New Roman" w:hAnsi="Times New Roman" w:cs="Times New Roman"/>
                <w:spacing w:val="-10"/>
                <w:sz w:val="24"/>
                <w:szCs w:val="24"/>
              </w:rPr>
              <w:t>Приобретение начального опыта использования английского языка как средства межкультурного общения.</w:t>
            </w:r>
          </w:p>
          <w:p w:rsidR="00733C88" w:rsidRPr="00733C88" w:rsidRDefault="00733C88" w:rsidP="00DB60F8">
            <w:pPr>
              <w:shd w:val="clear" w:color="auto" w:fill="FFFFFF"/>
              <w:snapToGrid w:val="0"/>
              <w:ind w:left="10" w:right="14"/>
              <w:jc w:val="both"/>
              <w:rPr>
                <w:rFonts w:ascii="Times New Roman" w:hAnsi="Times New Roman" w:cs="Times New Roman"/>
                <w:sz w:val="24"/>
                <w:szCs w:val="24"/>
              </w:rPr>
            </w:pPr>
            <w:r w:rsidRPr="00733C88">
              <w:rPr>
                <w:rFonts w:ascii="Times New Roman" w:hAnsi="Times New Roman" w:cs="Times New Roman"/>
                <w:spacing w:val="-9"/>
                <w:sz w:val="24"/>
                <w:szCs w:val="24"/>
              </w:rPr>
              <w:t xml:space="preserve">Осознание </w:t>
            </w:r>
            <w:r w:rsidRPr="00733C88">
              <w:rPr>
                <w:rFonts w:ascii="Times New Roman" w:hAnsi="Times New Roman" w:cs="Times New Roman"/>
                <w:sz w:val="24"/>
                <w:szCs w:val="24"/>
              </w:rPr>
              <w:t>личностного смысла овладения английским языком.</w:t>
            </w:r>
          </w:p>
        </w:tc>
      </w:tr>
      <w:tr w:rsidR="00733C88" w:rsidRPr="00733C88" w:rsidTr="00DB60F8">
        <w:tc>
          <w:tcPr>
            <w:tcW w:w="1985" w:type="dxa"/>
            <w:tcBorders>
              <w:top w:val="single" w:sz="4" w:space="0" w:color="000000"/>
              <w:left w:val="single" w:sz="4" w:space="0" w:color="000000"/>
              <w:bottom w:val="single" w:sz="4" w:space="0" w:color="000000"/>
            </w:tcBorders>
          </w:tcPr>
          <w:p w:rsidR="00733C88" w:rsidRPr="00733C88" w:rsidRDefault="00733C88" w:rsidP="00DB60F8">
            <w:pPr>
              <w:tabs>
                <w:tab w:val="left" w:leader="dot" w:pos="624"/>
              </w:tabs>
              <w:snapToGrid w:val="0"/>
              <w:jc w:val="both"/>
              <w:rPr>
                <w:rStyle w:val="Zag11"/>
                <w:rFonts w:ascii="Times New Roman" w:eastAsia="@Arial Unicode MS" w:hAnsi="Times New Roman" w:cs="Times New Roman"/>
                <w:b/>
                <w:sz w:val="24"/>
                <w:szCs w:val="24"/>
              </w:rPr>
            </w:pPr>
            <w:r w:rsidRPr="00733C88">
              <w:rPr>
                <w:rStyle w:val="Zag11"/>
                <w:rFonts w:ascii="Times New Roman" w:eastAsia="@Arial Unicode MS" w:hAnsi="Times New Roman" w:cs="Times New Roman"/>
                <w:b/>
                <w:sz w:val="24"/>
                <w:szCs w:val="24"/>
              </w:rPr>
              <w:t>Регулятивные УУД</w:t>
            </w:r>
          </w:p>
          <w:p w:rsidR="00733C88" w:rsidRPr="00733C88" w:rsidRDefault="00733C88" w:rsidP="00DB60F8">
            <w:pPr>
              <w:tabs>
                <w:tab w:val="left" w:leader="dot" w:pos="624"/>
              </w:tabs>
              <w:jc w:val="both"/>
              <w:rPr>
                <w:rFonts w:ascii="Times New Roman" w:hAnsi="Times New Roman" w:cs="Times New Roman"/>
                <w:b/>
                <w:sz w:val="24"/>
                <w:szCs w:val="24"/>
              </w:rPr>
            </w:pPr>
          </w:p>
        </w:tc>
        <w:tc>
          <w:tcPr>
            <w:tcW w:w="8114" w:type="dxa"/>
            <w:tcBorders>
              <w:top w:val="single" w:sz="4" w:space="0" w:color="000000"/>
              <w:left w:val="single" w:sz="4" w:space="0" w:color="000000"/>
              <w:bottom w:val="single" w:sz="4" w:space="0" w:color="000000"/>
              <w:right w:val="single" w:sz="4" w:space="0" w:color="000000"/>
            </w:tcBorders>
          </w:tcPr>
          <w:p w:rsidR="00733C88" w:rsidRPr="00733C88" w:rsidRDefault="00733C88" w:rsidP="00DB60F8">
            <w:pPr>
              <w:shd w:val="clear" w:color="auto" w:fill="FFFFFF"/>
              <w:snapToGrid w:val="0"/>
              <w:ind w:right="10"/>
              <w:jc w:val="both"/>
              <w:rPr>
                <w:rStyle w:val="Zag11"/>
                <w:rFonts w:ascii="Times New Roman" w:hAnsi="Times New Roman" w:cs="Times New Roman"/>
                <w:sz w:val="24"/>
                <w:szCs w:val="24"/>
              </w:rPr>
            </w:pPr>
            <w:r w:rsidRPr="00733C88">
              <w:rPr>
                <w:rStyle w:val="Zag11"/>
                <w:rFonts w:ascii="Times New Roman" w:hAnsi="Times New Roman" w:cs="Times New Roman"/>
                <w:sz w:val="24"/>
                <w:szCs w:val="24"/>
              </w:rPr>
              <w:t>Умение принять учебную задачу, планировать последовательность действий, прогнозировать результат, корректировать деятельность и оценивать уровень усвоения.</w:t>
            </w:r>
          </w:p>
        </w:tc>
      </w:tr>
      <w:tr w:rsidR="00733C88" w:rsidRPr="00733C88" w:rsidTr="00DB60F8">
        <w:trPr>
          <w:trHeight w:val="1449"/>
        </w:trPr>
        <w:tc>
          <w:tcPr>
            <w:tcW w:w="1985" w:type="dxa"/>
            <w:tcBorders>
              <w:top w:val="single" w:sz="4" w:space="0" w:color="000000"/>
              <w:left w:val="single" w:sz="4" w:space="0" w:color="000000"/>
              <w:bottom w:val="single" w:sz="4" w:space="0" w:color="000000"/>
            </w:tcBorders>
          </w:tcPr>
          <w:p w:rsidR="00733C88" w:rsidRPr="00733C88" w:rsidRDefault="00733C88" w:rsidP="00DB60F8">
            <w:pPr>
              <w:tabs>
                <w:tab w:val="left" w:leader="dot" w:pos="624"/>
              </w:tabs>
              <w:snapToGrid w:val="0"/>
              <w:jc w:val="both"/>
              <w:rPr>
                <w:rFonts w:ascii="Times New Roman" w:hAnsi="Times New Roman" w:cs="Times New Roman"/>
                <w:b/>
                <w:sz w:val="24"/>
                <w:szCs w:val="24"/>
              </w:rPr>
            </w:pPr>
            <w:r w:rsidRPr="00733C88">
              <w:rPr>
                <w:rStyle w:val="Zag11"/>
                <w:rFonts w:ascii="Times New Roman" w:eastAsia="@Arial Unicode MS" w:hAnsi="Times New Roman" w:cs="Times New Roman"/>
                <w:b/>
                <w:sz w:val="24"/>
                <w:szCs w:val="24"/>
              </w:rPr>
              <w:t>Познавательные УУД</w:t>
            </w:r>
          </w:p>
          <w:p w:rsidR="00733C88" w:rsidRPr="00733C88" w:rsidRDefault="00733C88" w:rsidP="00DB60F8">
            <w:pPr>
              <w:tabs>
                <w:tab w:val="left" w:leader="dot" w:pos="624"/>
              </w:tabs>
              <w:jc w:val="both"/>
              <w:rPr>
                <w:rFonts w:ascii="Times New Roman" w:hAnsi="Times New Roman" w:cs="Times New Roman"/>
                <w:b/>
                <w:sz w:val="24"/>
                <w:szCs w:val="24"/>
              </w:rPr>
            </w:pPr>
          </w:p>
          <w:p w:rsidR="00733C88" w:rsidRPr="00733C88" w:rsidRDefault="00733C88" w:rsidP="00DB60F8">
            <w:pPr>
              <w:tabs>
                <w:tab w:val="left" w:leader="dot" w:pos="624"/>
              </w:tabs>
              <w:jc w:val="both"/>
              <w:rPr>
                <w:rFonts w:ascii="Times New Roman" w:hAnsi="Times New Roman" w:cs="Times New Roman"/>
                <w:b/>
                <w:sz w:val="24"/>
                <w:szCs w:val="24"/>
              </w:rPr>
            </w:pPr>
          </w:p>
        </w:tc>
        <w:tc>
          <w:tcPr>
            <w:tcW w:w="8114" w:type="dxa"/>
            <w:tcBorders>
              <w:top w:val="single" w:sz="4" w:space="0" w:color="000000"/>
              <w:left w:val="single" w:sz="4" w:space="0" w:color="000000"/>
              <w:bottom w:val="single" w:sz="4" w:space="0" w:color="000000"/>
              <w:right w:val="single" w:sz="4" w:space="0" w:color="000000"/>
            </w:tcBorders>
          </w:tcPr>
          <w:p w:rsidR="00733C88" w:rsidRPr="00733C88" w:rsidRDefault="00733C88" w:rsidP="00DB60F8">
            <w:pPr>
              <w:shd w:val="clear" w:color="auto" w:fill="FFFFFF"/>
              <w:tabs>
                <w:tab w:val="left" w:pos="192"/>
              </w:tabs>
              <w:snapToGrid w:val="0"/>
              <w:ind w:left="10" w:right="5"/>
              <w:jc w:val="both"/>
              <w:rPr>
                <w:rFonts w:ascii="Times New Roman" w:hAnsi="Times New Roman" w:cs="Times New Roman"/>
                <w:sz w:val="24"/>
                <w:szCs w:val="24"/>
              </w:rPr>
            </w:pPr>
            <w:r w:rsidRPr="00733C88">
              <w:rPr>
                <w:rFonts w:ascii="Times New Roman" w:hAnsi="Times New Roman" w:cs="Times New Roman"/>
                <w:sz w:val="24"/>
                <w:szCs w:val="24"/>
              </w:rPr>
              <w:t>Формирование положительной мотивации и устойчивого учебно-познавательного интереса к предмету.</w:t>
            </w:r>
          </w:p>
          <w:p w:rsidR="00733C88" w:rsidRPr="00733C88" w:rsidRDefault="00733C88" w:rsidP="00DB60F8">
            <w:pPr>
              <w:shd w:val="clear" w:color="auto" w:fill="FFFFFF"/>
              <w:tabs>
                <w:tab w:val="left" w:pos="192"/>
              </w:tabs>
              <w:snapToGrid w:val="0"/>
              <w:ind w:left="10" w:right="5"/>
              <w:jc w:val="both"/>
              <w:rPr>
                <w:rFonts w:ascii="Times New Roman" w:hAnsi="Times New Roman" w:cs="Times New Roman"/>
                <w:sz w:val="24"/>
                <w:szCs w:val="24"/>
              </w:rPr>
            </w:pPr>
            <w:r w:rsidRPr="00733C88">
              <w:rPr>
                <w:rFonts w:ascii="Times New Roman" w:hAnsi="Times New Roman" w:cs="Times New Roman"/>
                <w:sz w:val="24"/>
                <w:szCs w:val="24"/>
              </w:rPr>
              <w:t>Развитие произвольности и осознанности монологической и диалогической речи.</w:t>
            </w:r>
          </w:p>
          <w:p w:rsidR="00733C88" w:rsidRPr="00733C88" w:rsidRDefault="00733C88" w:rsidP="00DB60F8">
            <w:pPr>
              <w:shd w:val="clear" w:color="auto" w:fill="FFFFFF"/>
              <w:tabs>
                <w:tab w:val="left" w:pos="192"/>
              </w:tabs>
              <w:snapToGrid w:val="0"/>
              <w:ind w:left="10" w:right="5"/>
              <w:jc w:val="both"/>
              <w:rPr>
                <w:rFonts w:ascii="Times New Roman" w:hAnsi="Times New Roman" w:cs="Times New Roman"/>
                <w:sz w:val="24"/>
                <w:szCs w:val="24"/>
              </w:rPr>
            </w:pPr>
            <w:r w:rsidRPr="00733C88">
              <w:rPr>
                <w:rFonts w:ascii="Times New Roman" w:hAnsi="Times New Roman" w:cs="Times New Roman"/>
                <w:sz w:val="24"/>
                <w:szCs w:val="24"/>
              </w:rPr>
              <w:t>Развитие письменной речи и смыслового чтения.</w:t>
            </w:r>
          </w:p>
          <w:p w:rsidR="00733C88" w:rsidRPr="00733C88" w:rsidRDefault="00733C88" w:rsidP="00DB60F8">
            <w:pPr>
              <w:shd w:val="clear" w:color="auto" w:fill="FFFFFF"/>
              <w:tabs>
                <w:tab w:val="left" w:pos="192"/>
              </w:tabs>
              <w:snapToGrid w:val="0"/>
              <w:ind w:left="10" w:right="5"/>
              <w:jc w:val="both"/>
              <w:rPr>
                <w:rFonts w:ascii="Times New Roman" w:hAnsi="Times New Roman" w:cs="Times New Roman"/>
                <w:sz w:val="24"/>
                <w:szCs w:val="24"/>
              </w:rPr>
            </w:pPr>
            <w:r w:rsidRPr="00733C88">
              <w:rPr>
                <w:rFonts w:ascii="Times New Roman" w:hAnsi="Times New Roman" w:cs="Times New Roman"/>
                <w:sz w:val="24"/>
                <w:szCs w:val="24"/>
              </w:rPr>
              <w:t>Знакомство с культурой, историей и традициями других народов и мировой культуры.</w:t>
            </w:r>
          </w:p>
        </w:tc>
      </w:tr>
      <w:tr w:rsidR="00733C88" w:rsidRPr="00733C88" w:rsidTr="00DB60F8">
        <w:tc>
          <w:tcPr>
            <w:tcW w:w="1985" w:type="dxa"/>
            <w:tcBorders>
              <w:top w:val="single" w:sz="4" w:space="0" w:color="000000"/>
              <w:left w:val="single" w:sz="4" w:space="0" w:color="000000"/>
              <w:bottom w:val="single" w:sz="4" w:space="0" w:color="000000"/>
            </w:tcBorders>
          </w:tcPr>
          <w:p w:rsidR="00733C88" w:rsidRPr="00733C88" w:rsidRDefault="00733C88" w:rsidP="00DB60F8">
            <w:pPr>
              <w:tabs>
                <w:tab w:val="left" w:leader="dot" w:pos="624"/>
              </w:tabs>
              <w:snapToGrid w:val="0"/>
              <w:jc w:val="both"/>
              <w:rPr>
                <w:rStyle w:val="Zag11"/>
                <w:rFonts w:ascii="Times New Roman" w:eastAsia="@Arial Unicode MS" w:hAnsi="Times New Roman" w:cs="Times New Roman"/>
                <w:b/>
                <w:sz w:val="24"/>
                <w:szCs w:val="24"/>
              </w:rPr>
            </w:pPr>
            <w:r w:rsidRPr="00733C88">
              <w:rPr>
                <w:rStyle w:val="Zag11"/>
                <w:rFonts w:ascii="Times New Roman" w:eastAsia="@Arial Unicode MS" w:hAnsi="Times New Roman" w:cs="Times New Roman"/>
                <w:b/>
                <w:sz w:val="24"/>
                <w:szCs w:val="24"/>
              </w:rPr>
              <w:t>Коммуникативные УУД</w:t>
            </w:r>
          </w:p>
          <w:p w:rsidR="00733C88" w:rsidRPr="00733C88" w:rsidRDefault="00733C88" w:rsidP="00DB60F8">
            <w:pPr>
              <w:tabs>
                <w:tab w:val="left" w:leader="dot" w:pos="624"/>
              </w:tabs>
              <w:jc w:val="both"/>
              <w:rPr>
                <w:rFonts w:ascii="Times New Roman" w:hAnsi="Times New Roman" w:cs="Times New Roman"/>
                <w:b/>
                <w:sz w:val="24"/>
                <w:szCs w:val="24"/>
              </w:rPr>
            </w:pPr>
          </w:p>
        </w:tc>
        <w:tc>
          <w:tcPr>
            <w:tcW w:w="8114" w:type="dxa"/>
            <w:tcBorders>
              <w:top w:val="single" w:sz="4" w:space="0" w:color="000000"/>
              <w:left w:val="single" w:sz="4" w:space="0" w:color="000000"/>
              <w:bottom w:val="single" w:sz="4" w:space="0" w:color="000000"/>
              <w:right w:val="single" w:sz="4" w:space="0" w:color="000000"/>
            </w:tcBorders>
          </w:tcPr>
          <w:p w:rsidR="00733C88" w:rsidRPr="00733C88" w:rsidRDefault="00733C88" w:rsidP="00DB60F8">
            <w:pPr>
              <w:shd w:val="clear" w:color="auto" w:fill="FFFFFF"/>
              <w:tabs>
                <w:tab w:val="left" w:pos="192"/>
              </w:tabs>
              <w:snapToGrid w:val="0"/>
              <w:ind w:left="10" w:right="14"/>
              <w:jc w:val="both"/>
              <w:rPr>
                <w:rFonts w:ascii="Times New Roman" w:hAnsi="Times New Roman" w:cs="Times New Roman"/>
                <w:sz w:val="24"/>
                <w:szCs w:val="24"/>
              </w:rPr>
            </w:pPr>
            <w:r w:rsidRPr="00733C88">
              <w:rPr>
                <w:rFonts w:ascii="Times New Roman" w:hAnsi="Times New Roman" w:cs="Times New Roman"/>
                <w:sz w:val="24"/>
                <w:szCs w:val="24"/>
              </w:rPr>
              <w:t>Формирование ориентации на партнёра, его высказывания, поведение, эмоциональное состояние и переживание.</w:t>
            </w:r>
          </w:p>
          <w:p w:rsidR="00733C88" w:rsidRPr="00733C88" w:rsidRDefault="00733C88" w:rsidP="00DB60F8">
            <w:pPr>
              <w:shd w:val="clear" w:color="auto" w:fill="FFFFFF"/>
              <w:tabs>
                <w:tab w:val="left" w:pos="192"/>
              </w:tabs>
              <w:snapToGrid w:val="0"/>
              <w:ind w:left="10" w:right="14"/>
              <w:jc w:val="both"/>
              <w:rPr>
                <w:rFonts w:ascii="Times New Roman" w:hAnsi="Times New Roman" w:cs="Times New Roman"/>
                <w:sz w:val="24"/>
                <w:szCs w:val="24"/>
              </w:rPr>
            </w:pPr>
            <w:r w:rsidRPr="00733C88">
              <w:rPr>
                <w:rFonts w:ascii="Times New Roman" w:hAnsi="Times New Roman" w:cs="Times New Roman"/>
                <w:sz w:val="24"/>
                <w:szCs w:val="24"/>
              </w:rPr>
              <w:t>Умение слушать и слышать собеседника; вести диалог, излагать и обосновывать своё мнение в понятной для собеседника форме.</w:t>
            </w:r>
          </w:p>
        </w:tc>
      </w:tr>
    </w:tbl>
    <w:p w:rsidR="00733C88" w:rsidRPr="00733C88" w:rsidRDefault="00733C88" w:rsidP="00DB60F8">
      <w:pPr>
        <w:tabs>
          <w:tab w:val="left" w:leader="dot" w:pos="624"/>
        </w:tabs>
        <w:jc w:val="both"/>
        <w:rPr>
          <w:rFonts w:ascii="Times New Roman" w:eastAsia="@Arial Unicode MS" w:hAnsi="Times New Roman" w:cs="Times New Roman"/>
          <w:b/>
          <w:sz w:val="24"/>
          <w:szCs w:val="24"/>
        </w:rPr>
      </w:pPr>
    </w:p>
    <w:p w:rsidR="00733C88" w:rsidRPr="00733C88" w:rsidRDefault="00733C88" w:rsidP="00DB60F8">
      <w:pPr>
        <w:tabs>
          <w:tab w:val="left" w:leader="dot" w:pos="624"/>
        </w:tabs>
        <w:jc w:val="both"/>
        <w:rPr>
          <w:rFonts w:ascii="Times New Roman" w:eastAsia="@Arial Unicode MS" w:hAnsi="Times New Roman" w:cs="Times New Roman"/>
          <w:b/>
          <w:sz w:val="24"/>
          <w:szCs w:val="24"/>
        </w:rPr>
      </w:pPr>
      <w:r w:rsidRPr="00733C88">
        <w:rPr>
          <w:rFonts w:ascii="Times New Roman" w:eastAsia="@Arial Unicode MS" w:hAnsi="Times New Roman" w:cs="Times New Roman"/>
          <w:b/>
          <w:sz w:val="24"/>
          <w:szCs w:val="24"/>
        </w:rPr>
        <w:t>МАТЕМАТИКА</w:t>
      </w:r>
    </w:p>
    <w:tbl>
      <w:tblPr>
        <w:tblW w:w="10099" w:type="dxa"/>
        <w:tblInd w:w="-176" w:type="dxa"/>
        <w:tblLayout w:type="fixed"/>
        <w:tblLook w:val="0000"/>
      </w:tblPr>
      <w:tblGrid>
        <w:gridCol w:w="2127"/>
        <w:gridCol w:w="7972"/>
      </w:tblGrid>
      <w:tr w:rsidR="00733C88" w:rsidRPr="00733C88" w:rsidTr="00DB60F8">
        <w:tc>
          <w:tcPr>
            <w:tcW w:w="2127" w:type="dxa"/>
            <w:tcBorders>
              <w:top w:val="single" w:sz="4" w:space="0" w:color="000000"/>
              <w:left w:val="single" w:sz="4" w:space="0" w:color="000000"/>
              <w:bottom w:val="single" w:sz="4" w:space="0" w:color="000000"/>
            </w:tcBorders>
          </w:tcPr>
          <w:p w:rsidR="00733C88" w:rsidRPr="00733C88" w:rsidRDefault="00733C88" w:rsidP="00DB60F8">
            <w:pPr>
              <w:tabs>
                <w:tab w:val="left" w:leader="dot" w:pos="624"/>
              </w:tabs>
              <w:snapToGrid w:val="0"/>
              <w:jc w:val="both"/>
              <w:rPr>
                <w:rStyle w:val="Zag11"/>
                <w:rFonts w:ascii="Times New Roman" w:eastAsia="@Arial Unicode MS" w:hAnsi="Times New Roman" w:cs="Times New Roman"/>
                <w:b/>
                <w:sz w:val="24"/>
                <w:szCs w:val="24"/>
              </w:rPr>
            </w:pPr>
            <w:r w:rsidRPr="00733C88">
              <w:rPr>
                <w:rStyle w:val="Zag11"/>
                <w:rFonts w:ascii="Times New Roman" w:eastAsia="@Arial Unicode MS" w:hAnsi="Times New Roman" w:cs="Times New Roman"/>
                <w:b/>
                <w:sz w:val="24"/>
                <w:szCs w:val="24"/>
              </w:rPr>
              <w:lastRenderedPageBreak/>
              <w:t>Универсальные учебные действия</w:t>
            </w:r>
          </w:p>
        </w:tc>
        <w:tc>
          <w:tcPr>
            <w:tcW w:w="7972" w:type="dxa"/>
            <w:tcBorders>
              <w:top w:val="single" w:sz="4" w:space="0" w:color="000000"/>
              <w:left w:val="single" w:sz="4" w:space="0" w:color="000000"/>
              <w:bottom w:val="single" w:sz="4" w:space="0" w:color="000000"/>
              <w:right w:val="single" w:sz="4" w:space="0" w:color="000000"/>
            </w:tcBorders>
          </w:tcPr>
          <w:p w:rsidR="00733C88" w:rsidRPr="00733C88" w:rsidRDefault="00733C88" w:rsidP="00DB60F8">
            <w:pPr>
              <w:tabs>
                <w:tab w:val="left" w:leader="dot" w:pos="624"/>
              </w:tabs>
              <w:snapToGrid w:val="0"/>
              <w:jc w:val="both"/>
              <w:rPr>
                <w:rStyle w:val="Zag11"/>
                <w:rFonts w:ascii="Times New Roman" w:eastAsia="@Arial Unicode MS" w:hAnsi="Times New Roman" w:cs="Times New Roman"/>
                <w:b/>
                <w:sz w:val="24"/>
                <w:szCs w:val="24"/>
              </w:rPr>
            </w:pPr>
            <w:r w:rsidRPr="00733C88">
              <w:rPr>
                <w:rStyle w:val="Zag11"/>
                <w:rFonts w:ascii="Times New Roman" w:eastAsia="@Arial Unicode MS" w:hAnsi="Times New Roman" w:cs="Times New Roman"/>
                <w:b/>
                <w:sz w:val="24"/>
                <w:szCs w:val="24"/>
              </w:rPr>
              <w:t>Формирование УДД  по учебному предмету</w:t>
            </w:r>
          </w:p>
        </w:tc>
      </w:tr>
      <w:tr w:rsidR="00733C88" w:rsidRPr="00733C88" w:rsidTr="00DB60F8">
        <w:tc>
          <w:tcPr>
            <w:tcW w:w="2127" w:type="dxa"/>
            <w:tcBorders>
              <w:top w:val="single" w:sz="4" w:space="0" w:color="000000"/>
              <w:left w:val="single" w:sz="4" w:space="0" w:color="000000"/>
              <w:bottom w:val="single" w:sz="4" w:space="0" w:color="000000"/>
            </w:tcBorders>
          </w:tcPr>
          <w:p w:rsidR="00733C88" w:rsidRPr="00733C88" w:rsidRDefault="00733C88" w:rsidP="00DB60F8">
            <w:pPr>
              <w:tabs>
                <w:tab w:val="left" w:leader="dot" w:pos="624"/>
              </w:tabs>
              <w:snapToGrid w:val="0"/>
              <w:jc w:val="both"/>
              <w:rPr>
                <w:rFonts w:ascii="Times New Roman" w:eastAsia="@Arial Unicode MS" w:hAnsi="Times New Roman" w:cs="Times New Roman"/>
                <w:b/>
                <w:sz w:val="24"/>
                <w:szCs w:val="24"/>
              </w:rPr>
            </w:pPr>
            <w:r w:rsidRPr="00733C88">
              <w:rPr>
                <w:rStyle w:val="Zag11"/>
                <w:rFonts w:ascii="Times New Roman" w:eastAsia="@Arial Unicode MS" w:hAnsi="Times New Roman" w:cs="Times New Roman"/>
                <w:b/>
                <w:sz w:val="24"/>
                <w:szCs w:val="24"/>
              </w:rPr>
              <w:t>Личностные УУД</w:t>
            </w:r>
          </w:p>
        </w:tc>
        <w:tc>
          <w:tcPr>
            <w:tcW w:w="7972" w:type="dxa"/>
            <w:tcBorders>
              <w:top w:val="single" w:sz="4" w:space="0" w:color="000000"/>
              <w:left w:val="single" w:sz="4" w:space="0" w:color="000000"/>
              <w:bottom w:val="single" w:sz="4" w:space="0" w:color="000000"/>
              <w:right w:val="single" w:sz="4" w:space="0" w:color="000000"/>
            </w:tcBorders>
          </w:tcPr>
          <w:p w:rsidR="00733C88" w:rsidRPr="00733C88" w:rsidRDefault="00733C88" w:rsidP="00DB60F8">
            <w:pPr>
              <w:shd w:val="clear" w:color="auto" w:fill="FFFFFF"/>
              <w:snapToGrid w:val="0"/>
              <w:ind w:left="10" w:right="14"/>
              <w:jc w:val="both"/>
              <w:rPr>
                <w:rFonts w:ascii="Times New Roman" w:hAnsi="Times New Roman" w:cs="Times New Roman"/>
                <w:sz w:val="24"/>
                <w:szCs w:val="24"/>
              </w:rPr>
            </w:pPr>
            <w:r w:rsidRPr="00733C88">
              <w:rPr>
                <w:rFonts w:ascii="Times New Roman" w:hAnsi="Times New Roman" w:cs="Times New Roman"/>
                <w:spacing w:val="-9"/>
                <w:sz w:val="24"/>
                <w:szCs w:val="24"/>
              </w:rPr>
              <w:t xml:space="preserve">Умение использовать начальные математические знания для описания окружающих предметов, процессов, явлений, оценки количественных и </w:t>
            </w:r>
            <w:r w:rsidRPr="00733C88">
              <w:rPr>
                <w:rFonts w:ascii="Times New Roman" w:hAnsi="Times New Roman" w:cs="Times New Roman"/>
                <w:sz w:val="24"/>
                <w:szCs w:val="24"/>
              </w:rPr>
              <w:t>пространственных отношений.</w:t>
            </w:r>
          </w:p>
        </w:tc>
      </w:tr>
      <w:tr w:rsidR="00733C88" w:rsidRPr="00733C88" w:rsidTr="00DB60F8">
        <w:tc>
          <w:tcPr>
            <w:tcW w:w="2127" w:type="dxa"/>
            <w:tcBorders>
              <w:top w:val="single" w:sz="4" w:space="0" w:color="000000"/>
              <w:left w:val="single" w:sz="4" w:space="0" w:color="000000"/>
              <w:bottom w:val="single" w:sz="4" w:space="0" w:color="000000"/>
            </w:tcBorders>
          </w:tcPr>
          <w:p w:rsidR="00733C88" w:rsidRPr="00733C88" w:rsidRDefault="00733C88" w:rsidP="00DB60F8">
            <w:pPr>
              <w:tabs>
                <w:tab w:val="left" w:leader="dot" w:pos="624"/>
              </w:tabs>
              <w:snapToGrid w:val="0"/>
              <w:jc w:val="both"/>
              <w:rPr>
                <w:rFonts w:ascii="Times New Roman" w:eastAsia="@Arial Unicode MS" w:hAnsi="Times New Roman" w:cs="Times New Roman"/>
                <w:b/>
                <w:sz w:val="24"/>
                <w:szCs w:val="24"/>
              </w:rPr>
            </w:pPr>
            <w:r w:rsidRPr="00733C88">
              <w:rPr>
                <w:rStyle w:val="Zag11"/>
                <w:rFonts w:ascii="Times New Roman" w:eastAsia="@Arial Unicode MS" w:hAnsi="Times New Roman" w:cs="Times New Roman"/>
                <w:b/>
                <w:sz w:val="24"/>
                <w:szCs w:val="24"/>
              </w:rPr>
              <w:t>Регулятивные УУД</w:t>
            </w:r>
          </w:p>
        </w:tc>
        <w:tc>
          <w:tcPr>
            <w:tcW w:w="7972" w:type="dxa"/>
            <w:tcBorders>
              <w:top w:val="single" w:sz="4" w:space="0" w:color="000000"/>
              <w:left w:val="single" w:sz="4" w:space="0" w:color="000000"/>
              <w:bottom w:val="single" w:sz="4" w:space="0" w:color="000000"/>
              <w:right w:val="single" w:sz="4" w:space="0" w:color="000000"/>
            </w:tcBorders>
          </w:tcPr>
          <w:p w:rsidR="00733C88" w:rsidRPr="00733C88" w:rsidRDefault="00733C88" w:rsidP="00DB60F8">
            <w:pPr>
              <w:shd w:val="clear" w:color="auto" w:fill="FFFFFF"/>
              <w:snapToGrid w:val="0"/>
              <w:ind w:right="10"/>
              <w:jc w:val="both"/>
              <w:rPr>
                <w:rStyle w:val="Zag11"/>
                <w:rFonts w:ascii="Times New Roman" w:hAnsi="Times New Roman" w:cs="Times New Roman"/>
                <w:sz w:val="24"/>
                <w:szCs w:val="24"/>
              </w:rPr>
            </w:pPr>
            <w:r w:rsidRPr="00733C88">
              <w:rPr>
                <w:rStyle w:val="Zag11"/>
                <w:rFonts w:ascii="Times New Roman" w:hAnsi="Times New Roman" w:cs="Times New Roman"/>
                <w:sz w:val="24"/>
                <w:szCs w:val="24"/>
              </w:rPr>
              <w:t>Оценивание правильности выполнения действия на уровне адекватной ретроспективной оценки соответствия  результатов требованиям данной задачи и задачной области.</w:t>
            </w:r>
          </w:p>
        </w:tc>
      </w:tr>
      <w:tr w:rsidR="00733C88" w:rsidRPr="00733C88" w:rsidTr="00DB60F8">
        <w:tc>
          <w:tcPr>
            <w:tcW w:w="2127" w:type="dxa"/>
            <w:tcBorders>
              <w:top w:val="single" w:sz="4" w:space="0" w:color="000000"/>
              <w:left w:val="single" w:sz="4" w:space="0" w:color="000000"/>
              <w:bottom w:val="single" w:sz="4" w:space="0" w:color="000000"/>
            </w:tcBorders>
          </w:tcPr>
          <w:p w:rsidR="00733C88" w:rsidRPr="00733C88" w:rsidRDefault="00733C88" w:rsidP="00DB60F8">
            <w:pPr>
              <w:tabs>
                <w:tab w:val="left" w:leader="dot" w:pos="624"/>
              </w:tabs>
              <w:snapToGrid w:val="0"/>
              <w:jc w:val="both"/>
              <w:rPr>
                <w:rStyle w:val="Zag11"/>
                <w:rFonts w:ascii="Times New Roman" w:eastAsia="@Arial Unicode MS" w:hAnsi="Times New Roman" w:cs="Times New Roman"/>
                <w:b/>
                <w:sz w:val="24"/>
                <w:szCs w:val="24"/>
              </w:rPr>
            </w:pPr>
            <w:r w:rsidRPr="00733C88">
              <w:rPr>
                <w:rStyle w:val="Zag11"/>
                <w:rFonts w:ascii="Times New Roman" w:eastAsia="@Arial Unicode MS" w:hAnsi="Times New Roman" w:cs="Times New Roman"/>
                <w:b/>
                <w:sz w:val="24"/>
                <w:szCs w:val="24"/>
              </w:rPr>
              <w:t>Познавательные УУД</w:t>
            </w:r>
          </w:p>
          <w:p w:rsidR="00733C88" w:rsidRPr="00733C88" w:rsidRDefault="00733C88" w:rsidP="00DB60F8">
            <w:pPr>
              <w:tabs>
                <w:tab w:val="left" w:leader="dot" w:pos="624"/>
              </w:tabs>
              <w:jc w:val="both"/>
              <w:rPr>
                <w:rFonts w:ascii="Times New Roman" w:hAnsi="Times New Roman" w:cs="Times New Roman"/>
                <w:b/>
                <w:sz w:val="24"/>
                <w:szCs w:val="24"/>
              </w:rPr>
            </w:pPr>
          </w:p>
          <w:p w:rsidR="00733C88" w:rsidRPr="00733C88" w:rsidRDefault="00733C88" w:rsidP="00DB60F8">
            <w:pPr>
              <w:tabs>
                <w:tab w:val="left" w:leader="dot" w:pos="624"/>
              </w:tabs>
              <w:jc w:val="both"/>
              <w:rPr>
                <w:rFonts w:ascii="Times New Roman" w:hAnsi="Times New Roman" w:cs="Times New Roman"/>
                <w:b/>
                <w:sz w:val="24"/>
                <w:szCs w:val="24"/>
              </w:rPr>
            </w:pPr>
          </w:p>
          <w:p w:rsidR="00733C88" w:rsidRPr="00733C88" w:rsidRDefault="00733C88" w:rsidP="00DB60F8">
            <w:pPr>
              <w:tabs>
                <w:tab w:val="left" w:leader="dot" w:pos="624"/>
              </w:tabs>
              <w:jc w:val="both"/>
              <w:rPr>
                <w:rFonts w:ascii="Times New Roman" w:hAnsi="Times New Roman" w:cs="Times New Roman"/>
                <w:b/>
                <w:sz w:val="24"/>
                <w:szCs w:val="24"/>
              </w:rPr>
            </w:pPr>
          </w:p>
          <w:p w:rsidR="00733C88" w:rsidRPr="00733C88" w:rsidRDefault="00733C88" w:rsidP="00DB60F8">
            <w:pPr>
              <w:tabs>
                <w:tab w:val="left" w:leader="dot" w:pos="624"/>
              </w:tabs>
              <w:jc w:val="both"/>
              <w:rPr>
                <w:rFonts w:ascii="Times New Roman" w:hAnsi="Times New Roman" w:cs="Times New Roman"/>
                <w:b/>
                <w:sz w:val="24"/>
                <w:szCs w:val="24"/>
              </w:rPr>
            </w:pPr>
          </w:p>
          <w:p w:rsidR="00733C88" w:rsidRPr="00733C88" w:rsidRDefault="00733C88" w:rsidP="00DB60F8">
            <w:pPr>
              <w:tabs>
                <w:tab w:val="left" w:leader="dot" w:pos="624"/>
              </w:tabs>
              <w:jc w:val="both"/>
              <w:rPr>
                <w:rFonts w:ascii="Times New Roman" w:hAnsi="Times New Roman" w:cs="Times New Roman"/>
                <w:b/>
                <w:sz w:val="24"/>
                <w:szCs w:val="24"/>
              </w:rPr>
            </w:pPr>
          </w:p>
        </w:tc>
        <w:tc>
          <w:tcPr>
            <w:tcW w:w="7972" w:type="dxa"/>
            <w:tcBorders>
              <w:top w:val="single" w:sz="4" w:space="0" w:color="000000"/>
              <w:left w:val="single" w:sz="4" w:space="0" w:color="000000"/>
              <w:bottom w:val="single" w:sz="4" w:space="0" w:color="000000"/>
              <w:right w:val="single" w:sz="4" w:space="0" w:color="000000"/>
            </w:tcBorders>
          </w:tcPr>
          <w:p w:rsidR="00733C88" w:rsidRPr="00733C88" w:rsidRDefault="00733C88" w:rsidP="00DB60F8">
            <w:pPr>
              <w:shd w:val="clear" w:color="auto" w:fill="FFFFFF"/>
              <w:tabs>
                <w:tab w:val="left" w:pos="461"/>
              </w:tabs>
              <w:snapToGrid w:val="0"/>
              <w:ind w:left="10" w:right="10"/>
              <w:jc w:val="both"/>
              <w:rPr>
                <w:rFonts w:ascii="Times New Roman" w:hAnsi="Times New Roman" w:cs="Times New Roman"/>
                <w:spacing w:val="-1"/>
                <w:sz w:val="24"/>
                <w:szCs w:val="24"/>
              </w:rPr>
            </w:pPr>
            <w:r w:rsidRPr="00733C88">
              <w:rPr>
                <w:rFonts w:ascii="Times New Roman" w:hAnsi="Times New Roman" w:cs="Times New Roman"/>
                <w:spacing w:val="-5"/>
                <w:sz w:val="24"/>
                <w:szCs w:val="24"/>
              </w:rPr>
              <w:t xml:space="preserve">Овладение основами логического и алгоритмического мышления, </w:t>
            </w:r>
            <w:r w:rsidRPr="00733C88">
              <w:rPr>
                <w:rFonts w:ascii="Times New Roman" w:hAnsi="Times New Roman" w:cs="Times New Roman"/>
                <w:spacing w:val="-1"/>
                <w:sz w:val="24"/>
                <w:szCs w:val="24"/>
              </w:rPr>
              <w:t>пространственного воображения и математической речи.</w:t>
            </w:r>
          </w:p>
          <w:p w:rsidR="00733C88" w:rsidRPr="00733C88" w:rsidRDefault="00733C88" w:rsidP="00DB60F8">
            <w:pPr>
              <w:shd w:val="clear" w:color="auto" w:fill="FFFFFF"/>
              <w:tabs>
                <w:tab w:val="left" w:pos="461"/>
              </w:tabs>
              <w:snapToGrid w:val="0"/>
              <w:ind w:left="10" w:right="10"/>
              <w:jc w:val="both"/>
              <w:rPr>
                <w:rFonts w:ascii="Times New Roman" w:hAnsi="Times New Roman" w:cs="Times New Roman"/>
                <w:sz w:val="24"/>
                <w:szCs w:val="24"/>
              </w:rPr>
            </w:pPr>
            <w:r w:rsidRPr="00733C88">
              <w:rPr>
                <w:rFonts w:ascii="Times New Roman" w:hAnsi="Times New Roman" w:cs="Times New Roman"/>
                <w:spacing w:val="-1"/>
                <w:sz w:val="24"/>
                <w:szCs w:val="24"/>
              </w:rPr>
              <w:t xml:space="preserve">Приобретение </w:t>
            </w:r>
            <w:r w:rsidRPr="00733C88">
              <w:rPr>
                <w:rFonts w:ascii="Times New Roman" w:hAnsi="Times New Roman" w:cs="Times New Roman"/>
                <w:sz w:val="24"/>
                <w:szCs w:val="24"/>
              </w:rPr>
              <w:t>необходимых вычислительных навыков.</w:t>
            </w:r>
          </w:p>
          <w:p w:rsidR="00733C88" w:rsidRPr="00733C88" w:rsidRDefault="00733C88" w:rsidP="00DB60F8">
            <w:pPr>
              <w:shd w:val="clear" w:color="auto" w:fill="FFFFFF"/>
              <w:tabs>
                <w:tab w:val="left" w:pos="250"/>
              </w:tabs>
              <w:ind w:left="5" w:right="5"/>
              <w:jc w:val="both"/>
              <w:rPr>
                <w:rFonts w:ascii="Times New Roman" w:hAnsi="Times New Roman" w:cs="Times New Roman"/>
                <w:spacing w:val="-4"/>
                <w:sz w:val="24"/>
                <w:szCs w:val="24"/>
              </w:rPr>
            </w:pPr>
            <w:r w:rsidRPr="00733C88">
              <w:rPr>
                <w:rFonts w:ascii="Times New Roman" w:hAnsi="Times New Roman" w:cs="Times New Roman"/>
                <w:spacing w:val="-9"/>
                <w:sz w:val="24"/>
                <w:szCs w:val="24"/>
              </w:rPr>
              <w:t xml:space="preserve">Умение применять математические знания и представления для решения </w:t>
            </w:r>
            <w:r w:rsidRPr="00733C88">
              <w:rPr>
                <w:rFonts w:ascii="Times New Roman" w:hAnsi="Times New Roman" w:cs="Times New Roman"/>
                <w:spacing w:val="-4"/>
                <w:sz w:val="24"/>
                <w:szCs w:val="24"/>
              </w:rPr>
              <w:t>учебных задач.</w:t>
            </w:r>
          </w:p>
          <w:p w:rsidR="00733C88" w:rsidRPr="00733C88" w:rsidRDefault="00733C88" w:rsidP="00DB60F8">
            <w:pPr>
              <w:shd w:val="clear" w:color="auto" w:fill="FFFFFF"/>
              <w:tabs>
                <w:tab w:val="left" w:pos="250"/>
              </w:tabs>
              <w:ind w:left="5" w:right="5"/>
              <w:jc w:val="both"/>
              <w:rPr>
                <w:rFonts w:ascii="Times New Roman" w:hAnsi="Times New Roman" w:cs="Times New Roman"/>
                <w:sz w:val="24"/>
                <w:szCs w:val="24"/>
              </w:rPr>
            </w:pPr>
            <w:r w:rsidRPr="00733C88">
              <w:rPr>
                <w:rFonts w:ascii="Times New Roman" w:hAnsi="Times New Roman" w:cs="Times New Roman"/>
                <w:sz w:val="24"/>
                <w:szCs w:val="24"/>
              </w:rPr>
              <w:t>Использование знаково-символических средств для моделирования математической ситуации, представления информации.</w:t>
            </w:r>
          </w:p>
          <w:p w:rsidR="00733C88" w:rsidRPr="00733C88" w:rsidRDefault="00733C88" w:rsidP="00DB60F8">
            <w:pPr>
              <w:shd w:val="clear" w:color="auto" w:fill="FFFFFF"/>
              <w:tabs>
                <w:tab w:val="left" w:pos="250"/>
              </w:tabs>
              <w:ind w:left="5" w:right="5"/>
              <w:jc w:val="both"/>
              <w:rPr>
                <w:rFonts w:ascii="Times New Roman" w:hAnsi="Times New Roman" w:cs="Times New Roman"/>
                <w:sz w:val="24"/>
                <w:szCs w:val="24"/>
              </w:rPr>
            </w:pPr>
            <w:r w:rsidRPr="00733C88">
              <w:rPr>
                <w:rFonts w:ascii="Times New Roman" w:hAnsi="Times New Roman" w:cs="Times New Roman"/>
                <w:sz w:val="24"/>
                <w:szCs w:val="24"/>
              </w:rPr>
              <w:t>Умение сравнивать и классифицировать по существенному основанию.</w:t>
            </w:r>
          </w:p>
          <w:p w:rsidR="00733C88" w:rsidRPr="00733C88" w:rsidRDefault="00733C88" w:rsidP="00DB60F8">
            <w:pPr>
              <w:shd w:val="clear" w:color="auto" w:fill="FFFFFF"/>
              <w:tabs>
                <w:tab w:val="left" w:pos="250"/>
              </w:tabs>
              <w:ind w:left="5" w:right="5"/>
              <w:jc w:val="both"/>
              <w:rPr>
                <w:rFonts w:ascii="Times New Roman" w:hAnsi="Times New Roman" w:cs="Times New Roman"/>
                <w:sz w:val="24"/>
                <w:szCs w:val="24"/>
              </w:rPr>
            </w:pPr>
            <w:r w:rsidRPr="00733C88">
              <w:rPr>
                <w:rFonts w:ascii="Times New Roman" w:hAnsi="Times New Roman" w:cs="Times New Roman"/>
                <w:sz w:val="24"/>
                <w:szCs w:val="24"/>
              </w:rPr>
              <w:t>Формирование общего приёма решения задач.</w:t>
            </w:r>
          </w:p>
          <w:p w:rsidR="00733C88" w:rsidRPr="00733C88" w:rsidRDefault="00733C88" w:rsidP="00DB60F8">
            <w:pPr>
              <w:shd w:val="clear" w:color="auto" w:fill="FFFFFF"/>
              <w:tabs>
                <w:tab w:val="left" w:pos="250"/>
              </w:tabs>
              <w:ind w:left="5" w:right="5"/>
              <w:jc w:val="both"/>
              <w:rPr>
                <w:rFonts w:ascii="Times New Roman" w:hAnsi="Times New Roman" w:cs="Times New Roman"/>
                <w:sz w:val="24"/>
                <w:szCs w:val="24"/>
              </w:rPr>
            </w:pPr>
            <w:r w:rsidRPr="00733C88">
              <w:rPr>
                <w:rFonts w:ascii="Times New Roman" w:hAnsi="Times New Roman" w:cs="Times New Roman"/>
                <w:sz w:val="24"/>
                <w:szCs w:val="24"/>
              </w:rPr>
              <w:t>П</w:t>
            </w:r>
            <w:r w:rsidRPr="00733C88">
              <w:rPr>
                <w:rFonts w:ascii="Times New Roman" w:hAnsi="Times New Roman" w:cs="Times New Roman"/>
                <w:spacing w:val="-9"/>
                <w:sz w:val="24"/>
                <w:szCs w:val="24"/>
              </w:rPr>
              <w:t xml:space="preserve">риобретение в ходе работы с таблицами и диаграммами важных для </w:t>
            </w:r>
            <w:r w:rsidRPr="00733C88">
              <w:rPr>
                <w:rFonts w:ascii="Times New Roman" w:hAnsi="Times New Roman" w:cs="Times New Roman"/>
                <w:spacing w:val="-10"/>
                <w:sz w:val="24"/>
                <w:szCs w:val="24"/>
              </w:rPr>
              <w:t xml:space="preserve">практико-ориентированной математической деятельности умений, связанных с </w:t>
            </w:r>
            <w:r w:rsidRPr="00733C88">
              <w:rPr>
                <w:rFonts w:ascii="Times New Roman" w:hAnsi="Times New Roman" w:cs="Times New Roman"/>
                <w:spacing w:val="-3"/>
                <w:sz w:val="24"/>
                <w:szCs w:val="24"/>
              </w:rPr>
              <w:t>представлением, анализом и интерпретацией данных.</w:t>
            </w:r>
          </w:p>
        </w:tc>
      </w:tr>
      <w:tr w:rsidR="00733C88" w:rsidRPr="00733C88" w:rsidTr="00DB60F8">
        <w:tc>
          <w:tcPr>
            <w:tcW w:w="2127" w:type="dxa"/>
            <w:tcBorders>
              <w:top w:val="single" w:sz="4" w:space="0" w:color="000000"/>
              <w:left w:val="single" w:sz="4" w:space="0" w:color="000000"/>
              <w:bottom w:val="single" w:sz="4" w:space="0" w:color="000000"/>
            </w:tcBorders>
          </w:tcPr>
          <w:p w:rsidR="00733C88" w:rsidRPr="00733C88" w:rsidRDefault="00733C88" w:rsidP="00DB60F8">
            <w:pPr>
              <w:tabs>
                <w:tab w:val="left" w:leader="dot" w:pos="624"/>
              </w:tabs>
              <w:snapToGrid w:val="0"/>
              <w:jc w:val="both"/>
              <w:rPr>
                <w:rStyle w:val="Zag11"/>
                <w:rFonts w:ascii="Times New Roman" w:eastAsia="@Arial Unicode MS" w:hAnsi="Times New Roman" w:cs="Times New Roman"/>
                <w:b/>
                <w:sz w:val="24"/>
                <w:szCs w:val="24"/>
              </w:rPr>
            </w:pPr>
            <w:r w:rsidRPr="00733C88">
              <w:rPr>
                <w:rStyle w:val="Zag11"/>
                <w:rFonts w:ascii="Times New Roman" w:eastAsia="@Arial Unicode MS" w:hAnsi="Times New Roman" w:cs="Times New Roman"/>
                <w:b/>
                <w:sz w:val="24"/>
                <w:szCs w:val="24"/>
              </w:rPr>
              <w:t>Коммуникативные УУД</w:t>
            </w:r>
          </w:p>
        </w:tc>
        <w:tc>
          <w:tcPr>
            <w:tcW w:w="7972" w:type="dxa"/>
            <w:tcBorders>
              <w:top w:val="single" w:sz="4" w:space="0" w:color="000000"/>
              <w:left w:val="single" w:sz="4" w:space="0" w:color="000000"/>
              <w:bottom w:val="single" w:sz="4" w:space="0" w:color="000000"/>
              <w:right w:val="single" w:sz="4" w:space="0" w:color="000000"/>
            </w:tcBorders>
          </w:tcPr>
          <w:p w:rsidR="00733C88" w:rsidRPr="00733C88" w:rsidRDefault="00733C88" w:rsidP="00DB60F8">
            <w:pPr>
              <w:shd w:val="clear" w:color="auto" w:fill="FFFFFF"/>
              <w:tabs>
                <w:tab w:val="left" w:pos="192"/>
              </w:tabs>
              <w:snapToGrid w:val="0"/>
              <w:ind w:left="10" w:right="14"/>
              <w:jc w:val="both"/>
              <w:rPr>
                <w:rStyle w:val="Zag11"/>
                <w:rFonts w:ascii="Times New Roman" w:hAnsi="Times New Roman" w:cs="Times New Roman"/>
                <w:sz w:val="24"/>
                <w:szCs w:val="24"/>
              </w:rPr>
            </w:pPr>
            <w:r w:rsidRPr="00733C88">
              <w:rPr>
                <w:rStyle w:val="Zag11"/>
                <w:rFonts w:ascii="Times New Roman" w:hAnsi="Times New Roman" w:cs="Times New Roman"/>
                <w:sz w:val="24"/>
                <w:szCs w:val="24"/>
              </w:rPr>
              <w:t>Умение формулировать собственное мнение и позицию; договариваться и приходить к общему решению в совместной деятельности.</w:t>
            </w:r>
          </w:p>
        </w:tc>
      </w:tr>
    </w:tbl>
    <w:p w:rsidR="00733C88" w:rsidRPr="00733C88" w:rsidRDefault="00733C88" w:rsidP="00DB60F8">
      <w:pPr>
        <w:tabs>
          <w:tab w:val="left" w:leader="dot" w:pos="624"/>
        </w:tabs>
        <w:jc w:val="both"/>
        <w:rPr>
          <w:rFonts w:ascii="Times New Roman" w:eastAsia="@Arial Unicode MS" w:hAnsi="Times New Roman" w:cs="Times New Roman"/>
          <w:b/>
          <w:sz w:val="24"/>
          <w:szCs w:val="24"/>
        </w:rPr>
      </w:pPr>
    </w:p>
    <w:p w:rsidR="00733C88" w:rsidRPr="00733C88" w:rsidRDefault="00733C88" w:rsidP="00DB60F8">
      <w:pPr>
        <w:tabs>
          <w:tab w:val="left" w:leader="dot" w:pos="624"/>
        </w:tabs>
        <w:jc w:val="both"/>
        <w:rPr>
          <w:rFonts w:ascii="Times New Roman" w:eastAsia="@Arial Unicode MS" w:hAnsi="Times New Roman" w:cs="Times New Roman"/>
          <w:b/>
          <w:sz w:val="24"/>
          <w:szCs w:val="24"/>
        </w:rPr>
      </w:pPr>
      <w:r w:rsidRPr="00733C88">
        <w:rPr>
          <w:rFonts w:ascii="Times New Roman" w:eastAsia="@Arial Unicode MS" w:hAnsi="Times New Roman" w:cs="Times New Roman"/>
          <w:b/>
          <w:sz w:val="24"/>
          <w:szCs w:val="24"/>
        </w:rPr>
        <w:t>ОКРУЖАЮЩИЙ МИР</w:t>
      </w:r>
    </w:p>
    <w:tbl>
      <w:tblPr>
        <w:tblW w:w="10099" w:type="dxa"/>
        <w:tblInd w:w="-176" w:type="dxa"/>
        <w:tblLayout w:type="fixed"/>
        <w:tblLook w:val="0000"/>
      </w:tblPr>
      <w:tblGrid>
        <w:gridCol w:w="2127"/>
        <w:gridCol w:w="7972"/>
      </w:tblGrid>
      <w:tr w:rsidR="00733C88" w:rsidRPr="00733C88" w:rsidTr="00DB60F8">
        <w:tc>
          <w:tcPr>
            <w:tcW w:w="2127" w:type="dxa"/>
            <w:tcBorders>
              <w:top w:val="single" w:sz="4" w:space="0" w:color="000000"/>
              <w:left w:val="single" w:sz="4" w:space="0" w:color="000000"/>
              <w:bottom w:val="single" w:sz="4" w:space="0" w:color="000000"/>
            </w:tcBorders>
          </w:tcPr>
          <w:p w:rsidR="00733C88" w:rsidRPr="00733C88" w:rsidRDefault="00733C88" w:rsidP="00DB60F8">
            <w:pPr>
              <w:tabs>
                <w:tab w:val="left" w:leader="dot" w:pos="624"/>
              </w:tabs>
              <w:snapToGrid w:val="0"/>
              <w:jc w:val="both"/>
              <w:rPr>
                <w:rStyle w:val="Zag11"/>
                <w:rFonts w:ascii="Times New Roman" w:eastAsia="@Arial Unicode MS" w:hAnsi="Times New Roman" w:cs="Times New Roman"/>
                <w:b/>
                <w:sz w:val="24"/>
                <w:szCs w:val="24"/>
              </w:rPr>
            </w:pPr>
            <w:r w:rsidRPr="00733C88">
              <w:rPr>
                <w:rStyle w:val="Zag11"/>
                <w:rFonts w:ascii="Times New Roman" w:eastAsia="@Arial Unicode MS" w:hAnsi="Times New Roman" w:cs="Times New Roman"/>
                <w:b/>
                <w:sz w:val="24"/>
                <w:szCs w:val="24"/>
              </w:rPr>
              <w:t>Универсальные учебные действия</w:t>
            </w:r>
          </w:p>
        </w:tc>
        <w:tc>
          <w:tcPr>
            <w:tcW w:w="7972" w:type="dxa"/>
            <w:tcBorders>
              <w:top w:val="single" w:sz="4" w:space="0" w:color="000000"/>
              <w:left w:val="single" w:sz="4" w:space="0" w:color="000000"/>
              <w:bottom w:val="single" w:sz="4" w:space="0" w:color="000000"/>
              <w:right w:val="single" w:sz="4" w:space="0" w:color="000000"/>
            </w:tcBorders>
          </w:tcPr>
          <w:p w:rsidR="00733C88" w:rsidRPr="00733C88" w:rsidRDefault="00733C88" w:rsidP="00DB60F8">
            <w:pPr>
              <w:tabs>
                <w:tab w:val="left" w:leader="dot" w:pos="624"/>
              </w:tabs>
              <w:snapToGrid w:val="0"/>
              <w:jc w:val="both"/>
              <w:rPr>
                <w:rStyle w:val="Zag11"/>
                <w:rFonts w:ascii="Times New Roman" w:eastAsia="@Arial Unicode MS" w:hAnsi="Times New Roman" w:cs="Times New Roman"/>
                <w:b/>
                <w:sz w:val="24"/>
                <w:szCs w:val="24"/>
              </w:rPr>
            </w:pPr>
            <w:r w:rsidRPr="00733C88">
              <w:rPr>
                <w:rStyle w:val="Zag11"/>
                <w:rFonts w:ascii="Times New Roman" w:eastAsia="@Arial Unicode MS" w:hAnsi="Times New Roman" w:cs="Times New Roman"/>
                <w:b/>
                <w:sz w:val="24"/>
                <w:szCs w:val="24"/>
              </w:rPr>
              <w:t>Формирование УДД  по учебному предмету</w:t>
            </w:r>
          </w:p>
        </w:tc>
      </w:tr>
      <w:tr w:rsidR="00733C88" w:rsidRPr="00733C88" w:rsidTr="00DB60F8">
        <w:tc>
          <w:tcPr>
            <w:tcW w:w="2127" w:type="dxa"/>
            <w:tcBorders>
              <w:top w:val="single" w:sz="4" w:space="0" w:color="000000"/>
              <w:left w:val="single" w:sz="4" w:space="0" w:color="000000"/>
              <w:bottom w:val="single" w:sz="4" w:space="0" w:color="000000"/>
            </w:tcBorders>
          </w:tcPr>
          <w:p w:rsidR="00733C88" w:rsidRPr="00733C88" w:rsidRDefault="00733C88" w:rsidP="00DB60F8">
            <w:pPr>
              <w:tabs>
                <w:tab w:val="left" w:leader="dot" w:pos="624"/>
              </w:tabs>
              <w:snapToGrid w:val="0"/>
              <w:jc w:val="both"/>
              <w:rPr>
                <w:rStyle w:val="Zag11"/>
                <w:rFonts w:ascii="Times New Roman" w:eastAsia="@Arial Unicode MS" w:hAnsi="Times New Roman" w:cs="Times New Roman"/>
                <w:b/>
                <w:sz w:val="24"/>
                <w:szCs w:val="24"/>
              </w:rPr>
            </w:pPr>
            <w:r w:rsidRPr="00733C88">
              <w:rPr>
                <w:rStyle w:val="Zag11"/>
                <w:rFonts w:ascii="Times New Roman" w:eastAsia="@Arial Unicode MS" w:hAnsi="Times New Roman" w:cs="Times New Roman"/>
                <w:b/>
                <w:sz w:val="24"/>
                <w:szCs w:val="24"/>
              </w:rPr>
              <w:t>Личностные УУД</w:t>
            </w:r>
          </w:p>
          <w:p w:rsidR="00733C88" w:rsidRPr="00733C88" w:rsidRDefault="00733C88" w:rsidP="00DB60F8">
            <w:pPr>
              <w:tabs>
                <w:tab w:val="left" w:leader="dot" w:pos="624"/>
              </w:tabs>
              <w:jc w:val="both"/>
              <w:rPr>
                <w:rFonts w:ascii="Times New Roman" w:hAnsi="Times New Roman" w:cs="Times New Roman"/>
                <w:b/>
                <w:sz w:val="24"/>
                <w:szCs w:val="24"/>
              </w:rPr>
            </w:pPr>
          </w:p>
          <w:p w:rsidR="00733C88" w:rsidRPr="00733C88" w:rsidRDefault="00733C88" w:rsidP="00DB60F8">
            <w:pPr>
              <w:tabs>
                <w:tab w:val="left" w:leader="dot" w:pos="624"/>
              </w:tabs>
              <w:jc w:val="both"/>
              <w:rPr>
                <w:rFonts w:ascii="Times New Roman" w:hAnsi="Times New Roman" w:cs="Times New Roman"/>
                <w:b/>
                <w:sz w:val="24"/>
                <w:szCs w:val="24"/>
              </w:rPr>
            </w:pPr>
          </w:p>
        </w:tc>
        <w:tc>
          <w:tcPr>
            <w:tcW w:w="7972" w:type="dxa"/>
            <w:tcBorders>
              <w:top w:val="single" w:sz="4" w:space="0" w:color="000000"/>
              <w:left w:val="single" w:sz="4" w:space="0" w:color="000000"/>
              <w:bottom w:val="single" w:sz="4" w:space="0" w:color="000000"/>
              <w:right w:val="single" w:sz="4" w:space="0" w:color="000000"/>
            </w:tcBorders>
          </w:tcPr>
          <w:p w:rsidR="00733C88" w:rsidRPr="00733C88" w:rsidRDefault="00733C88" w:rsidP="00DB60F8">
            <w:pPr>
              <w:shd w:val="clear" w:color="auto" w:fill="FFFFFF"/>
              <w:tabs>
                <w:tab w:val="left" w:pos="197"/>
              </w:tabs>
              <w:snapToGrid w:val="0"/>
              <w:ind w:left="19" w:right="10"/>
              <w:jc w:val="both"/>
              <w:rPr>
                <w:rFonts w:ascii="Times New Roman" w:hAnsi="Times New Roman" w:cs="Times New Roman"/>
                <w:sz w:val="24"/>
                <w:szCs w:val="24"/>
              </w:rPr>
            </w:pPr>
            <w:r w:rsidRPr="00733C88">
              <w:rPr>
                <w:rFonts w:ascii="Times New Roman" w:hAnsi="Times New Roman" w:cs="Times New Roman"/>
                <w:sz w:val="24"/>
                <w:szCs w:val="24"/>
              </w:rPr>
              <w:t>Осознание своей этнической и национальной принадлежности в контексте ценностей многонационального российского общества.</w:t>
            </w:r>
          </w:p>
          <w:p w:rsidR="00733C88" w:rsidRPr="00733C88" w:rsidRDefault="00733C88" w:rsidP="00DB60F8">
            <w:pPr>
              <w:shd w:val="clear" w:color="auto" w:fill="FFFFFF"/>
              <w:tabs>
                <w:tab w:val="left" w:pos="197"/>
              </w:tabs>
              <w:snapToGrid w:val="0"/>
              <w:ind w:left="19" w:right="10"/>
              <w:jc w:val="both"/>
              <w:rPr>
                <w:rFonts w:ascii="Times New Roman" w:hAnsi="Times New Roman" w:cs="Times New Roman"/>
                <w:sz w:val="24"/>
                <w:szCs w:val="24"/>
              </w:rPr>
            </w:pPr>
            <w:r w:rsidRPr="00733C88">
              <w:rPr>
                <w:rFonts w:ascii="Times New Roman" w:hAnsi="Times New Roman" w:cs="Times New Roman"/>
                <w:sz w:val="24"/>
                <w:szCs w:val="24"/>
              </w:rPr>
              <w:t>Формирование основ экологического сознания, грамотности и культуры учащихся, основ исторической памяти.</w:t>
            </w:r>
          </w:p>
          <w:p w:rsidR="00733C88" w:rsidRPr="00733C88" w:rsidRDefault="00733C88" w:rsidP="00DB60F8">
            <w:pPr>
              <w:shd w:val="clear" w:color="auto" w:fill="FFFFFF"/>
              <w:tabs>
                <w:tab w:val="left" w:pos="197"/>
              </w:tabs>
              <w:snapToGrid w:val="0"/>
              <w:ind w:left="19" w:right="10"/>
              <w:jc w:val="both"/>
              <w:rPr>
                <w:rFonts w:ascii="Times New Roman" w:hAnsi="Times New Roman" w:cs="Times New Roman"/>
                <w:spacing w:val="-11"/>
                <w:sz w:val="24"/>
                <w:szCs w:val="24"/>
              </w:rPr>
            </w:pPr>
            <w:r w:rsidRPr="00733C88">
              <w:rPr>
                <w:rFonts w:ascii="Times New Roman" w:hAnsi="Times New Roman" w:cs="Times New Roman"/>
                <w:sz w:val="24"/>
                <w:szCs w:val="24"/>
              </w:rPr>
              <w:t>Освоение элементарных норм адекватного природосообразного поведения.</w:t>
            </w:r>
          </w:p>
        </w:tc>
      </w:tr>
      <w:tr w:rsidR="00733C88" w:rsidRPr="00733C88" w:rsidTr="00DB60F8">
        <w:tc>
          <w:tcPr>
            <w:tcW w:w="2127" w:type="dxa"/>
            <w:tcBorders>
              <w:top w:val="single" w:sz="4" w:space="0" w:color="000000"/>
              <w:left w:val="single" w:sz="4" w:space="0" w:color="000000"/>
              <w:bottom w:val="single" w:sz="4" w:space="0" w:color="000000"/>
            </w:tcBorders>
          </w:tcPr>
          <w:p w:rsidR="00733C88" w:rsidRPr="00733C88" w:rsidRDefault="00733C88" w:rsidP="00DB60F8">
            <w:pPr>
              <w:tabs>
                <w:tab w:val="left" w:leader="dot" w:pos="624"/>
              </w:tabs>
              <w:snapToGrid w:val="0"/>
              <w:jc w:val="both"/>
              <w:rPr>
                <w:rFonts w:ascii="Times New Roman" w:eastAsia="@Arial Unicode MS" w:hAnsi="Times New Roman" w:cs="Times New Roman"/>
                <w:b/>
                <w:sz w:val="24"/>
                <w:szCs w:val="24"/>
              </w:rPr>
            </w:pPr>
            <w:r w:rsidRPr="00733C88">
              <w:rPr>
                <w:rStyle w:val="Zag11"/>
                <w:rFonts w:ascii="Times New Roman" w:eastAsia="@Arial Unicode MS" w:hAnsi="Times New Roman" w:cs="Times New Roman"/>
                <w:b/>
                <w:sz w:val="24"/>
                <w:szCs w:val="24"/>
              </w:rPr>
              <w:lastRenderedPageBreak/>
              <w:t>Регулятивные УУД</w:t>
            </w:r>
          </w:p>
        </w:tc>
        <w:tc>
          <w:tcPr>
            <w:tcW w:w="7972" w:type="dxa"/>
            <w:tcBorders>
              <w:top w:val="single" w:sz="4" w:space="0" w:color="000000"/>
              <w:left w:val="single" w:sz="4" w:space="0" w:color="000000"/>
              <w:bottom w:val="single" w:sz="4" w:space="0" w:color="000000"/>
              <w:right w:val="single" w:sz="4" w:space="0" w:color="000000"/>
            </w:tcBorders>
          </w:tcPr>
          <w:p w:rsidR="00733C88" w:rsidRPr="00733C88" w:rsidRDefault="00733C88" w:rsidP="00DB60F8">
            <w:pPr>
              <w:shd w:val="clear" w:color="auto" w:fill="FFFFFF"/>
              <w:snapToGrid w:val="0"/>
              <w:ind w:right="10"/>
              <w:jc w:val="both"/>
              <w:rPr>
                <w:rStyle w:val="Zag11"/>
                <w:rFonts w:ascii="Times New Roman" w:hAnsi="Times New Roman" w:cs="Times New Roman"/>
                <w:sz w:val="24"/>
                <w:szCs w:val="24"/>
              </w:rPr>
            </w:pPr>
            <w:r w:rsidRPr="00733C88">
              <w:rPr>
                <w:rStyle w:val="Zag11"/>
                <w:rFonts w:ascii="Times New Roman" w:hAnsi="Times New Roman" w:cs="Times New Roman"/>
                <w:sz w:val="24"/>
                <w:szCs w:val="24"/>
              </w:rPr>
              <w:t>Планирование действий в соответствии с поставленной задачей и условиями ее реализации.</w:t>
            </w:r>
          </w:p>
        </w:tc>
      </w:tr>
      <w:tr w:rsidR="00733C88" w:rsidRPr="00733C88" w:rsidTr="00DB60F8">
        <w:tc>
          <w:tcPr>
            <w:tcW w:w="2127" w:type="dxa"/>
            <w:tcBorders>
              <w:top w:val="single" w:sz="4" w:space="0" w:color="000000"/>
              <w:left w:val="single" w:sz="4" w:space="0" w:color="000000"/>
              <w:bottom w:val="single" w:sz="4" w:space="0" w:color="000000"/>
            </w:tcBorders>
          </w:tcPr>
          <w:p w:rsidR="00733C88" w:rsidRPr="00733C88" w:rsidRDefault="00733C88" w:rsidP="00DB60F8">
            <w:pPr>
              <w:tabs>
                <w:tab w:val="left" w:leader="dot" w:pos="624"/>
              </w:tabs>
              <w:snapToGrid w:val="0"/>
              <w:jc w:val="both"/>
              <w:rPr>
                <w:rStyle w:val="Zag11"/>
                <w:rFonts w:ascii="Times New Roman" w:eastAsia="@Arial Unicode MS" w:hAnsi="Times New Roman" w:cs="Times New Roman"/>
                <w:b/>
                <w:sz w:val="24"/>
                <w:szCs w:val="24"/>
              </w:rPr>
            </w:pPr>
            <w:r w:rsidRPr="00733C88">
              <w:rPr>
                <w:rStyle w:val="Zag11"/>
                <w:rFonts w:ascii="Times New Roman" w:eastAsia="@Arial Unicode MS" w:hAnsi="Times New Roman" w:cs="Times New Roman"/>
                <w:b/>
                <w:sz w:val="24"/>
                <w:szCs w:val="24"/>
              </w:rPr>
              <w:t>Познавательные УУД</w:t>
            </w:r>
          </w:p>
          <w:p w:rsidR="00733C88" w:rsidRPr="00733C88" w:rsidRDefault="00733C88" w:rsidP="00DB60F8">
            <w:pPr>
              <w:tabs>
                <w:tab w:val="left" w:leader="dot" w:pos="624"/>
              </w:tabs>
              <w:jc w:val="both"/>
              <w:rPr>
                <w:rFonts w:ascii="Times New Roman" w:hAnsi="Times New Roman" w:cs="Times New Roman"/>
                <w:b/>
                <w:sz w:val="24"/>
                <w:szCs w:val="24"/>
              </w:rPr>
            </w:pPr>
          </w:p>
          <w:p w:rsidR="00733C88" w:rsidRPr="00733C88" w:rsidRDefault="00733C88" w:rsidP="00DB60F8">
            <w:pPr>
              <w:tabs>
                <w:tab w:val="left" w:leader="dot" w:pos="624"/>
              </w:tabs>
              <w:jc w:val="both"/>
              <w:rPr>
                <w:rFonts w:ascii="Times New Roman" w:hAnsi="Times New Roman" w:cs="Times New Roman"/>
                <w:b/>
                <w:sz w:val="24"/>
                <w:szCs w:val="24"/>
              </w:rPr>
            </w:pPr>
          </w:p>
          <w:p w:rsidR="00733C88" w:rsidRPr="00733C88" w:rsidRDefault="00733C88" w:rsidP="00DB60F8">
            <w:pPr>
              <w:tabs>
                <w:tab w:val="left" w:leader="dot" w:pos="624"/>
              </w:tabs>
              <w:jc w:val="both"/>
              <w:rPr>
                <w:rFonts w:ascii="Times New Roman" w:hAnsi="Times New Roman" w:cs="Times New Roman"/>
                <w:b/>
                <w:sz w:val="24"/>
                <w:szCs w:val="24"/>
              </w:rPr>
            </w:pPr>
          </w:p>
          <w:p w:rsidR="00733C88" w:rsidRPr="00733C88" w:rsidRDefault="00733C88" w:rsidP="00DB60F8">
            <w:pPr>
              <w:tabs>
                <w:tab w:val="left" w:leader="dot" w:pos="624"/>
              </w:tabs>
              <w:jc w:val="both"/>
              <w:rPr>
                <w:rFonts w:ascii="Times New Roman" w:hAnsi="Times New Roman" w:cs="Times New Roman"/>
                <w:b/>
                <w:sz w:val="24"/>
                <w:szCs w:val="24"/>
              </w:rPr>
            </w:pPr>
          </w:p>
        </w:tc>
        <w:tc>
          <w:tcPr>
            <w:tcW w:w="7972" w:type="dxa"/>
            <w:tcBorders>
              <w:top w:val="single" w:sz="4" w:space="0" w:color="000000"/>
              <w:left w:val="single" w:sz="4" w:space="0" w:color="000000"/>
              <w:bottom w:val="single" w:sz="4" w:space="0" w:color="000000"/>
              <w:right w:val="single" w:sz="4" w:space="0" w:color="000000"/>
            </w:tcBorders>
          </w:tcPr>
          <w:p w:rsidR="00733C88" w:rsidRPr="00733C88" w:rsidRDefault="00733C88" w:rsidP="00DB60F8">
            <w:pPr>
              <w:shd w:val="clear" w:color="auto" w:fill="FFFFFF"/>
              <w:tabs>
                <w:tab w:val="left" w:pos="197"/>
              </w:tabs>
              <w:ind w:right="19"/>
              <w:jc w:val="both"/>
              <w:rPr>
                <w:rFonts w:ascii="Times New Roman" w:hAnsi="Times New Roman" w:cs="Times New Roman"/>
                <w:spacing w:val="-1"/>
                <w:sz w:val="24"/>
                <w:szCs w:val="24"/>
              </w:rPr>
            </w:pPr>
            <w:r w:rsidRPr="00733C88">
              <w:rPr>
                <w:rFonts w:ascii="Times New Roman" w:hAnsi="Times New Roman" w:cs="Times New Roman"/>
                <w:spacing w:val="-1"/>
                <w:sz w:val="24"/>
                <w:szCs w:val="24"/>
              </w:rPr>
              <w:t>Овладение начальными формами исследовательской деятельности, включая умения поиска и работы с информацией.</w:t>
            </w:r>
          </w:p>
          <w:p w:rsidR="00733C88" w:rsidRPr="00733C88" w:rsidRDefault="00733C88" w:rsidP="00DB60F8">
            <w:pPr>
              <w:shd w:val="clear" w:color="auto" w:fill="FFFFFF"/>
              <w:tabs>
                <w:tab w:val="left" w:pos="197"/>
              </w:tabs>
              <w:ind w:right="19"/>
              <w:jc w:val="both"/>
              <w:rPr>
                <w:rFonts w:ascii="Times New Roman" w:hAnsi="Times New Roman" w:cs="Times New Roman"/>
                <w:spacing w:val="-1"/>
                <w:sz w:val="24"/>
                <w:szCs w:val="24"/>
              </w:rPr>
            </w:pPr>
            <w:r w:rsidRPr="00733C88">
              <w:rPr>
                <w:rFonts w:ascii="Times New Roman" w:hAnsi="Times New Roman" w:cs="Times New Roman"/>
                <w:spacing w:val="-1"/>
                <w:sz w:val="24"/>
                <w:szCs w:val="24"/>
              </w:rPr>
              <w:t>Формирование действий замещения и моделирования (использование готовых моделей для объяснения явлений или выявления свойств объектов и создания моделей).</w:t>
            </w:r>
          </w:p>
          <w:p w:rsidR="00733C88" w:rsidRPr="00733C88" w:rsidRDefault="00733C88" w:rsidP="00DB60F8">
            <w:pPr>
              <w:shd w:val="clear" w:color="auto" w:fill="FFFFFF"/>
              <w:tabs>
                <w:tab w:val="left" w:pos="197"/>
              </w:tabs>
              <w:ind w:right="19"/>
              <w:jc w:val="both"/>
              <w:rPr>
                <w:rFonts w:ascii="Times New Roman" w:hAnsi="Times New Roman" w:cs="Times New Roman"/>
                <w:sz w:val="24"/>
                <w:szCs w:val="24"/>
              </w:rPr>
            </w:pPr>
            <w:r w:rsidRPr="00733C88">
              <w:rPr>
                <w:rFonts w:ascii="Times New Roman" w:hAnsi="Times New Roman" w:cs="Times New Roman"/>
                <w:spacing w:val="-1"/>
                <w:sz w:val="24"/>
                <w:szCs w:val="24"/>
              </w:rPr>
              <w:t>Формирование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установление причинно-следственных связей в окружающем мире.</w:t>
            </w:r>
          </w:p>
        </w:tc>
      </w:tr>
      <w:tr w:rsidR="00733C88" w:rsidRPr="00733C88" w:rsidTr="00DB60F8">
        <w:tc>
          <w:tcPr>
            <w:tcW w:w="2127" w:type="dxa"/>
            <w:tcBorders>
              <w:top w:val="single" w:sz="4" w:space="0" w:color="000000"/>
              <w:left w:val="single" w:sz="4" w:space="0" w:color="000000"/>
              <w:bottom w:val="single" w:sz="4" w:space="0" w:color="000000"/>
            </w:tcBorders>
          </w:tcPr>
          <w:p w:rsidR="00733C88" w:rsidRPr="00733C88" w:rsidRDefault="00733C88" w:rsidP="00DB60F8">
            <w:pPr>
              <w:tabs>
                <w:tab w:val="left" w:leader="dot" w:pos="624"/>
              </w:tabs>
              <w:snapToGrid w:val="0"/>
              <w:jc w:val="both"/>
              <w:rPr>
                <w:rStyle w:val="Zag11"/>
                <w:rFonts w:ascii="Times New Roman" w:eastAsia="@Arial Unicode MS" w:hAnsi="Times New Roman" w:cs="Times New Roman"/>
                <w:b/>
                <w:sz w:val="24"/>
                <w:szCs w:val="24"/>
              </w:rPr>
            </w:pPr>
            <w:r w:rsidRPr="00733C88">
              <w:rPr>
                <w:rStyle w:val="Zag11"/>
                <w:rFonts w:ascii="Times New Roman" w:eastAsia="@Arial Unicode MS" w:hAnsi="Times New Roman" w:cs="Times New Roman"/>
                <w:b/>
                <w:sz w:val="24"/>
                <w:szCs w:val="24"/>
              </w:rPr>
              <w:t>Коммуникативные УУД</w:t>
            </w:r>
          </w:p>
        </w:tc>
        <w:tc>
          <w:tcPr>
            <w:tcW w:w="7972" w:type="dxa"/>
            <w:tcBorders>
              <w:top w:val="single" w:sz="4" w:space="0" w:color="000000"/>
              <w:left w:val="single" w:sz="4" w:space="0" w:color="000000"/>
              <w:bottom w:val="single" w:sz="4" w:space="0" w:color="000000"/>
              <w:right w:val="single" w:sz="4" w:space="0" w:color="000000"/>
            </w:tcBorders>
          </w:tcPr>
          <w:p w:rsidR="00733C88" w:rsidRPr="00733C88" w:rsidRDefault="00733C88" w:rsidP="00DB60F8">
            <w:pPr>
              <w:shd w:val="clear" w:color="auto" w:fill="FFFFFF"/>
              <w:tabs>
                <w:tab w:val="left" w:pos="192"/>
              </w:tabs>
              <w:snapToGrid w:val="0"/>
              <w:ind w:left="10" w:right="14"/>
              <w:jc w:val="both"/>
              <w:rPr>
                <w:rStyle w:val="Zag11"/>
                <w:rFonts w:ascii="Times New Roman" w:hAnsi="Times New Roman" w:cs="Times New Roman"/>
                <w:sz w:val="24"/>
                <w:szCs w:val="24"/>
              </w:rPr>
            </w:pPr>
            <w:r w:rsidRPr="00733C88">
              <w:rPr>
                <w:rStyle w:val="Zag11"/>
                <w:rFonts w:ascii="Times New Roman" w:hAnsi="Times New Roman" w:cs="Times New Roman"/>
                <w:sz w:val="24"/>
                <w:szCs w:val="24"/>
              </w:rPr>
              <w:t>Развитие морально-этического сознания (норм и правил взаимоотношений человека с другими людьми, социальными группами и сообществами)</w:t>
            </w:r>
          </w:p>
          <w:p w:rsidR="00733C88" w:rsidRPr="00733C88" w:rsidRDefault="00733C88" w:rsidP="00DB60F8">
            <w:pPr>
              <w:shd w:val="clear" w:color="auto" w:fill="FFFFFF"/>
              <w:tabs>
                <w:tab w:val="left" w:pos="192"/>
              </w:tabs>
              <w:snapToGrid w:val="0"/>
              <w:ind w:left="10" w:right="14"/>
              <w:jc w:val="both"/>
              <w:rPr>
                <w:rStyle w:val="Zag11"/>
                <w:rFonts w:ascii="Times New Roman" w:hAnsi="Times New Roman" w:cs="Times New Roman"/>
                <w:sz w:val="24"/>
                <w:szCs w:val="24"/>
              </w:rPr>
            </w:pPr>
            <w:r w:rsidRPr="00733C88">
              <w:rPr>
                <w:rStyle w:val="Zag11"/>
                <w:rFonts w:ascii="Times New Roman" w:hAnsi="Times New Roman" w:cs="Times New Roman"/>
                <w:sz w:val="24"/>
                <w:szCs w:val="24"/>
              </w:rPr>
              <w:t>Проявление  уважения и готовности выполнять совместно установленные договоренности и правила.</w:t>
            </w:r>
          </w:p>
          <w:p w:rsidR="00733C88" w:rsidRPr="00733C88" w:rsidRDefault="00733C88" w:rsidP="00DB60F8">
            <w:pPr>
              <w:shd w:val="clear" w:color="auto" w:fill="FFFFFF"/>
              <w:tabs>
                <w:tab w:val="left" w:pos="192"/>
              </w:tabs>
              <w:ind w:left="10" w:right="14"/>
              <w:jc w:val="both"/>
              <w:rPr>
                <w:rStyle w:val="Zag11"/>
                <w:rFonts w:ascii="Times New Roman" w:hAnsi="Times New Roman" w:cs="Times New Roman"/>
                <w:sz w:val="24"/>
                <w:szCs w:val="24"/>
              </w:rPr>
            </w:pPr>
            <w:r w:rsidRPr="00733C88">
              <w:rPr>
                <w:rStyle w:val="Zag11"/>
                <w:rFonts w:ascii="Times New Roman" w:hAnsi="Times New Roman" w:cs="Times New Roman"/>
                <w:sz w:val="24"/>
                <w:szCs w:val="24"/>
              </w:rPr>
              <w:t>Умение договариваться о распределении функций и ролей, осуществлять взаимный контроль в совместной деятельности.</w:t>
            </w:r>
          </w:p>
        </w:tc>
      </w:tr>
    </w:tbl>
    <w:p w:rsidR="00733C88" w:rsidRPr="00733C88" w:rsidRDefault="00733C88" w:rsidP="00DB60F8">
      <w:pPr>
        <w:tabs>
          <w:tab w:val="left" w:leader="dot" w:pos="624"/>
        </w:tabs>
        <w:jc w:val="both"/>
        <w:rPr>
          <w:rFonts w:ascii="Times New Roman" w:eastAsia="@Arial Unicode MS" w:hAnsi="Times New Roman" w:cs="Times New Roman"/>
          <w:b/>
          <w:sz w:val="24"/>
          <w:szCs w:val="24"/>
        </w:rPr>
      </w:pPr>
    </w:p>
    <w:p w:rsidR="00733C88" w:rsidRPr="00733C88" w:rsidRDefault="00733C88" w:rsidP="00DB60F8">
      <w:pPr>
        <w:tabs>
          <w:tab w:val="left" w:leader="dot" w:pos="624"/>
        </w:tabs>
        <w:jc w:val="both"/>
        <w:rPr>
          <w:rFonts w:ascii="Times New Roman" w:eastAsia="@Arial Unicode MS" w:hAnsi="Times New Roman" w:cs="Times New Roman"/>
          <w:b/>
          <w:sz w:val="24"/>
          <w:szCs w:val="24"/>
        </w:rPr>
      </w:pPr>
      <w:r w:rsidRPr="00733C88">
        <w:rPr>
          <w:rFonts w:ascii="Times New Roman" w:eastAsia="@Arial Unicode MS" w:hAnsi="Times New Roman" w:cs="Times New Roman"/>
          <w:b/>
          <w:sz w:val="24"/>
          <w:szCs w:val="24"/>
        </w:rPr>
        <w:t>МУЗЫКА</w:t>
      </w:r>
    </w:p>
    <w:tbl>
      <w:tblPr>
        <w:tblW w:w="10065" w:type="dxa"/>
        <w:tblInd w:w="-176" w:type="dxa"/>
        <w:tblLayout w:type="fixed"/>
        <w:tblLook w:val="0000"/>
      </w:tblPr>
      <w:tblGrid>
        <w:gridCol w:w="2138"/>
        <w:gridCol w:w="7927"/>
      </w:tblGrid>
      <w:tr w:rsidR="00733C88" w:rsidRPr="00733C88" w:rsidTr="00DB60F8">
        <w:tc>
          <w:tcPr>
            <w:tcW w:w="2138" w:type="dxa"/>
            <w:tcBorders>
              <w:top w:val="single" w:sz="4" w:space="0" w:color="000000"/>
              <w:left w:val="single" w:sz="4" w:space="0" w:color="000000"/>
              <w:bottom w:val="single" w:sz="4" w:space="0" w:color="000000"/>
            </w:tcBorders>
          </w:tcPr>
          <w:p w:rsidR="00733C88" w:rsidRPr="00733C88" w:rsidRDefault="00733C88" w:rsidP="00DB60F8">
            <w:pPr>
              <w:tabs>
                <w:tab w:val="left" w:leader="dot" w:pos="624"/>
              </w:tabs>
              <w:snapToGrid w:val="0"/>
              <w:jc w:val="both"/>
              <w:rPr>
                <w:rStyle w:val="Zag11"/>
                <w:rFonts w:ascii="Times New Roman" w:eastAsia="@Arial Unicode MS" w:hAnsi="Times New Roman" w:cs="Times New Roman"/>
                <w:sz w:val="24"/>
                <w:szCs w:val="24"/>
              </w:rPr>
            </w:pPr>
            <w:r w:rsidRPr="00733C88">
              <w:rPr>
                <w:rStyle w:val="Zag11"/>
                <w:rFonts w:ascii="Times New Roman" w:eastAsia="@Arial Unicode MS" w:hAnsi="Times New Roman" w:cs="Times New Roman"/>
                <w:b/>
                <w:sz w:val="24"/>
                <w:szCs w:val="24"/>
              </w:rPr>
              <w:t>Универсальные учебные действия</w:t>
            </w:r>
          </w:p>
        </w:tc>
        <w:tc>
          <w:tcPr>
            <w:tcW w:w="7927" w:type="dxa"/>
            <w:tcBorders>
              <w:top w:val="single" w:sz="4" w:space="0" w:color="000000"/>
              <w:left w:val="single" w:sz="4" w:space="0" w:color="000000"/>
              <w:bottom w:val="single" w:sz="4" w:space="0" w:color="000000"/>
              <w:right w:val="single" w:sz="4" w:space="0" w:color="000000"/>
            </w:tcBorders>
          </w:tcPr>
          <w:p w:rsidR="00733C88" w:rsidRPr="00733C88" w:rsidRDefault="00733C88" w:rsidP="00DB60F8">
            <w:pPr>
              <w:tabs>
                <w:tab w:val="left" w:leader="dot" w:pos="624"/>
              </w:tabs>
              <w:snapToGrid w:val="0"/>
              <w:jc w:val="both"/>
              <w:rPr>
                <w:rStyle w:val="Zag11"/>
                <w:rFonts w:ascii="Times New Roman" w:eastAsia="@Arial Unicode MS" w:hAnsi="Times New Roman" w:cs="Times New Roman"/>
                <w:b/>
                <w:sz w:val="24"/>
                <w:szCs w:val="24"/>
              </w:rPr>
            </w:pPr>
            <w:r w:rsidRPr="00733C88">
              <w:rPr>
                <w:rStyle w:val="Zag11"/>
                <w:rFonts w:ascii="Times New Roman" w:eastAsia="@Arial Unicode MS" w:hAnsi="Times New Roman" w:cs="Times New Roman"/>
                <w:b/>
                <w:sz w:val="24"/>
                <w:szCs w:val="24"/>
              </w:rPr>
              <w:t>Формирование УДД  по учебному предмету</w:t>
            </w:r>
          </w:p>
        </w:tc>
      </w:tr>
      <w:tr w:rsidR="00733C88" w:rsidRPr="00733C88" w:rsidTr="00DB60F8">
        <w:tc>
          <w:tcPr>
            <w:tcW w:w="2138" w:type="dxa"/>
            <w:tcBorders>
              <w:top w:val="single" w:sz="4" w:space="0" w:color="000000"/>
              <w:left w:val="single" w:sz="4" w:space="0" w:color="000000"/>
              <w:bottom w:val="single" w:sz="4" w:space="0" w:color="000000"/>
            </w:tcBorders>
          </w:tcPr>
          <w:p w:rsidR="00733C88" w:rsidRPr="00733C88" w:rsidRDefault="00733C88" w:rsidP="00DB60F8">
            <w:pPr>
              <w:tabs>
                <w:tab w:val="left" w:leader="dot" w:pos="624"/>
              </w:tabs>
              <w:snapToGrid w:val="0"/>
              <w:jc w:val="both"/>
              <w:rPr>
                <w:rFonts w:ascii="Times New Roman" w:hAnsi="Times New Roman" w:cs="Times New Roman"/>
                <w:b/>
                <w:sz w:val="24"/>
                <w:szCs w:val="24"/>
              </w:rPr>
            </w:pPr>
            <w:r w:rsidRPr="00733C88">
              <w:rPr>
                <w:rStyle w:val="Zag11"/>
                <w:rFonts w:ascii="Times New Roman" w:eastAsia="@Arial Unicode MS" w:hAnsi="Times New Roman" w:cs="Times New Roman"/>
                <w:b/>
                <w:sz w:val="24"/>
                <w:szCs w:val="24"/>
              </w:rPr>
              <w:t>Личностные УУД</w:t>
            </w:r>
          </w:p>
          <w:p w:rsidR="00733C88" w:rsidRPr="00733C88" w:rsidRDefault="00733C88" w:rsidP="00DB60F8">
            <w:pPr>
              <w:tabs>
                <w:tab w:val="left" w:leader="dot" w:pos="624"/>
              </w:tabs>
              <w:jc w:val="both"/>
              <w:rPr>
                <w:rFonts w:ascii="Times New Roman" w:hAnsi="Times New Roman" w:cs="Times New Roman"/>
                <w:b/>
                <w:sz w:val="24"/>
                <w:szCs w:val="24"/>
              </w:rPr>
            </w:pPr>
          </w:p>
        </w:tc>
        <w:tc>
          <w:tcPr>
            <w:tcW w:w="7927" w:type="dxa"/>
            <w:tcBorders>
              <w:top w:val="single" w:sz="4" w:space="0" w:color="000000"/>
              <w:left w:val="single" w:sz="4" w:space="0" w:color="000000"/>
              <w:bottom w:val="single" w:sz="4" w:space="0" w:color="000000"/>
              <w:right w:val="single" w:sz="4" w:space="0" w:color="000000"/>
            </w:tcBorders>
          </w:tcPr>
          <w:p w:rsidR="00733C88" w:rsidRPr="00733C88" w:rsidRDefault="00733C88" w:rsidP="00DB60F8">
            <w:pPr>
              <w:shd w:val="clear" w:color="auto" w:fill="FFFFFF"/>
              <w:snapToGrid w:val="0"/>
              <w:ind w:left="10"/>
              <w:jc w:val="both"/>
              <w:rPr>
                <w:rFonts w:ascii="Times New Roman" w:hAnsi="Times New Roman" w:cs="Times New Roman"/>
                <w:spacing w:val="-10"/>
                <w:sz w:val="24"/>
                <w:szCs w:val="24"/>
              </w:rPr>
            </w:pPr>
            <w:r w:rsidRPr="00733C88">
              <w:rPr>
                <w:rFonts w:ascii="Times New Roman" w:hAnsi="Times New Roman" w:cs="Times New Roman"/>
                <w:spacing w:val="-10"/>
                <w:sz w:val="24"/>
                <w:szCs w:val="24"/>
              </w:rPr>
              <w:t>Формирование:</w:t>
            </w:r>
          </w:p>
          <w:p w:rsidR="00733C88" w:rsidRPr="00733C88" w:rsidRDefault="00733C88" w:rsidP="00DB60F8">
            <w:pPr>
              <w:shd w:val="clear" w:color="auto" w:fill="FFFFFF"/>
              <w:snapToGrid w:val="0"/>
              <w:ind w:left="10"/>
              <w:jc w:val="both"/>
              <w:rPr>
                <w:rFonts w:ascii="Times New Roman" w:hAnsi="Times New Roman" w:cs="Times New Roman"/>
                <w:sz w:val="24"/>
                <w:szCs w:val="24"/>
              </w:rPr>
            </w:pPr>
            <w:r w:rsidRPr="00733C88">
              <w:rPr>
                <w:rFonts w:ascii="Times New Roman" w:hAnsi="Times New Roman" w:cs="Times New Roman"/>
                <w:spacing w:val="-10"/>
                <w:sz w:val="24"/>
                <w:szCs w:val="24"/>
              </w:rPr>
              <w:t xml:space="preserve">-  основ музыкальной культуры через </w:t>
            </w:r>
            <w:r w:rsidRPr="00733C88">
              <w:rPr>
                <w:rFonts w:ascii="Times New Roman" w:hAnsi="Times New Roman" w:cs="Times New Roman"/>
                <w:spacing w:val="-8"/>
                <w:sz w:val="24"/>
                <w:szCs w:val="24"/>
              </w:rPr>
              <w:t xml:space="preserve">эмоциональное активное восприятие, развитый художественный вкус, интерес </w:t>
            </w:r>
            <w:r w:rsidRPr="00733C88">
              <w:rPr>
                <w:rFonts w:ascii="Times New Roman" w:hAnsi="Times New Roman" w:cs="Times New Roman"/>
                <w:sz w:val="24"/>
                <w:szCs w:val="24"/>
              </w:rPr>
              <w:t>к музыкальному искусству и музыкальной деятельности.</w:t>
            </w:r>
          </w:p>
          <w:p w:rsidR="00733C88" w:rsidRPr="00733C88" w:rsidRDefault="00733C88" w:rsidP="00DB60F8">
            <w:pPr>
              <w:shd w:val="clear" w:color="auto" w:fill="FFFFFF"/>
              <w:ind w:left="10"/>
              <w:jc w:val="both"/>
              <w:rPr>
                <w:rFonts w:ascii="Times New Roman" w:hAnsi="Times New Roman" w:cs="Times New Roman"/>
                <w:sz w:val="24"/>
                <w:szCs w:val="24"/>
              </w:rPr>
            </w:pPr>
            <w:r w:rsidRPr="00733C88">
              <w:rPr>
                <w:rFonts w:ascii="Times New Roman" w:hAnsi="Times New Roman" w:cs="Times New Roman"/>
                <w:sz w:val="24"/>
                <w:szCs w:val="24"/>
              </w:rPr>
              <w:t xml:space="preserve">- нравственных и эстетических чувств: любовь к Родине, гордость за </w:t>
            </w:r>
            <w:r w:rsidRPr="00733C88">
              <w:rPr>
                <w:rFonts w:ascii="Times New Roman" w:hAnsi="Times New Roman" w:cs="Times New Roman"/>
                <w:spacing w:val="-9"/>
                <w:sz w:val="24"/>
                <w:szCs w:val="24"/>
              </w:rPr>
              <w:t xml:space="preserve">достижения отечественного и мирового музыкального искусства, уважение к </w:t>
            </w:r>
            <w:r w:rsidRPr="00733C88">
              <w:rPr>
                <w:rFonts w:ascii="Times New Roman" w:hAnsi="Times New Roman" w:cs="Times New Roman"/>
                <w:spacing w:val="-7"/>
                <w:sz w:val="24"/>
                <w:szCs w:val="24"/>
              </w:rPr>
              <w:t>истории и духовным традициям России, музыкальной культуре её народов.</w:t>
            </w:r>
          </w:p>
        </w:tc>
      </w:tr>
      <w:tr w:rsidR="00733C88" w:rsidRPr="00733C88" w:rsidTr="00DB60F8">
        <w:tc>
          <w:tcPr>
            <w:tcW w:w="2138" w:type="dxa"/>
            <w:tcBorders>
              <w:top w:val="single" w:sz="4" w:space="0" w:color="000000"/>
              <w:left w:val="single" w:sz="4" w:space="0" w:color="000000"/>
              <w:bottom w:val="single" w:sz="4" w:space="0" w:color="000000"/>
            </w:tcBorders>
          </w:tcPr>
          <w:p w:rsidR="00733C88" w:rsidRPr="00733C88" w:rsidRDefault="00733C88" w:rsidP="00DB60F8">
            <w:pPr>
              <w:tabs>
                <w:tab w:val="left" w:leader="dot" w:pos="624"/>
              </w:tabs>
              <w:snapToGrid w:val="0"/>
              <w:jc w:val="both"/>
              <w:rPr>
                <w:rFonts w:ascii="Times New Roman" w:eastAsia="@Arial Unicode MS" w:hAnsi="Times New Roman" w:cs="Times New Roman"/>
                <w:b/>
                <w:sz w:val="24"/>
                <w:szCs w:val="24"/>
              </w:rPr>
            </w:pPr>
            <w:r w:rsidRPr="00733C88">
              <w:rPr>
                <w:rStyle w:val="Zag11"/>
                <w:rFonts w:ascii="Times New Roman" w:eastAsia="@Arial Unicode MS" w:hAnsi="Times New Roman" w:cs="Times New Roman"/>
                <w:b/>
                <w:sz w:val="24"/>
                <w:szCs w:val="24"/>
              </w:rPr>
              <w:t>Регулятивные УУД</w:t>
            </w:r>
          </w:p>
        </w:tc>
        <w:tc>
          <w:tcPr>
            <w:tcW w:w="7927" w:type="dxa"/>
            <w:tcBorders>
              <w:top w:val="single" w:sz="4" w:space="0" w:color="000000"/>
              <w:left w:val="single" w:sz="4" w:space="0" w:color="000000"/>
              <w:bottom w:val="single" w:sz="4" w:space="0" w:color="000000"/>
              <w:right w:val="single" w:sz="4" w:space="0" w:color="000000"/>
            </w:tcBorders>
          </w:tcPr>
          <w:p w:rsidR="00733C88" w:rsidRPr="00733C88" w:rsidRDefault="00733C88" w:rsidP="00DB60F8">
            <w:pPr>
              <w:shd w:val="clear" w:color="auto" w:fill="FFFFFF"/>
              <w:snapToGrid w:val="0"/>
              <w:ind w:right="10"/>
              <w:jc w:val="both"/>
              <w:rPr>
                <w:rStyle w:val="Zag11"/>
                <w:rFonts w:ascii="Times New Roman" w:hAnsi="Times New Roman" w:cs="Times New Roman"/>
                <w:sz w:val="24"/>
                <w:szCs w:val="24"/>
              </w:rPr>
            </w:pPr>
            <w:r w:rsidRPr="00733C88">
              <w:rPr>
                <w:rStyle w:val="Zag11"/>
                <w:rFonts w:ascii="Times New Roman" w:hAnsi="Times New Roman" w:cs="Times New Roman"/>
                <w:sz w:val="24"/>
                <w:szCs w:val="24"/>
              </w:rPr>
              <w:t>Планировать свои действия в соответствии с поставленной задачей и условиями ее реализации.</w:t>
            </w:r>
          </w:p>
        </w:tc>
      </w:tr>
      <w:tr w:rsidR="00733C88" w:rsidRPr="00733C88" w:rsidTr="00DB60F8">
        <w:tc>
          <w:tcPr>
            <w:tcW w:w="2138" w:type="dxa"/>
            <w:tcBorders>
              <w:top w:val="single" w:sz="4" w:space="0" w:color="000000"/>
              <w:left w:val="single" w:sz="4" w:space="0" w:color="000000"/>
              <w:bottom w:val="single" w:sz="4" w:space="0" w:color="000000"/>
            </w:tcBorders>
          </w:tcPr>
          <w:p w:rsidR="00733C88" w:rsidRPr="00733C88" w:rsidRDefault="00733C88" w:rsidP="00DB60F8">
            <w:pPr>
              <w:tabs>
                <w:tab w:val="left" w:leader="dot" w:pos="624"/>
              </w:tabs>
              <w:snapToGrid w:val="0"/>
              <w:jc w:val="both"/>
              <w:rPr>
                <w:rStyle w:val="Zag11"/>
                <w:rFonts w:ascii="Times New Roman" w:eastAsia="@Arial Unicode MS" w:hAnsi="Times New Roman" w:cs="Times New Roman"/>
                <w:b/>
                <w:sz w:val="24"/>
                <w:szCs w:val="24"/>
              </w:rPr>
            </w:pPr>
            <w:r w:rsidRPr="00733C88">
              <w:rPr>
                <w:rStyle w:val="Zag11"/>
                <w:rFonts w:ascii="Times New Roman" w:eastAsia="@Arial Unicode MS" w:hAnsi="Times New Roman" w:cs="Times New Roman"/>
                <w:b/>
                <w:sz w:val="24"/>
                <w:szCs w:val="24"/>
              </w:rPr>
              <w:t>Познавательные УУД</w:t>
            </w:r>
          </w:p>
          <w:p w:rsidR="00733C88" w:rsidRPr="00733C88" w:rsidRDefault="00733C88" w:rsidP="00DB60F8">
            <w:pPr>
              <w:tabs>
                <w:tab w:val="left" w:leader="dot" w:pos="624"/>
              </w:tabs>
              <w:jc w:val="both"/>
              <w:rPr>
                <w:rFonts w:ascii="Times New Roman" w:hAnsi="Times New Roman" w:cs="Times New Roman"/>
                <w:b/>
                <w:sz w:val="24"/>
                <w:szCs w:val="24"/>
              </w:rPr>
            </w:pPr>
          </w:p>
          <w:p w:rsidR="00733C88" w:rsidRPr="00733C88" w:rsidRDefault="00733C88" w:rsidP="00DB60F8">
            <w:pPr>
              <w:tabs>
                <w:tab w:val="left" w:leader="dot" w:pos="624"/>
              </w:tabs>
              <w:jc w:val="both"/>
              <w:rPr>
                <w:rFonts w:ascii="Times New Roman" w:hAnsi="Times New Roman" w:cs="Times New Roman"/>
                <w:b/>
                <w:sz w:val="24"/>
                <w:szCs w:val="24"/>
              </w:rPr>
            </w:pPr>
          </w:p>
          <w:p w:rsidR="00733C88" w:rsidRPr="00733C88" w:rsidRDefault="00733C88" w:rsidP="00DB60F8">
            <w:pPr>
              <w:tabs>
                <w:tab w:val="left" w:leader="dot" w:pos="624"/>
              </w:tabs>
              <w:jc w:val="both"/>
              <w:rPr>
                <w:rFonts w:ascii="Times New Roman" w:hAnsi="Times New Roman" w:cs="Times New Roman"/>
                <w:b/>
                <w:sz w:val="24"/>
                <w:szCs w:val="24"/>
              </w:rPr>
            </w:pPr>
          </w:p>
        </w:tc>
        <w:tc>
          <w:tcPr>
            <w:tcW w:w="7927" w:type="dxa"/>
            <w:tcBorders>
              <w:top w:val="single" w:sz="4" w:space="0" w:color="000000"/>
              <w:left w:val="single" w:sz="4" w:space="0" w:color="000000"/>
              <w:bottom w:val="single" w:sz="4" w:space="0" w:color="000000"/>
              <w:right w:val="single" w:sz="4" w:space="0" w:color="000000"/>
            </w:tcBorders>
          </w:tcPr>
          <w:p w:rsidR="00733C88" w:rsidRPr="00733C88" w:rsidRDefault="00733C88" w:rsidP="00DB60F8">
            <w:pPr>
              <w:shd w:val="clear" w:color="auto" w:fill="FFFFFF"/>
              <w:tabs>
                <w:tab w:val="left" w:pos="197"/>
              </w:tabs>
              <w:ind w:right="19"/>
              <w:jc w:val="both"/>
              <w:rPr>
                <w:rFonts w:ascii="Times New Roman" w:hAnsi="Times New Roman" w:cs="Times New Roman"/>
                <w:spacing w:val="-4"/>
                <w:sz w:val="24"/>
                <w:szCs w:val="24"/>
              </w:rPr>
            </w:pPr>
            <w:r w:rsidRPr="00733C88">
              <w:rPr>
                <w:rFonts w:ascii="Times New Roman" w:hAnsi="Times New Roman" w:cs="Times New Roman"/>
                <w:spacing w:val="-4"/>
                <w:sz w:val="24"/>
                <w:szCs w:val="24"/>
              </w:rPr>
              <w:lastRenderedPageBreak/>
              <w:t>Умение:</w:t>
            </w:r>
          </w:p>
          <w:p w:rsidR="00733C88" w:rsidRPr="00733C88" w:rsidRDefault="00733C88" w:rsidP="00DB60F8">
            <w:pPr>
              <w:shd w:val="clear" w:color="auto" w:fill="FFFFFF"/>
              <w:tabs>
                <w:tab w:val="left" w:pos="197"/>
              </w:tabs>
              <w:ind w:right="19"/>
              <w:jc w:val="both"/>
              <w:rPr>
                <w:rFonts w:ascii="Times New Roman" w:hAnsi="Times New Roman" w:cs="Times New Roman"/>
                <w:spacing w:val="-4"/>
                <w:sz w:val="24"/>
                <w:szCs w:val="24"/>
              </w:rPr>
            </w:pPr>
            <w:r w:rsidRPr="00733C88">
              <w:rPr>
                <w:rFonts w:ascii="Times New Roman" w:hAnsi="Times New Roman" w:cs="Times New Roman"/>
                <w:spacing w:val="-4"/>
                <w:sz w:val="24"/>
                <w:szCs w:val="24"/>
              </w:rPr>
              <w:t>- воспринимать музыку и размышлять о ней;</w:t>
            </w:r>
          </w:p>
          <w:p w:rsidR="00733C88" w:rsidRPr="00733C88" w:rsidRDefault="00733C88" w:rsidP="00DB60F8">
            <w:pPr>
              <w:shd w:val="clear" w:color="auto" w:fill="FFFFFF"/>
              <w:tabs>
                <w:tab w:val="left" w:pos="197"/>
              </w:tabs>
              <w:ind w:right="19"/>
              <w:jc w:val="both"/>
              <w:rPr>
                <w:rFonts w:ascii="Times New Roman" w:hAnsi="Times New Roman" w:cs="Times New Roman"/>
                <w:spacing w:val="-9"/>
                <w:sz w:val="24"/>
                <w:szCs w:val="24"/>
              </w:rPr>
            </w:pPr>
            <w:r w:rsidRPr="00733C88">
              <w:rPr>
                <w:rFonts w:ascii="Times New Roman" w:hAnsi="Times New Roman" w:cs="Times New Roman"/>
                <w:spacing w:val="-4"/>
                <w:sz w:val="24"/>
                <w:szCs w:val="24"/>
              </w:rPr>
              <w:t xml:space="preserve">- </w:t>
            </w:r>
            <w:r w:rsidRPr="00733C88">
              <w:rPr>
                <w:rFonts w:ascii="Times New Roman" w:hAnsi="Times New Roman" w:cs="Times New Roman"/>
                <w:spacing w:val="-9"/>
                <w:sz w:val="24"/>
                <w:szCs w:val="24"/>
              </w:rPr>
              <w:t>проявлять эстетические и художественные предпочтения,</w:t>
            </w:r>
          </w:p>
          <w:p w:rsidR="00733C88" w:rsidRPr="00733C88" w:rsidRDefault="00733C88" w:rsidP="00DB60F8">
            <w:pPr>
              <w:shd w:val="clear" w:color="auto" w:fill="FFFFFF"/>
              <w:tabs>
                <w:tab w:val="left" w:pos="197"/>
              </w:tabs>
              <w:ind w:right="19"/>
              <w:jc w:val="both"/>
              <w:rPr>
                <w:rFonts w:ascii="Times New Roman" w:hAnsi="Times New Roman" w:cs="Times New Roman"/>
                <w:spacing w:val="-10"/>
                <w:sz w:val="24"/>
                <w:szCs w:val="24"/>
              </w:rPr>
            </w:pPr>
            <w:r w:rsidRPr="00733C88">
              <w:rPr>
                <w:rFonts w:ascii="Times New Roman" w:hAnsi="Times New Roman" w:cs="Times New Roman"/>
                <w:spacing w:val="-7"/>
                <w:sz w:val="24"/>
                <w:szCs w:val="24"/>
              </w:rPr>
              <w:lastRenderedPageBreak/>
              <w:t xml:space="preserve">-воплощать музыкальные </w:t>
            </w:r>
            <w:r w:rsidRPr="00733C88">
              <w:rPr>
                <w:rFonts w:ascii="Times New Roman" w:hAnsi="Times New Roman" w:cs="Times New Roman"/>
                <w:sz w:val="24"/>
                <w:szCs w:val="24"/>
              </w:rPr>
              <w:t xml:space="preserve">образы при создании театрализованных и музыкально-пластических </w:t>
            </w:r>
            <w:r w:rsidRPr="00733C88">
              <w:rPr>
                <w:rFonts w:ascii="Times New Roman" w:hAnsi="Times New Roman" w:cs="Times New Roman"/>
                <w:spacing w:val="-10"/>
                <w:sz w:val="24"/>
                <w:szCs w:val="24"/>
              </w:rPr>
              <w:t>композиций;</w:t>
            </w:r>
          </w:p>
          <w:p w:rsidR="00733C88" w:rsidRPr="00733C88" w:rsidRDefault="00733C88" w:rsidP="00DB60F8">
            <w:pPr>
              <w:shd w:val="clear" w:color="auto" w:fill="FFFFFF"/>
              <w:tabs>
                <w:tab w:val="left" w:pos="197"/>
              </w:tabs>
              <w:ind w:right="19"/>
              <w:jc w:val="both"/>
              <w:rPr>
                <w:rFonts w:ascii="Times New Roman" w:hAnsi="Times New Roman" w:cs="Times New Roman"/>
                <w:spacing w:val="-6"/>
                <w:sz w:val="24"/>
                <w:szCs w:val="24"/>
              </w:rPr>
            </w:pPr>
            <w:r w:rsidRPr="00733C88">
              <w:rPr>
                <w:rFonts w:ascii="Times New Roman" w:hAnsi="Times New Roman" w:cs="Times New Roman"/>
                <w:spacing w:val="-10"/>
                <w:sz w:val="24"/>
                <w:szCs w:val="24"/>
              </w:rPr>
              <w:t xml:space="preserve">- разучивать и исполнять вокально-хоровые произведения, играть </w:t>
            </w:r>
            <w:r w:rsidRPr="00733C88">
              <w:rPr>
                <w:rFonts w:ascii="Times New Roman" w:hAnsi="Times New Roman" w:cs="Times New Roman"/>
                <w:spacing w:val="-6"/>
                <w:sz w:val="24"/>
                <w:szCs w:val="24"/>
              </w:rPr>
              <w:t>на элементарных детских музыкальных инструментах.</w:t>
            </w:r>
          </w:p>
          <w:p w:rsidR="00733C88" w:rsidRPr="00733C88" w:rsidRDefault="00733C88" w:rsidP="00DB60F8">
            <w:pPr>
              <w:shd w:val="clear" w:color="auto" w:fill="FFFFFF"/>
              <w:tabs>
                <w:tab w:val="left" w:pos="197"/>
              </w:tabs>
              <w:snapToGrid w:val="0"/>
              <w:ind w:right="19"/>
              <w:jc w:val="both"/>
              <w:rPr>
                <w:rFonts w:ascii="Times New Roman" w:hAnsi="Times New Roman" w:cs="Times New Roman"/>
                <w:spacing w:val="-6"/>
                <w:sz w:val="24"/>
                <w:szCs w:val="24"/>
              </w:rPr>
            </w:pPr>
            <w:r w:rsidRPr="00733C88">
              <w:rPr>
                <w:rFonts w:ascii="Times New Roman" w:hAnsi="Times New Roman" w:cs="Times New Roman"/>
                <w:spacing w:val="-4"/>
                <w:sz w:val="24"/>
                <w:szCs w:val="24"/>
              </w:rPr>
              <w:t xml:space="preserve">Развитие музыкальной памяти и слуха, певческого голоса, </w:t>
            </w:r>
            <w:r w:rsidRPr="00733C88">
              <w:rPr>
                <w:rFonts w:ascii="Times New Roman" w:hAnsi="Times New Roman" w:cs="Times New Roman"/>
                <w:spacing w:val="-10"/>
                <w:sz w:val="24"/>
                <w:szCs w:val="24"/>
              </w:rPr>
              <w:t xml:space="preserve">учебно-творческие способности в </w:t>
            </w:r>
            <w:r w:rsidRPr="00733C88">
              <w:rPr>
                <w:rFonts w:ascii="Times New Roman" w:hAnsi="Times New Roman" w:cs="Times New Roman"/>
                <w:sz w:val="24"/>
                <w:szCs w:val="24"/>
              </w:rPr>
              <w:t>различных видах музыкальной деятельности.</w:t>
            </w:r>
          </w:p>
        </w:tc>
      </w:tr>
      <w:tr w:rsidR="00733C88" w:rsidRPr="00733C88" w:rsidTr="00DB60F8">
        <w:tc>
          <w:tcPr>
            <w:tcW w:w="2138" w:type="dxa"/>
            <w:tcBorders>
              <w:top w:val="single" w:sz="4" w:space="0" w:color="000000"/>
              <w:left w:val="single" w:sz="4" w:space="0" w:color="000000"/>
              <w:bottom w:val="single" w:sz="4" w:space="0" w:color="000000"/>
            </w:tcBorders>
          </w:tcPr>
          <w:p w:rsidR="00733C88" w:rsidRPr="00733C88" w:rsidRDefault="00733C88" w:rsidP="00DB60F8">
            <w:pPr>
              <w:tabs>
                <w:tab w:val="left" w:leader="dot" w:pos="624"/>
              </w:tabs>
              <w:snapToGrid w:val="0"/>
              <w:jc w:val="both"/>
              <w:rPr>
                <w:rStyle w:val="Zag11"/>
                <w:rFonts w:ascii="Times New Roman" w:eastAsia="@Arial Unicode MS" w:hAnsi="Times New Roman" w:cs="Times New Roman"/>
                <w:b/>
                <w:sz w:val="24"/>
                <w:szCs w:val="24"/>
              </w:rPr>
            </w:pPr>
            <w:r w:rsidRPr="00733C88">
              <w:rPr>
                <w:rStyle w:val="Zag11"/>
                <w:rFonts w:ascii="Times New Roman" w:eastAsia="@Arial Unicode MS" w:hAnsi="Times New Roman" w:cs="Times New Roman"/>
                <w:b/>
                <w:sz w:val="24"/>
                <w:szCs w:val="24"/>
              </w:rPr>
              <w:lastRenderedPageBreak/>
              <w:t>Коммуникативные УУД</w:t>
            </w:r>
          </w:p>
        </w:tc>
        <w:tc>
          <w:tcPr>
            <w:tcW w:w="7927" w:type="dxa"/>
            <w:tcBorders>
              <w:top w:val="single" w:sz="4" w:space="0" w:color="000000"/>
              <w:left w:val="single" w:sz="4" w:space="0" w:color="000000"/>
              <w:bottom w:val="single" w:sz="4" w:space="0" w:color="000000"/>
              <w:right w:val="single" w:sz="4" w:space="0" w:color="000000"/>
            </w:tcBorders>
          </w:tcPr>
          <w:p w:rsidR="00733C88" w:rsidRPr="00733C88" w:rsidRDefault="00733C88" w:rsidP="00DB60F8">
            <w:pPr>
              <w:shd w:val="clear" w:color="auto" w:fill="FFFFFF"/>
              <w:snapToGrid w:val="0"/>
              <w:ind w:left="10" w:right="5"/>
              <w:jc w:val="both"/>
              <w:rPr>
                <w:rFonts w:ascii="Times New Roman" w:hAnsi="Times New Roman" w:cs="Times New Roman"/>
                <w:spacing w:val="-10"/>
                <w:sz w:val="24"/>
                <w:szCs w:val="24"/>
              </w:rPr>
            </w:pPr>
            <w:r w:rsidRPr="00733C88">
              <w:rPr>
                <w:rFonts w:ascii="Times New Roman" w:hAnsi="Times New Roman" w:cs="Times New Roman"/>
                <w:spacing w:val="-6"/>
                <w:sz w:val="24"/>
                <w:szCs w:val="24"/>
              </w:rPr>
              <w:t xml:space="preserve">Проявление </w:t>
            </w:r>
            <w:r w:rsidRPr="00733C88">
              <w:rPr>
                <w:rFonts w:ascii="Times New Roman" w:hAnsi="Times New Roman" w:cs="Times New Roman"/>
                <w:spacing w:val="-10"/>
                <w:sz w:val="24"/>
                <w:szCs w:val="24"/>
              </w:rPr>
              <w:t>способности вставать на позицию другого человека, вести диалог, участвовать в обсуждении значимых для человека явлений жизни и искусства.</w:t>
            </w:r>
          </w:p>
          <w:p w:rsidR="00733C88" w:rsidRPr="00733C88" w:rsidRDefault="00733C88" w:rsidP="00DB60F8">
            <w:pPr>
              <w:shd w:val="clear" w:color="auto" w:fill="FFFFFF"/>
              <w:snapToGrid w:val="0"/>
              <w:ind w:left="10" w:right="5"/>
              <w:jc w:val="both"/>
              <w:rPr>
                <w:rFonts w:ascii="Times New Roman" w:hAnsi="Times New Roman" w:cs="Times New Roman"/>
                <w:sz w:val="24"/>
                <w:szCs w:val="24"/>
              </w:rPr>
            </w:pPr>
            <w:r w:rsidRPr="00733C88">
              <w:rPr>
                <w:rFonts w:ascii="Times New Roman" w:hAnsi="Times New Roman" w:cs="Times New Roman"/>
                <w:spacing w:val="-10"/>
                <w:sz w:val="24"/>
                <w:szCs w:val="24"/>
              </w:rPr>
              <w:t xml:space="preserve">Умение сотрудничать со сверстниками и взрослыми; импровизировать в разнообразных </w:t>
            </w:r>
            <w:r w:rsidRPr="00733C88">
              <w:rPr>
                <w:rFonts w:ascii="Times New Roman" w:hAnsi="Times New Roman" w:cs="Times New Roman"/>
                <w:sz w:val="24"/>
                <w:szCs w:val="24"/>
              </w:rPr>
              <w:t>видах музыкально-творческой деятельности.</w:t>
            </w:r>
          </w:p>
        </w:tc>
      </w:tr>
    </w:tbl>
    <w:p w:rsidR="00733C88" w:rsidRPr="00733C88" w:rsidRDefault="00733C88" w:rsidP="00DB60F8">
      <w:pPr>
        <w:tabs>
          <w:tab w:val="left" w:leader="dot" w:pos="624"/>
        </w:tabs>
        <w:jc w:val="both"/>
        <w:rPr>
          <w:rFonts w:ascii="Times New Roman" w:eastAsia="@Arial Unicode MS" w:hAnsi="Times New Roman" w:cs="Times New Roman"/>
          <w:b/>
          <w:sz w:val="24"/>
          <w:szCs w:val="24"/>
        </w:rPr>
      </w:pPr>
    </w:p>
    <w:p w:rsidR="00733C88" w:rsidRPr="00733C88" w:rsidRDefault="00733C88" w:rsidP="00DB60F8">
      <w:pPr>
        <w:tabs>
          <w:tab w:val="left" w:leader="dot" w:pos="624"/>
        </w:tabs>
        <w:jc w:val="both"/>
        <w:rPr>
          <w:rFonts w:ascii="Times New Roman" w:eastAsia="@Arial Unicode MS" w:hAnsi="Times New Roman" w:cs="Times New Roman"/>
          <w:b/>
          <w:sz w:val="24"/>
          <w:szCs w:val="24"/>
        </w:rPr>
      </w:pPr>
      <w:r w:rsidRPr="00733C88">
        <w:rPr>
          <w:rFonts w:ascii="Times New Roman" w:eastAsia="@Arial Unicode MS" w:hAnsi="Times New Roman" w:cs="Times New Roman"/>
          <w:b/>
          <w:sz w:val="24"/>
          <w:szCs w:val="24"/>
        </w:rPr>
        <w:t>ИЗОБРАЗИТЕЛЬНОЕ ИСКУССТВО</w:t>
      </w:r>
    </w:p>
    <w:tbl>
      <w:tblPr>
        <w:tblW w:w="10099" w:type="dxa"/>
        <w:tblInd w:w="-176" w:type="dxa"/>
        <w:tblLayout w:type="fixed"/>
        <w:tblLook w:val="0000"/>
      </w:tblPr>
      <w:tblGrid>
        <w:gridCol w:w="2127"/>
        <w:gridCol w:w="7972"/>
      </w:tblGrid>
      <w:tr w:rsidR="00733C88" w:rsidRPr="00733C88" w:rsidTr="00DB60F8">
        <w:tc>
          <w:tcPr>
            <w:tcW w:w="2127" w:type="dxa"/>
            <w:tcBorders>
              <w:top w:val="single" w:sz="4" w:space="0" w:color="000000"/>
              <w:left w:val="single" w:sz="4" w:space="0" w:color="000000"/>
              <w:bottom w:val="single" w:sz="4" w:space="0" w:color="000000"/>
            </w:tcBorders>
          </w:tcPr>
          <w:p w:rsidR="00733C88" w:rsidRPr="00733C88" w:rsidRDefault="00733C88" w:rsidP="00DB60F8">
            <w:pPr>
              <w:tabs>
                <w:tab w:val="left" w:leader="dot" w:pos="624"/>
              </w:tabs>
              <w:snapToGrid w:val="0"/>
              <w:jc w:val="both"/>
              <w:rPr>
                <w:rStyle w:val="Zag11"/>
                <w:rFonts w:ascii="Times New Roman" w:eastAsia="@Arial Unicode MS" w:hAnsi="Times New Roman" w:cs="Times New Roman"/>
                <w:sz w:val="24"/>
                <w:szCs w:val="24"/>
              </w:rPr>
            </w:pPr>
            <w:r w:rsidRPr="00733C88">
              <w:rPr>
                <w:rStyle w:val="Zag11"/>
                <w:rFonts w:ascii="Times New Roman" w:eastAsia="@Arial Unicode MS" w:hAnsi="Times New Roman" w:cs="Times New Roman"/>
                <w:b/>
                <w:sz w:val="24"/>
                <w:szCs w:val="24"/>
              </w:rPr>
              <w:t>Универсальные учебные действия</w:t>
            </w:r>
          </w:p>
        </w:tc>
        <w:tc>
          <w:tcPr>
            <w:tcW w:w="7972" w:type="dxa"/>
            <w:tcBorders>
              <w:top w:val="single" w:sz="4" w:space="0" w:color="000000"/>
              <w:left w:val="single" w:sz="4" w:space="0" w:color="000000"/>
              <w:bottom w:val="single" w:sz="4" w:space="0" w:color="000000"/>
              <w:right w:val="single" w:sz="4" w:space="0" w:color="000000"/>
            </w:tcBorders>
          </w:tcPr>
          <w:p w:rsidR="00733C88" w:rsidRPr="00733C88" w:rsidRDefault="00733C88" w:rsidP="00DB60F8">
            <w:pPr>
              <w:tabs>
                <w:tab w:val="left" w:leader="dot" w:pos="624"/>
              </w:tabs>
              <w:snapToGrid w:val="0"/>
              <w:jc w:val="both"/>
              <w:rPr>
                <w:rStyle w:val="Zag11"/>
                <w:rFonts w:ascii="Times New Roman" w:eastAsia="@Arial Unicode MS" w:hAnsi="Times New Roman" w:cs="Times New Roman"/>
                <w:b/>
                <w:sz w:val="24"/>
                <w:szCs w:val="24"/>
              </w:rPr>
            </w:pPr>
            <w:r w:rsidRPr="00733C88">
              <w:rPr>
                <w:rStyle w:val="Zag11"/>
                <w:rFonts w:ascii="Times New Roman" w:eastAsia="@Arial Unicode MS" w:hAnsi="Times New Roman" w:cs="Times New Roman"/>
                <w:b/>
                <w:sz w:val="24"/>
                <w:szCs w:val="24"/>
              </w:rPr>
              <w:t>Формирование УДД  по учебному предмету</w:t>
            </w:r>
          </w:p>
        </w:tc>
      </w:tr>
      <w:tr w:rsidR="00733C88" w:rsidRPr="00733C88" w:rsidTr="00DB60F8">
        <w:tc>
          <w:tcPr>
            <w:tcW w:w="2127" w:type="dxa"/>
            <w:tcBorders>
              <w:top w:val="single" w:sz="4" w:space="0" w:color="000000"/>
              <w:left w:val="single" w:sz="4" w:space="0" w:color="000000"/>
              <w:bottom w:val="single" w:sz="4" w:space="0" w:color="000000"/>
            </w:tcBorders>
          </w:tcPr>
          <w:p w:rsidR="00733C88" w:rsidRPr="00733C88" w:rsidRDefault="00733C88" w:rsidP="00DB60F8">
            <w:pPr>
              <w:tabs>
                <w:tab w:val="left" w:leader="dot" w:pos="624"/>
              </w:tabs>
              <w:snapToGrid w:val="0"/>
              <w:jc w:val="both"/>
              <w:rPr>
                <w:rStyle w:val="Zag11"/>
                <w:rFonts w:ascii="Times New Roman" w:eastAsia="@Arial Unicode MS" w:hAnsi="Times New Roman" w:cs="Times New Roman"/>
                <w:b/>
                <w:sz w:val="24"/>
                <w:szCs w:val="24"/>
              </w:rPr>
            </w:pPr>
            <w:r w:rsidRPr="00733C88">
              <w:rPr>
                <w:rStyle w:val="Zag11"/>
                <w:rFonts w:ascii="Times New Roman" w:eastAsia="@Arial Unicode MS" w:hAnsi="Times New Roman" w:cs="Times New Roman"/>
                <w:b/>
                <w:sz w:val="24"/>
                <w:szCs w:val="24"/>
              </w:rPr>
              <w:t>Личностные УУД</w:t>
            </w:r>
          </w:p>
          <w:p w:rsidR="00733C88" w:rsidRPr="00733C88" w:rsidRDefault="00733C88" w:rsidP="00DB60F8">
            <w:pPr>
              <w:tabs>
                <w:tab w:val="left" w:leader="dot" w:pos="624"/>
              </w:tabs>
              <w:jc w:val="both"/>
              <w:rPr>
                <w:rFonts w:ascii="Times New Roman" w:hAnsi="Times New Roman" w:cs="Times New Roman"/>
                <w:b/>
                <w:sz w:val="24"/>
                <w:szCs w:val="24"/>
              </w:rPr>
            </w:pPr>
          </w:p>
          <w:p w:rsidR="00733C88" w:rsidRPr="00733C88" w:rsidRDefault="00733C88" w:rsidP="00DB60F8">
            <w:pPr>
              <w:tabs>
                <w:tab w:val="left" w:leader="dot" w:pos="624"/>
              </w:tabs>
              <w:jc w:val="both"/>
              <w:rPr>
                <w:rFonts w:ascii="Times New Roman" w:hAnsi="Times New Roman" w:cs="Times New Roman"/>
                <w:b/>
                <w:sz w:val="24"/>
                <w:szCs w:val="24"/>
              </w:rPr>
            </w:pPr>
          </w:p>
          <w:p w:rsidR="00733C88" w:rsidRPr="00733C88" w:rsidRDefault="00733C88" w:rsidP="00DB60F8">
            <w:pPr>
              <w:tabs>
                <w:tab w:val="left" w:leader="dot" w:pos="624"/>
              </w:tabs>
              <w:jc w:val="both"/>
              <w:rPr>
                <w:rFonts w:ascii="Times New Roman" w:hAnsi="Times New Roman" w:cs="Times New Roman"/>
                <w:b/>
                <w:sz w:val="24"/>
                <w:szCs w:val="24"/>
              </w:rPr>
            </w:pPr>
          </w:p>
        </w:tc>
        <w:tc>
          <w:tcPr>
            <w:tcW w:w="7972" w:type="dxa"/>
            <w:tcBorders>
              <w:top w:val="single" w:sz="4" w:space="0" w:color="000000"/>
              <w:left w:val="single" w:sz="4" w:space="0" w:color="000000"/>
              <w:bottom w:val="single" w:sz="4" w:space="0" w:color="000000"/>
              <w:right w:val="single" w:sz="4" w:space="0" w:color="000000"/>
            </w:tcBorders>
          </w:tcPr>
          <w:p w:rsidR="00733C88" w:rsidRPr="00733C88" w:rsidRDefault="00733C88" w:rsidP="00DB60F8">
            <w:pPr>
              <w:shd w:val="clear" w:color="auto" w:fill="FFFFFF"/>
              <w:tabs>
                <w:tab w:val="left" w:pos="326"/>
              </w:tabs>
              <w:snapToGrid w:val="0"/>
              <w:ind w:right="5"/>
              <w:jc w:val="both"/>
              <w:rPr>
                <w:rFonts w:ascii="Times New Roman" w:hAnsi="Times New Roman" w:cs="Times New Roman"/>
                <w:spacing w:val="-10"/>
                <w:sz w:val="24"/>
                <w:szCs w:val="24"/>
              </w:rPr>
            </w:pPr>
            <w:r w:rsidRPr="00733C88">
              <w:rPr>
                <w:rFonts w:ascii="Times New Roman" w:hAnsi="Times New Roman" w:cs="Times New Roman"/>
                <w:spacing w:val="-8"/>
                <w:sz w:val="24"/>
                <w:szCs w:val="24"/>
              </w:rPr>
              <w:t xml:space="preserve">Формирование основ духовно-нравственных ценностей личности — </w:t>
            </w:r>
            <w:r w:rsidRPr="00733C88">
              <w:rPr>
                <w:rFonts w:ascii="Times New Roman" w:hAnsi="Times New Roman" w:cs="Times New Roman"/>
                <w:spacing w:val="-5"/>
                <w:sz w:val="24"/>
                <w:szCs w:val="24"/>
              </w:rPr>
              <w:t xml:space="preserve">способности оценивать и выстраивать на основе традиционных моральных </w:t>
            </w:r>
            <w:r w:rsidRPr="00733C88">
              <w:rPr>
                <w:rFonts w:ascii="Times New Roman" w:hAnsi="Times New Roman" w:cs="Times New Roman"/>
                <w:spacing w:val="-9"/>
                <w:sz w:val="24"/>
                <w:szCs w:val="24"/>
              </w:rPr>
              <w:t xml:space="preserve">норм и нравственных идеалов, воплощённых в искусстве, отношение к себе, </w:t>
            </w:r>
            <w:r w:rsidRPr="00733C88">
              <w:rPr>
                <w:rFonts w:ascii="Times New Roman" w:hAnsi="Times New Roman" w:cs="Times New Roman"/>
                <w:spacing w:val="-10"/>
                <w:sz w:val="24"/>
                <w:szCs w:val="24"/>
              </w:rPr>
              <w:t>другим людям, обществу, государству, Отечеству, миру в целом.</w:t>
            </w:r>
          </w:p>
          <w:p w:rsidR="00733C88" w:rsidRPr="00733C88" w:rsidRDefault="00733C88" w:rsidP="00DB60F8">
            <w:pPr>
              <w:shd w:val="clear" w:color="auto" w:fill="FFFFFF"/>
              <w:tabs>
                <w:tab w:val="left" w:pos="326"/>
              </w:tabs>
              <w:snapToGrid w:val="0"/>
              <w:ind w:right="5"/>
              <w:jc w:val="both"/>
              <w:rPr>
                <w:rFonts w:ascii="Times New Roman" w:hAnsi="Times New Roman" w:cs="Times New Roman"/>
                <w:sz w:val="24"/>
                <w:szCs w:val="24"/>
              </w:rPr>
            </w:pPr>
            <w:r w:rsidRPr="00733C88">
              <w:rPr>
                <w:rFonts w:ascii="Times New Roman" w:hAnsi="Times New Roman" w:cs="Times New Roman"/>
                <w:spacing w:val="-10"/>
                <w:sz w:val="24"/>
                <w:szCs w:val="24"/>
              </w:rPr>
              <w:t>Приобщение к мировой и отечественной культуре и освоение сокровищницы изобразительного искусства, народных, национальных традиций.</w:t>
            </w:r>
          </w:p>
        </w:tc>
      </w:tr>
      <w:tr w:rsidR="00733C88" w:rsidRPr="00733C88" w:rsidTr="00DB60F8">
        <w:tc>
          <w:tcPr>
            <w:tcW w:w="2127" w:type="dxa"/>
            <w:tcBorders>
              <w:top w:val="single" w:sz="4" w:space="0" w:color="000000"/>
              <w:left w:val="single" w:sz="4" w:space="0" w:color="000000"/>
              <w:bottom w:val="single" w:sz="4" w:space="0" w:color="000000"/>
            </w:tcBorders>
          </w:tcPr>
          <w:p w:rsidR="00733C88" w:rsidRPr="00733C88" w:rsidRDefault="00733C88" w:rsidP="00DB60F8">
            <w:pPr>
              <w:tabs>
                <w:tab w:val="left" w:leader="dot" w:pos="624"/>
              </w:tabs>
              <w:snapToGrid w:val="0"/>
              <w:jc w:val="both"/>
              <w:rPr>
                <w:rStyle w:val="Zag11"/>
                <w:rFonts w:ascii="Times New Roman" w:eastAsia="@Arial Unicode MS" w:hAnsi="Times New Roman" w:cs="Times New Roman"/>
                <w:b/>
                <w:sz w:val="24"/>
                <w:szCs w:val="24"/>
              </w:rPr>
            </w:pPr>
            <w:r w:rsidRPr="00733C88">
              <w:rPr>
                <w:rStyle w:val="Zag11"/>
                <w:rFonts w:ascii="Times New Roman" w:eastAsia="@Arial Unicode MS" w:hAnsi="Times New Roman" w:cs="Times New Roman"/>
                <w:b/>
                <w:sz w:val="24"/>
                <w:szCs w:val="24"/>
              </w:rPr>
              <w:t>Регулятивные УУД</w:t>
            </w:r>
          </w:p>
          <w:p w:rsidR="00733C88" w:rsidRPr="00733C88" w:rsidRDefault="00733C88" w:rsidP="00DB60F8">
            <w:pPr>
              <w:tabs>
                <w:tab w:val="left" w:leader="dot" w:pos="624"/>
              </w:tabs>
              <w:jc w:val="both"/>
              <w:rPr>
                <w:rFonts w:ascii="Times New Roman" w:hAnsi="Times New Roman" w:cs="Times New Roman"/>
                <w:b/>
                <w:sz w:val="24"/>
                <w:szCs w:val="24"/>
              </w:rPr>
            </w:pPr>
          </w:p>
        </w:tc>
        <w:tc>
          <w:tcPr>
            <w:tcW w:w="7972" w:type="dxa"/>
            <w:tcBorders>
              <w:top w:val="single" w:sz="4" w:space="0" w:color="000000"/>
              <w:left w:val="single" w:sz="4" w:space="0" w:color="000000"/>
              <w:bottom w:val="single" w:sz="4" w:space="0" w:color="000000"/>
              <w:right w:val="single" w:sz="4" w:space="0" w:color="000000"/>
            </w:tcBorders>
          </w:tcPr>
          <w:p w:rsidR="00733C88" w:rsidRPr="00733C88" w:rsidRDefault="00733C88" w:rsidP="00DB60F8">
            <w:pPr>
              <w:shd w:val="clear" w:color="auto" w:fill="FFFFFF"/>
              <w:tabs>
                <w:tab w:val="left" w:pos="240"/>
              </w:tabs>
              <w:snapToGrid w:val="0"/>
              <w:ind w:left="10"/>
              <w:jc w:val="both"/>
              <w:rPr>
                <w:rFonts w:ascii="Times New Roman" w:hAnsi="Times New Roman" w:cs="Times New Roman"/>
                <w:spacing w:val="-8"/>
                <w:sz w:val="24"/>
                <w:szCs w:val="24"/>
              </w:rPr>
            </w:pPr>
            <w:r w:rsidRPr="00733C88">
              <w:rPr>
                <w:rFonts w:ascii="Times New Roman" w:hAnsi="Times New Roman" w:cs="Times New Roman"/>
                <w:spacing w:val="-7"/>
                <w:sz w:val="24"/>
                <w:szCs w:val="24"/>
              </w:rPr>
              <w:t xml:space="preserve">Развитие образного мышления, наблюдательности и воображения, </w:t>
            </w:r>
            <w:r w:rsidRPr="00733C88">
              <w:rPr>
                <w:rFonts w:ascii="Times New Roman" w:hAnsi="Times New Roman" w:cs="Times New Roman"/>
                <w:spacing w:val="-8"/>
                <w:sz w:val="24"/>
                <w:szCs w:val="24"/>
              </w:rPr>
              <w:t>учебно-творческих способностей эстетических чувств.</w:t>
            </w:r>
          </w:p>
          <w:p w:rsidR="00733C88" w:rsidRPr="00733C88" w:rsidRDefault="00733C88" w:rsidP="00DB60F8">
            <w:pPr>
              <w:shd w:val="clear" w:color="auto" w:fill="FFFFFF"/>
              <w:tabs>
                <w:tab w:val="left" w:pos="240"/>
              </w:tabs>
              <w:snapToGrid w:val="0"/>
              <w:ind w:left="10"/>
              <w:jc w:val="both"/>
              <w:rPr>
                <w:rFonts w:ascii="Times New Roman" w:hAnsi="Times New Roman" w:cs="Times New Roman"/>
                <w:spacing w:val="-10"/>
                <w:sz w:val="24"/>
                <w:szCs w:val="24"/>
              </w:rPr>
            </w:pPr>
            <w:r w:rsidRPr="00733C88">
              <w:rPr>
                <w:rFonts w:ascii="Times New Roman" w:hAnsi="Times New Roman" w:cs="Times New Roman"/>
                <w:spacing w:val="-8"/>
                <w:sz w:val="24"/>
                <w:szCs w:val="24"/>
              </w:rPr>
              <w:t xml:space="preserve">Формирование основ </w:t>
            </w:r>
            <w:r w:rsidRPr="00733C88">
              <w:rPr>
                <w:rFonts w:ascii="Times New Roman" w:hAnsi="Times New Roman" w:cs="Times New Roman"/>
                <w:spacing w:val="-10"/>
                <w:sz w:val="24"/>
                <w:szCs w:val="24"/>
              </w:rPr>
              <w:t>анализа произведения искусства.</w:t>
            </w:r>
          </w:p>
        </w:tc>
      </w:tr>
      <w:tr w:rsidR="00733C88" w:rsidRPr="00733C88" w:rsidTr="00DB60F8">
        <w:tc>
          <w:tcPr>
            <w:tcW w:w="2127" w:type="dxa"/>
            <w:tcBorders>
              <w:top w:val="single" w:sz="4" w:space="0" w:color="000000"/>
              <w:left w:val="single" w:sz="4" w:space="0" w:color="000000"/>
              <w:bottom w:val="single" w:sz="4" w:space="0" w:color="000000"/>
            </w:tcBorders>
          </w:tcPr>
          <w:p w:rsidR="00733C88" w:rsidRPr="00733C88" w:rsidRDefault="00733C88" w:rsidP="00DB60F8">
            <w:pPr>
              <w:tabs>
                <w:tab w:val="left" w:leader="dot" w:pos="624"/>
              </w:tabs>
              <w:snapToGrid w:val="0"/>
              <w:jc w:val="both"/>
              <w:rPr>
                <w:rStyle w:val="Zag11"/>
                <w:rFonts w:ascii="Times New Roman" w:eastAsia="@Arial Unicode MS" w:hAnsi="Times New Roman" w:cs="Times New Roman"/>
                <w:b/>
                <w:sz w:val="24"/>
                <w:szCs w:val="24"/>
              </w:rPr>
            </w:pPr>
            <w:r w:rsidRPr="00733C88">
              <w:rPr>
                <w:rStyle w:val="Zag11"/>
                <w:rFonts w:ascii="Times New Roman" w:eastAsia="@Arial Unicode MS" w:hAnsi="Times New Roman" w:cs="Times New Roman"/>
                <w:b/>
                <w:sz w:val="24"/>
                <w:szCs w:val="24"/>
              </w:rPr>
              <w:t>Познавательные УУД</w:t>
            </w:r>
          </w:p>
          <w:p w:rsidR="00733C88" w:rsidRPr="00733C88" w:rsidRDefault="00733C88" w:rsidP="00DB60F8">
            <w:pPr>
              <w:tabs>
                <w:tab w:val="left" w:leader="dot" w:pos="624"/>
              </w:tabs>
              <w:jc w:val="both"/>
              <w:rPr>
                <w:rFonts w:ascii="Times New Roman" w:hAnsi="Times New Roman" w:cs="Times New Roman"/>
                <w:b/>
                <w:sz w:val="24"/>
                <w:szCs w:val="24"/>
              </w:rPr>
            </w:pPr>
          </w:p>
          <w:p w:rsidR="00733C88" w:rsidRPr="00733C88" w:rsidRDefault="00733C88" w:rsidP="00DB60F8">
            <w:pPr>
              <w:tabs>
                <w:tab w:val="left" w:leader="dot" w:pos="624"/>
              </w:tabs>
              <w:jc w:val="both"/>
              <w:rPr>
                <w:rFonts w:ascii="Times New Roman" w:hAnsi="Times New Roman" w:cs="Times New Roman"/>
                <w:b/>
                <w:sz w:val="24"/>
                <w:szCs w:val="24"/>
              </w:rPr>
            </w:pPr>
          </w:p>
        </w:tc>
        <w:tc>
          <w:tcPr>
            <w:tcW w:w="7972" w:type="dxa"/>
            <w:tcBorders>
              <w:top w:val="single" w:sz="4" w:space="0" w:color="000000"/>
              <w:left w:val="single" w:sz="4" w:space="0" w:color="000000"/>
              <w:bottom w:val="single" w:sz="4" w:space="0" w:color="000000"/>
              <w:right w:val="single" w:sz="4" w:space="0" w:color="000000"/>
            </w:tcBorders>
          </w:tcPr>
          <w:p w:rsidR="00733C88" w:rsidRPr="00733C88" w:rsidRDefault="00733C88" w:rsidP="00DB60F8">
            <w:pPr>
              <w:shd w:val="clear" w:color="auto" w:fill="FFFFFF"/>
              <w:tabs>
                <w:tab w:val="left" w:pos="206"/>
              </w:tabs>
              <w:ind w:left="10"/>
              <w:jc w:val="both"/>
              <w:rPr>
                <w:rFonts w:ascii="Times New Roman" w:hAnsi="Times New Roman" w:cs="Times New Roman"/>
                <w:spacing w:val="-11"/>
                <w:sz w:val="24"/>
                <w:szCs w:val="24"/>
              </w:rPr>
            </w:pPr>
            <w:r w:rsidRPr="00733C88">
              <w:rPr>
                <w:rFonts w:ascii="Times New Roman" w:hAnsi="Times New Roman" w:cs="Times New Roman"/>
                <w:spacing w:val="-11"/>
                <w:sz w:val="24"/>
                <w:szCs w:val="24"/>
              </w:rPr>
              <w:t>Умение:</w:t>
            </w:r>
          </w:p>
          <w:p w:rsidR="00733C88" w:rsidRPr="00733C88" w:rsidRDefault="00733C88" w:rsidP="00DB60F8">
            <w:pPr>
              <w:shd w:val="clear" w:color="auto" w:fill="FFFFFF"/>
              <w:tabs>
                <w:tab w:val="left" w:pos="206"/>
              </w:tabs>
              <w:ind w:left="10"/>
              <w:jc w:val="both"/>
              <w:rPr>
                <w:rFonts w:ascii="Times New Roman" w:hAnsi="Times New Roman" w:cs="Times New Roman"/>
                <w:spacing w:val="-10"/>
                <w:sz w:val="24"/>
                <w:szCs w:val="24"/>
              </w:rPr>
            </w:pPr>
            <w:r w:rsidRPr="00733C88">
              <w:rPr>
                <w:rFonts w:ascii="Times New Roman" w:hAnsi="Times New Roman" w:cs="Times New Roman"/>
                <w:spacing w:val="-11"/>
                <w:sz w:val="24"/>
                <w:szCs w:val="24"/>
              </w:rPr>
              <w:t xml:space="preserve">- давать эстетическую оценку </w:t>
            </w:r>
            <w:r w:rsidRPr="00733C88">
              <w:rPr>
                <w:rFonts w:ascii="Times New Roman" w:hAnsi="Times New Roman" w:cs="Times New Roman"/>
                <w:spacing w:val="-3"/>
                <w:sz w:val="24"/>
                <w:szCs w:val="24"/>
              </w:rPr>
              <w:t>событиям и явлениям окружающего мира</w:t>
            </w:r>
            <w:r w:rsidRPr="00733C88">
              <w:rPr>
                <w:rFonts w:ascii="Times New Roman" w:hAnsi="Times New Roman" w:cs="Times New Roman"/>
                <w:spacing w:val="-10"/>
                <w:sz w:val="24"/>
                <w:szCs w:val="24"/>
              </w:rPr>
              <w:t>;</w:t>
            </w:r>
          </w:p>
          <w:p w:rsidR="00733C88" w:rsidRPr="00733C88" w:rsidRDefault="00733C88" w:rsidP="00DB60F8">
            <w:pPr>
              <w:shd w:val="clear" w:color="auto" w:fill="FFFFFF"/>
              <w:tabs>
                <w:tab w:val="left" w:pos="206"/>
              </w:tabs>
              <w:ind w:left="10"/>
              <w:jc w:val="both"/>
              <w:rPr>
                <w:rFonts w:ascii="Times New Roman" w:hAnsi="Times New Roman" w:cs="Times New Roman"/>
                <w:sz w:val="24"/>
                <w:szCs w:val="24"/>
              </w:rPr>
            </w:pPr>
            <w:r w:rsidRPr="00733C88">
              <w:rPr>
                <w:rFonts w:ascii="Times New Roman" w:hAnsi="Times New Roman" w:cs="Times New Roman"/>
                <w:spacing w:val="-10"/>
                <w:sz w:val="24"/>
                <w:szCs w:val="24"/>
              </w:rPr>
              <w:t xml:space="preserve">- воплощать художественные образы в различных </w:t>
            </w:r>
            <w:r w:rsidRPr="00733C88">
              <w:rPr>
                <w:rFonts w:ascii="Times New Roman" w:hAnsi="Times New Roman" w:cs="Times New Roman"/>
                <w:sz w:val="24"/>
                <w:szCs w:val="24"/>
              </w:rPr>
              <w:t>формах художественно-творческой деятельности;</w:t>
            </w:r>
          </w:p>
          <w:p w:rsidR="00733C88" w:rsidRPr="00733C88" w:rsidRDefault="00733C88" w:rsidP="00DB60F8">
            <w:pPr>
              <w:shd w:val="clear" w:color="auto" w:fill="FFFFFF"/>
              <w:tabs>
                <w:tab w:val="left" w:pos="288"/>
              </w:tabs>
              <w:ind w:left="10" w:right="5"/>
              <w:jc w:val="both"/>
              <w:rPr>
                <w:rFonts w:ascii="Times New Roman" w:hAnsi="Times New Roman" w:cs="Times New Roman"/>
                <w:sz w:val="24"/>
                <w:szCs w:val="24"/>
              </w:rPr>
            </w:pPr>
            <w:r w:rsidRPr="00733C88">
              <w:rPr>
                <w:rFonts w:ascii="Times New Roman" w:hAnsi="Times New Roman" w:cs="Times New Roman"/>
                <w:spacing w:val="-9"/>
                <w:sz w:val="24"/>
                <w:szCs w:val="24"/>
              </w:rPr>
              <w:t xml:space="preserve">- применять художественные умения, знания и представления о </w:t>
            </w:r>
            <w:r w:rsidRPr="00733C88">
              <w:rPr>
                <w:rFonts w:ascii="Times New Roman" w:hAnsi="Times New Roman" w:cs="Times New Roman"/>
                <w:spacing w:val="-2"/>
                <w:sz w:val="24"/>
                <w:szCs w:val="24"/>
              </w:rPr>
              <w:t>пластических искусствах для выполнения учебных и художественно-</w:t>
            </w:r>
            <w:r w:rsidRPr="00733C88">
              <w:rPr>
                <w:rFonts w:ascii="Times New Roman" w:hAnsi="Times New Roman" w:cs="Times New Roman"/>
                <w:sz w:val="24"/>
                <w:szCs w:val="24"/>
              </w:rPr>
              <w:t>практических задач.</w:t>
            </w:r>
          </w:p>
        </w:tc>
      </w:tr>
      <w:tr w:rsidR="00733C88" w:rsidRPr="00733C88" w:rsidTr="00DB60F8">
        <w:tc>
          <w:tcPr>
            <w:tcW w:w="2127" w:type="dxa"/>
            <w:tcBorders>
              <w:top w:val="single" w:sz="4" w:space="0" w:color="000000"/>
              <w:left w:val="single" w:sz="4" w:space="0" w:color="000000"/>
              <w:bottom w:val="single" w:sz="4" w:space="0" w:color="000000"/>
            </w:tcBorders>
          </w:tcPr>
          <w:p w:rsidR="00733C88" w:rsidRPr="00733C88" w:rsidRDefault="00733C88" w:rsidP="00DB60F8">
            <w:pPr>
              <w:tabs>
                <w:tab w:val="left" w:leader="dot" w:pos="624"/>
              </w:tabs>
              <w:snapToGrid w:val="0"/>
              <w:jc w:val="both"/>
              <w:rPr>
                <w:rStyle w:val="Zag11"/>
                <w:rFonts w:ascii="Times New Roman" w:eastAsia="@Arial Unicode MS" w:hAnsi="Times New Roman" w:cs="Times New Roman"/>
                <w:b/>
                <w:sz w:val="24"/>
                <w:szCs w:val="24"/>
              </w:rPr>
            </w:pPr>
            <w:r w:rsidRPr="00733C88">
              <w:rPr>
                <w:rStyle w:val="Zag11"/>
                <w:rFonts w:ascii="Times New Roman" w:eastAsia="@Arial Unicode MS" w:hAnsi="Times New Roman" w:cs="Times New Roman"/>
                <w:b/>
                <w:sz w:val="24"/>
                <w:szCs w:val="24"/>
              </w:rPr>
              <w:t>Коммуникативные УУД</w:t>
            </w:r>
          </w:p>
        </w:tc>
        <w:tc>
          <w:tcPr>
            <w:tcW w:w="7972" w:type="dxa"/>
            <w:tcBorders>
              <w:top w:val="single" w:sz="4" w:space="0" w:color="000000"/>
              <w:left w:val="single" w:sz="4" w:space="0" w:color="000000"/>
              <w:bottom w:val="single" w:sz="4" w:space="0" w:color="000000"/>
              <w:right w:val="single" w:sz="4" w:space="0" w:color="000000"/>
            </w:tcBorders>
          </w:tcPr>
          <w:p w:rsidR="00733C88" w:rsidRPr="00733C88" w:rsidRDefault="00733C88" w:rsidP="00DB60F8">
            <w:pPr>
              <w:shd w:val="clear" w:color="auto" w:fill="FFFFFF"/>
              <w:tabs>
                <w:tab w:val="left" w:pos="192"/>
              </w:tabs>
              <w:snapToGrid w:val="0"/>
              <w:ind w:left="14" w:right="10"/>
              <w:jc w:val="both"/>
              <w:rPr>
                <w:rFonts w:ascii="Times New Roman" w:hAnsi="Times New Roman" w:cs="Times New Roman"/>
                <w:spacing w:val="-10"/>
                <w:sz w:val="24"/>
                <w:szCs w:val="24"/>
              </w:rPr>
            </w:pPr>
            <w:r w:rsidRPr="00733C88">
              <w:rPr>
                <w:rFonts w:ascii="Times New Roman" w:hAnsi="Times New Roman" w:cs="Times New Roman"/>
                <w:spacing w:val="-10"/>
                <w:sz w:val="24"/>
                <w:szCs w:val="24"/>
              </w:rPr>
              <w:t>Формирование навыков сотрудничества со взрослыми и сверстниками.</w:t>
            </w:r>
          </w:p>
          <w:p w:rsidR="00733C88" w:rsidRPr="00733C88" w:rsidRDefault="00733C88" w:rsidP="00DB60F8">
            <w:pPr>
              <w:shd w:val="clear" w:color="auto" w:fill="FFFFFF"/>
              <w:tabs>
                <w:tab w:val="left" w:pos="192"/>
              </w:tabs>
              <w:snapToGrid w:val="0"/>
              <w:ind w:left="14" w:right="10"/>
              <w:jc w:val="both"/>
              <w:rPr>
                <w:rFonts w:ascii="Times New Roman" w:hAnsi="Times New Roman" w:cs="Times New Roman"/>
                <w:spacing w:val="-10"/>
                <w:sz w:val="24"/>
                <w:szCs w:val="24"/>
              </w:rPr>
            </w:pPr>
            <w:r w:rsidRPr="00733C88">
              <w:rPr>
                <w:rFonts w:ascii="Times New Roman" w:hAnsi="Times New Roman" w:cs="Times New Roman"/>
                <w:spacing w:val="-10"/>
                <w:sz w:val="24"/>
                <w:szCs w:val="24"/>
              </w:rPr>
              <w:t xml:space="preserve">Умение вести </w:t>
            </w:r>
            <w:r w:rsidRPr="00733C88">
              <w:rPr>
                <w:rFonts w:ascii="Times New Roman" w:hAnsi="Times New Roman" w:cs="Times New Roman"/>
                <w:spacing w:val="-9"/>
                <w:sz w:val="24"/>
                <w:szCs w:val="24"/>
              </w:rPr>
              <w:t xml:space="preserve">диалог, участвовать в обсуждении значимых для человека явлений жизни и </w:t>
            </w:r>
            <w:r w:rsidRPr="00733C88">
              <w:rPr>
                <w:rFonts w:ascii="Times New Roman" w:hAnsi="Times New Roman" w:cs="Times New Roman"/>
                <w:spacing w:val="-10"/>
                <w:sz w:val="24"/>
                <w:szCs w:val="24"/>
              </w:rPr>
              <w:t>искусства, вставать на позицию другого человека.</w:t>
            </w:r>
          </w:p>
        </w:tc>
      </w:tr>
    </w:tbl>
    <w:p w:rsidR="00733C88" w:rsidRPr="00733C88" w:rsidRDefault="00733C88" w:rsidP="00DB60F8">
      <w:pPr>
        <w:tabs>
          <w:tab w:val="left" w:leader="dot" w:pos="624"/>
        </w:tabs>
        <w:jc w:val="both"/>
        <w:rPr>
          <w:rFonts w:ascii="Times New Roman" w:eastAsia="@Arial Unicode MS" w:hAnsi="Times New Roman" w:cs="Times New Roman"/>
          <w:b/>
          <w:sz w:val="24"/>
          <w:szCs w:val="24"/>
        </w:rPr>
      </w:pPr>
      <w:r w:rsidRPr="00733C88">
        <w:rPr>
          <w:rFonts w:ascii="Times New Roman" w:eastAsia="@Arial Unicode MS" w:hAnsi="Times New Roman" w:cs="Times New Roman"/>
          <w:b/>
          <w:sz w:val="24"/>
          <w:szCs w:val="24"/>
        </w:rPr>
        <w:lastRenderedPageBreak/>
        <w:t>ТЕХНОЛОГИЯ</w:t>
      </w:r>
    </w:p>
    <w:tbl>
      <w:tblPr>
        <w:tblW w:w="10065" w:type="dxa"/>
        <w:tblInd w:w="-176" w:type="dxa"/>
        <w:tblLayout w:type="fixed"/>
        <w:tblLook w:val="0000"/>
      </w:tblPr>
      <w:tblGrid>
        <w:gridCol w:w="1985"/>
        <w:gridCol w:w="8080"/>
      </w:tblGrid>
      <w:tr w:rsidR="00733C88" w:rsidRPr="00733C88" w:rsidTr="00DB60F8">
        <w:tc>
          <w:tcPr>
            <w:tcW w:w="1985" w:type="dxa"/>
            <w:tcBorders>
              <w:top w:val="single" w:sz="4" w:space="0" w:color="000000"/>
              <w:left w:val="single" w:sz="4" w:space="0" w:color="000000"/>
              <w:bottom w:val="single" w:sz="4" w:space="0" w:color="000000"/>
            </w:tcBorders>
          </w:tcPr>
          <w:p w:rsidR="00733C88" w:rsidRPr="00733C88" w:rsidRDefault="00733C88" w:rsidP="00DB60F8">
            <w:pPr>
              <w:tabs>
                <w:tab w:val="left" w:leader="dot" w:pos="624"/>
              </w:tabs>
              <w:snapToGrid w:val="0"/>
              <w:jc w:val="both"/>
              <w:rPr>
                <w:rStyle w:val="Zag11"/>
                <w:rFonts w:ascii="Times New Roman" w:eastAsia="@Arial Unicode MS" w:hAnsi="Times New Roman" w:cs="Times New Roman"/>
                <w:sz w:val="24"/>
                <w:szCs w:val="24"/>
              </w:rPr>
            </w:pPr>
            <w:r w:rsidRPr="00733C88">
              <w:rPr>
                <w:rStyle w:val="Zag11"/>
                <w:rFonts w:ascii="Times New Roman" w:eastAsia="@Arial Unicode MS" w:hAnsi="Times New Roman" w:cs="Times New Roman"/>
                <w:b/>
                <w:sz w:val="24"/>
                <w:szCs w:val="24"/>
              </w:rPr>
              <w:t>Универсальные учебные действия</w:t>
            </w:r>
          </w:p>
        </w:tc>
        <w:tc>
          <w:tcPr>
            <w:tcW w:w="8080" w:type="dxa"/>
            <w:tcBorders>
              <w:top w:val="single" w:sz="4" w:space="0" w:color="000000"/>
              <w:left w:val="single" w:sz="4" w:space="0" w:color="000000"/>
              <w:bottom w:val="single" w:sz="4" w:space="0" w:color="000000"/>
              <w:right w:val="single" w:sz="4" w:space="0" w:color="000000"/>
            </w:tcBorders>
          </w:tcPr>
          <w:p w:rsidR="00733C88" w:rsidRPr="00733C88" w:rsidRDefault="00733C88" w:rsidP="00DB60F8">
            <w:pPr>
              <w:tabs>
                <w:tab w:val="left" w:leader="dot" w:pos="624"/>
              </w:tabs>
              <w:snapToGrid w:val="0"/>
              <w:jc w:val="both"/>
              <w:rPr>
                <w:rStyle w:val="Zag11"/>
                <w:rFonts w:ascii="Times New Roman" w:eastAsia="@Arial Unicode MS" w:hAnsi="Times New Roman" w:cs="Times New Roman"/>
                <w:b/>
                <w:sz w:val="24"/>
                <w:szCs w:val="24"/>
              </w:rPr>
            </w:pPr>
            <w:r w:rsidRPr="00733C88">
              <w:rPr>
                <w:rStyle w:val="Zag11"/>
                <w:rFonts w:ascii="Times New Roman" w:eastAsia="@Arial Unicode MS" w:hAnsi="Times New Roman" w:cs="Times New Roman"/>
                <w:b/>
                <w:sz w:val="24"/>
                <w:szCs w:val="24"/>
              </w:rPr>
              <w:t>Формирование УДД  по учебному предмету</w:t>
            </w:r>
          </w:p>
        </w:tc>
      </w:tr>
      <w:tr w:rsidR="00733C88" w:rsidRPr="00733C88" w:rsidTr="00DB60F8">
        <w:tc>
          <w:tcPr>
            <w:tcW w:w="1985" w:type="dxa"/>
            <w:tcBorders>
              <w:top w:val="single" w:sz="4" w:space="0" w:color="000000"/>
              <w:left w:val="single" w:sz="4" w:space="0" w:color="000000"/>
              <w:bottom w:val="single" w:sz="4" w:space="0" w:color="000000"/>
            </w:tcBorders>
          </w:tcPr>
          <w:p w:rsidR="00733C88" w:rsidRPr="00733C88" w:rsidRDefault="00733C88" w:rsidP="00DB60F8">
            <w:pPr>
              <w:tabs>
                <w:tab w:val="left" w:leader="dot" w:pos="624"/>
              </w:tabs>
              <w:snapToGrid w:val="0"/>
              <w:jc w:val="both"/>
              <w:rPr>
                <w:rStyle w:val="Zag11"/>
                <w:rFonts w:ascii="Times New Roman" w:eastAsia="@Arial Unicode MS" w:hAnsi="Times New Roman" w:cs="Times New Roman"/>
                <w:b/>
                <w:sz w:val="24"/>
                <w:szCs w:val="24"/>
              </w:rPr>
            </w:pPr>
            <w:r w:rsidRPr="00733C88">
              <w:rPr>
                <w:rStyle w:val="Zag11"/>
                <w:rFonts w:ascii="Times New Roman" w:eastAsia="@Arial Unicode MS" w:hAnsi="Times New Roman" w:cs="Times New Roman"/>
                <w:b/>
                <w:sz w:val="24"/>
                <w:szCs w:val="24"/>
              </w:rPr>
              <w:t>Личностные УУД</w:t>
            </w:r>
          </w:p>
          <w:p w:rsidR="00733C88" w:rsidRPr="00733C88" w:rsidRDefault="00733C88" w:rsidP="00DB60F8">
            <w:pPr>
              <w:tabs>
                <w:tab w:val="left" w:leader="dot" w:pos="624"/>
              </w:tabs>
              <w:jc w:val="both"/>
              <w:rPr>
                <w:rFonts w:ascii="Times New Roman" w:hAnsi="Times New Roman" w:cs="Times New Roman"/>
                <w:b/>
                <w:sz w:val="24"/>
                <w:szCs w:val="24"/>
              </w:rPr>
            </w:pPr>
          </w:p>
          <w:p w:rsidR="00733C88" w:rsidRPr="00733C88" w:rsidRDefault="00733C88" w:rsidP="00DB60F8">
            <w:pPr>
              <w:tabs>
                <w:tab w:val="left" w:leader="dot" w:pos="624"/>
              </w:tabs>
              <w:jc w:val="both"/>
              <w:rPr>
                <w:rFonts w:ascii="Times New Roman" w:hAnsi="Times New Roman" w:cs="Times New Roman"/>
                <w:b/>
                <w:sz w:val="24"/>
                <w:szCs w:val="24"/>
              </w:rPr>
            </w:pPr>
          </w:p>
          <w:p w:rsidR="00733C88" w:rsidRPr="00733C88" w:rsidRDefault="00733C88" w:rsidP="00DB60F8">
            <w:pPr>
              <w:tabs>
                <w:tab w:val="left" w:leader="dot" w:pos="624"/>
              </w:tabs>
              <w:jc w:val="both"/>
              <w:rPr>
                <w:rFonts w:ascii="Times New Roman" w:hAnsi="Times New Roman" w:cs="Times New Roman"/>
                <w:b/>
                <w:sz w:val="24"/>
                <w:szCs w:val="24"/>
              </w:rPr>
            </w:pPr>
          </w:p>
        </w:tc>
        <w:tc>
          <w:tcPr>
            <w:tcW w:w="8080" w:type="dxa"/>
            <w:tcBorders>
              <w:top w:val="single" w:sz="4" w:space="0" w:color="000000"/>
              <w:left w:val="single" w:sz="4" w:space="0" w:color="000000"/>
              <w:bottom w:val="single" w:sz="4" w:space="0" w:color="000000"/>
              <w:right w:val="single" w:sz="4" w:space="0" w:color="000000"/>
            </w:tcBorders>
          </w:tcPr>
          <w:p w:rsidR="00733C88" w:rsidRPr="00733C88" w:rsidRDefault="00733C88" w:rsidP="00DB60F8">
            <w:pPr>
              <w:shd w:val="clear" w:color="auto" w:fill="FFFFFF"/>
              <w:snapToGrid w:val="0"/>
              <w:ind w:right="19"/>
              <w:jc w:val="both"/>
              <w:rPr>
                <w:rFonts w:ascii="Times New Roman" w:hAnsi="Times New Roman" w:cs="Times New Roman"/>
                <w:spacing w:val="-10"/>
                <w:sz w:val="24"/>
                <w:szCs w:val="24"/>
              </w:rPr>
            </w:pPr>
            <w:r w:rsidRPr="00733C88">
              <w:rPr>
                <w:rFonts w:ascii="Times New Roman" w:hAnsi="Times New Roman" w:cs="Times New Roman"/>
                <w:spacing w:val="-8"/>
                <w:sz w:val="24"/>
                <w:szCs w:val="24"/>
              </w:rPr>
              <w:t>Формирование</w:t>
            </w:r>
            <w:r w:rsidRPr="00733C88">
              <w:rPr>
                <w:rFonts w:ascii="Times New Roman" w:hAnsi="Times New Roman" w:cs="Times New Roman"/>
                <w:spacing w:val="-10"/>
                <w:sz w:val="24"/>
                <w:szCs w:val="24"/>
              </w:rPr>
              <w:t xml:space="preserve"> социально ценных личностных и нравственных качеств, как </w:t>
            </w:r>
            <w:r w:rsidRPr="00733C88">
              <w:rPr>
                <w:rFonts w:ascii="Times New Roman" w:hAnsi="Times New Roman" w:cs="Times New Roman"/>
                <w:spacing w:val="-9"/>
                <w:sz w:val="24"/>
                <w:szCs w:val="24"/>
              </w:rPr>
              <w:t xml:space="preserve">трудолюбие, организованность, добросовестное и ответственное отношение к </w:t>
            </w:r>
            <w:r w:rsidRPr="00733C88">
              <w:rPr>
                <w:rFonts w:ascii="Times New Roman" w:hAnsi="Times New Roman" w:cs="Times New Roman"/>
                <w:spacing w:val="-5"/>
                <w:sz w:val="24"/>
                <w:szCs w:val="24"/>
              </w:rPr>
              <w:t xml:space="preserve">делу, инициативность, любознательность, потребность помогать другим, </w:t>
            </w:r>
            <w:r w:rsidRPr="00733C88">
              <w:rPr>
                <w:rFonts w:ascii="Times New Roman" w:hAnsi="Times New Roman" w:cs="Times New Roman"/>
                <w:spacing w:val="-10"/>
                <w:sz w:val="24"/>
                <w:szCs w:val="24"/>
              </w:rPr>
              <w:t>уважение к чужому труду и результатам труда, культурному наследию.</w:t>
            </w:r>
          </w:p>
          <w:p w:rsidR="00733C88" w:rsidRPr="00733C88" w:rsidRDefault="00733C88" w:rsidP="00DB60F8">
            <w:pPr>
              <w:shd w:val="clear" w:color="auto" w:fill="FFFFFF"/>
              <w:snapToGrid w:val="0"/>
              <w:ind w:right="19"/>
              <w:jc w:val="both"/>
              <w:rPr>
                <w:rFonts w:ascii="Times New Roman" w:hAnsi="Times New Roman" w:cs="Times New Roman"/>
                <w:sz w:val="24"/>
                <w:szCs w:val="24"/>
              </w:rPr>
            </w:pPr>
            <w:r w:rsidRPr="00733C88">
              <w:rPr>
                <w:rFonts w:ascii="Times New Roman" w:hAnsi="Times New Roman" w:cs="Times New Roman"/>
                <w:spacing w:val="-10"/>
                <w:sz w:val="24"/>
                <w:szCs w:val="24"/>
              </w:rPr>
              <w:t xml:space="preserve">Формирование </w:t>
            </w:r>
            <w:r w:rsidRPr="00733C88">
              <w:rPr>
                <w:rFonts w:ascii="Times New Roman" w:hAnsi="Times New Roman" w:cs="Times New Roman"/>
                <w:spacing w:val="-8"/>
                <w:sz w:val="24"/>
                <w:szCs w:val="24"/>
              </w:rPr>
              <w:t xml:space="preserve">первоначального опыта трудового самовоспитания: умение самостоятельно обслуживать себя в школе, дома, элементарно ухаживать за </w:t>
            </w:r>
            <w:r w:rsidRPr="00733C88">
              <w:rPr>
                <w:rFonts w:ascii="Times New Roman" w:hAnsi="Times New Roman" w:cs="Times New Roman"/>
                <w:spacing w:val="-3"/>
                <w:sz w:val="24"/>
                <w:szCs w:val="24"/>
              </w:rPr>
              <w:t xml:space="preserve">одеждой и обувью, помогать младшим и старшим, оказывать доступную </w:t>
            </w:r>
            <w:r w:rsidRPr="00733C88">
              <w:rPr>
                <w:rFonts w:ascii="Times New Roman" w:hAnsi="Times New Roman" w:cs="Times New Roman"/>
                <w:sz w:val="24"/>
                <w:szCs w:val="24"/>
              </w:rPr>
              <w:t>помощь по хозяйству.</w:t>
            </w:r>
          </w:p>
        </w:tc>
      </w:tr>
      <w:tr w:rsidR="00733C88" w:rsidRPr="00733C88" w:rsidTr="00DB60F8">
        <w:tc>
          <w:tcPr>
            <w:tcW w:w="1985" w:type="dxa"/>
            <w:tcBorders>
              <w:top w:val="single" w:sz="4" w:space="0" w:color="000000"/>
              <w:left w:val="single" w:sz="4" w:space="0" w:color="000000"/>
              <w:bottom w:val="single" w:sz="4" w:space="0" w:color="000000"/>
            </w:tcBorders>
          </w:tcPr>
          <w:p w:rsidR="00733C88" w:rsidRPr="00733C88" w:rsidRDefault="00733C88" w:rsidP="00DB60F8">
            <w:pPr>
              <w:tabs>
                <w:tab w:val="left" w:leader="dot" w:pos="624"/>
              </w:tabs>
              <w:snapToGrid w:val="0"/>
              <w:jc w:val="both"/>
              <w:rPr>
                <w:rStyle w:val="Zag11"/>
                <w:rFonts w:ascii="Times New Roman" w:eastAsia="@Arial Unicode MS" w:hAnsi="Times New Roman" w:cs="Times New Roman"/>
                <w:b/>
                <w:sz w:val="24"/>
                <w:szCs w:val="24"/>
              </w:rPr>
            </w:pPr>
            <w:r w:rsidRPr="00733C88">
              <w:rPr>
                <w:rStyle w:val="Zag11"/>
                <w:rFonts w:ascii="Times New Roman" w:eastAsia="@Arial Unicode MS" w:hAnsi="Times New Roman" w:cs="Times New Roman"/>
                <w:b/>
                <w:sz w:val="24"/>
                <w:szCs w:val="24"/>
              </w:rPr>
              <w:t>Регулятивные УУД</w:t>
            </w:r>
          </w:p>
          <w:p w:rsidR="00733C88" w:rsidRPr="00733C88" w:rsidRDefault="00733C88" w:rsidP="00DB60F8">
            <w:pPr>
              <w:tabs>
                <w:tab w:val="left" w:leader="dot" w:pos="624"/>
              </w:tabs>
              <w:jc w:val="both"/>
              <w:rPr>
                <w:rFonts w:ascii="Times New Roman" w:hAnsi="Times New Roman" w:cs="Times New Roman"/>
                <w:b/>
                <w:sz w:val="24"/>
                <w:szCs w:val="24"/>
              </w:rPr>
            </w:pPr>
          </w:p>
        </w:tc>
        <w:tc>
          <w:tcPr>
            <w:tcW w:w="8080" w:type="dxa"/>
            <w:tcBorders>
              <w:top w:val="single" w:sz="4" w:space="0" w:color="000000"/>
              <w:left w:val="single" w:sz="4" w:space="0" w:color="000000"/>
              <w:bottom w:val="single" w:sz="4" w:space="0" w:color="000000"/>
              <w:right w:val="single" w:sz="4" w:space="0" w:color="000000"/>
            </w:tcBorders>
          </w:tcPr>
          <w:p w:rsidR="00733C88" w:rsidRPr="00733C88" w:rsidRDefault="00733C88" w:rsidP="00DB60F8">
            <w:pPr>
              <w:shd w:val="clear" w:color="auto" w:fill="FFFFFF"/>
              <w:tabs>
                <w:tab w:val="left" w:pos="398"/>
              </w:tabs>
              <w:snapToGrid w:val="0"/>
              <w:ind w:left="14" w:right="5"/>
              <w:jc w:val="both"/>
              <w:rPr>
                <w:rFonts w:ascii="Times New Roman" w:hAnsi="Times New Roman" w:cs="Times New Roman"/>
                <w:sz w:val="24"/>
                <w:szCs w:val="24"/>
              </w:rPr>
            </w:pPr>
            <w:r w:rsidRPr="00733C88">
              <w:rPr>
                <w:rFonts w:ascii="Times New Roman" w:hAnsi="Times New Roman" w:cs="Times New Roman"/>
                <w:spacing w:val="-7"/>
                <w:sz w:val="24"/>
                <w:szCs w:val="24"/>
              </w:rPr>
              <w:t xml:space="preserve">Приобретение первоначального опыта организации собственной творческой </w:t>
            </w:r>
            <w:r w:rsidRPr="00733C88">
              <w:rPr>
                <w:rFonts w:ascii="Times New Roman" w:hAnsi="Times New Roman" w:cs="Times New Roman"/>
                <w:spacing w:val="-5"/>
                <w:sz w:val="24"/>
                <w:szCs w:val="24"/>
              </w:rPr>
              <w:t>практической деятельности</w:t>
            </w:r>
            <w:r w:rsidRPr="00733C88">
              <w:rPr>
                <w:rFonts w:ascii="Times New Roman" w:hAnsi="Times New Roman" w:cs="Times New Roman"/>
                <w:sz w:val="24"/>
                <w:szCs w:val="24"/>
              </w:rPr>
              <w:t xml:space="preserve">: целеполагания и планирования </w:t>
            </w:r>
            <w:r w:rsidRPr="00733C88">
              <w:rPr>
                <w:rFonts w:ascii="Times New Roman" w:hAnsi="Times New Roman" w:cs="Times New Roman"/>
                <w:spacing w:val="-10"/>
                <w:sz w:val="24"/>
                <w:szCs w:val="24"/>
              </w:rPr>
              <w:t xml:space="preserve">предстоящего практического действия, прогнозирования, отбора оптимальных </w:t>
            </w:r>
            <w:r w:rsidRPr="00733C88">
              <w:rPr>
                <w:rFonts w:ascii="Times New Roman" w:hAnsi="Times New Roman" w:cs="Times New Roman"/>
                <w:spacing w:val="-8"/>
                <w:sz w:val="24"/>
                <w:szCs w:val="24"/>
              </w:rPr>
              <w:t xml:space="preserve">способов деятельности, осуществления контроля и коррекции результатов </w:t>
            </w:r>
            <w:r w:rsidRPr="00733C88">
              <w:rPr>
                <w:rFonts w:ascii="Times New Roman" w:hAnsi="Times New Roman" w:cs="Times New Roman"/>
                <w:spacing w:val="-9"/>
                <w:sz w:val="24"/>
                <w:szCs w:val="24"/>
              </w:rPr>
              <w:t xml:space="preserve">действий; научатся искать, отбирать, преобразовывать необходимую печатную </w:t>
            </w:r>
            <w:r w:rsidRPr="00733C88">
              <w:rPr>
                <w:rFonts w:ascii="Times New Roman" w:hAnsi="Times New Roman" w:cs="Times New Roman"/>
                <w:sz w:val="24"/>
                <w:szCs w:val="24"/>
              </w:rPr>
              <w:t>и электронную информацию.</w:t>
            </w:r>
          </w:p>
        </w:tc>
      </w:tr>
      <w:tr w:rsidR="00733C88" w:rsidRPr="00733C88" w:rsidTr="00DB60F8">
        <w:tc>
          <w:tcPr>
            <w:tcW w:w="1985" w:type="dxa"/>
            <w:tcBorders>
              <w:top w:val="single" w:sz="4" w:space="0" w:color="000000"/>
              <w:left w:val="single" w:sz="4" w:space="0" w:color="000000"/>
              <w:bottom w:val="single" w:sz="4" w:space="0" w:color="000000"/>
            </w:tcBorders>
          </w:tcPr>
          <w:p w:rsidR="00733C88" w:rsidRPr="00733C88" w:rsidRDefault="00733C88" w:rsidP="00DB60F8">
            <w:pPr>
              <w:tabs>
                <w:tab w:val="left" w:leader="dot" w:pos="624"/>
              </w:tabs>
              <w:snapToGrid w:val="0"/>
              <w:jc w:val="both"/>
              <w:rPr>
                <w:rStyle w:val="Zag11"/>
                <w:rFonts w:ascii="Times New Roman" w:eastAsia="@Arial Unicode MS" w:hAnsi="Times New Roman" w:cs="Times New Roman"/>
                <w:b/>
                <w:sz w:val="24"/>
                <w:szCs w:val="24"/>
              </w:rPr>
            </w:pPr>
            <w:r w:rsidRPr="00733C88">
              <w:rPr>
                <w:rStyle w:val="Zag11"/>
                <w:rFonts w:ascii="Times New Roman" w:eastAsia="@Arial Unicode MS" w:hAnsi="Times New Roman" w:cs="Times New Roman"/>
                <w:b/>
                <w:sz w:val="24"/>
                <w:szCs w:val="24"/>
              </w:rPr>
              <w:t>Познавательные УУД</w:t>
            </w:r>
          </w:p>
          <w:p w:rsidR="00733C88" w:rsidRPr="00733C88" w:rsidRDefault="00733C88" w:rsidP="00DB60F8">
            <w:pPr>
              <w:tabs>
                <w:tab w:val="left" w:leader="dot" w:pos="624"/>
              </w:tabs>
              <w:jc w:val="both"/>
              <w:rPr>
                <w:rFonts w:ascii="Times New Roman" w:hAnsi="Times New Roman" w:cs="Times New Roman"/>
                <w:b/>
                <w:sz w:val="24"/>
                <w:szCs w:val="24"/>
              </w:rPr>
            </w:pPr>
          </w:p>
          <w:p w:rsidR="00733C88" w:rsidRPr="00733C88" w:rsidRDefault="00733C88" w:rsidP="00DB60F8">
            <w:pPr>
              <w:tabs>
                <w:tab w:val="left" w:leader="dot" w:pos="624"/>
              </w:tabs>
              <w:jc w:val="both"/>
              <w:rPr>
                <w:rFonts w:ascii="Times New Roman" w:hAnsi="Times New Roman" w:cs="Times New Roman"/>
                <w:b/>
                <w:sz w:val="24"/>
                <w:szCs w:val="24"/>
              </w:rPr>
            </w:pPr>
          </w:p>
          <w:p w:rsidR="00733C88" w:rsidRPr="00733C88" w:rsidRDefault="00733C88" w:rsidP="00DB60F8">
            <w:pPr>
              <w:tabs>
                <w:tab w:val="left" w:leader="dot" w:pos="624"/>
              </w:tabs>
              <w:jc w:val="both"/>
              <w:rPr>
                <w:rFonts w:ascii="Times New Roman" w:hAnsi="Times New Roman" w:cs="Times New Roman"/>
                <w:b/>
                <w:sz w:val="24"/>
                <w:szCs w:val="24"/>
              </w:rPr>
            </w:pPr>
          </w:p>
        </w:tc>
        <w:tc>
          <w:tcPr>
            <w:tcW w:w="8080" w:type="dxa"/>
            <w:tcBorders>
              <w:top w:val="single" w:sz="4" w:space="0" w:color="000000"/>
              <w:left w:val="single" w:sz="4" w:space="0" w:color="000000"/>
              <w:bottom w:val="single" w:sz="4" w:space="0" w:color="000000"/>
              <w:right w:val="single" w:sz="4" w:space="0" w:color="000000"/>
            </w:tcBorders>
          </w:tcPr>
          <w:p w:rsidR="00733C88" w:rsidRPr="00733C88" w:rsidRDefault="00733C88" w:rsidP="00DB60F8">
            <w:pPr>
              <w:shd w:val="clear" w:color="auto" w:fill="FFFFFF"/>
              <w:tabs>
                <w:tab w:val="left" w:pos="288"/>
              </w:tabs>
              <w:snapToGrid w:val="0"/>
              <w:ind w:left="19"/>
              <w:jc w:val="both"/>
              <w:rPr>
                <w:rFonts w:ascii="Times New Roman" w:hAnsi="Times New Roman" w:cs="Times New Roman"/>
                <w:spacing w:val="-10"/>
                <w:sz w:val="24"/>
                <w:szCs w:val="24"/>
              </w:rPr>
            </w:pPr>
            <w:r w:rsidRPr="00733C88">
              <w:rPr>
                <w:rFonts w:ascii="Times New Roman" w:hAnsi="Times New Roman" w:cs="Times New Roman"/>
                <w:spacing w:val="-10"/>
                <w:sz w:val="24"/>
                <w:szCs w:val="24"/>
              </w:rPr>
              <w:t>Формирование картины мира, материальной и духовной культуры как продукта творческой предметно-преобразующей деятельности человека.</w:t>
            </w:r>
          </w:p>
          <w:p w:rsidR="00733C88" w:rsidRPr="00733C88" w:rsidRDefault="00733C88" w:rsidP="00DB60F8">
            <w:pPr>
              <w:shd w:val="clear" w:color="auto" w:fill="FFFFFF"/>
              <w:tabs>
                <w:tab w:val="left" w:pos="288"/>
              </w:tabs>
              <w:snapToGrid w:val="0"/>
              <w:ind w:left="19"/>
              <w:jc w:val="both"/>
              <w:rPr>
                <w:rFonts w:ascii="Times New Roman" w:hAnsi="Times New Roman" w:cs="Times New Roman"/>
                <w:spacing w:val="-10"/>
                <w:sz w:val="24"/>
                <w:szCs w:val="24"/>
              </w:rPr>
            </w:pPr>
            <w:r w:rsidRPr="00733C88">
              <w:rPr>
                <w:rFonts w:ascii="Times New Roman" w:hAnsi="Times New Roman" w:cs="Times New Roman"/>
                <w:spacing w:val="-10"/>
                <w:sz w:val="24"/>
                <w:szCs w:val="24"/>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733C88" w:rsidRPr="00733C88" w:rsidRDefault="00733C88" w:rsidP="00DB60F8">
            <w:pPr>
              <w:shd w:val="clear" w:color="auto" w:fill="FFFFFF"/>
              <w:tabs>
                <w:tab w:val="left" w:pos="288"/>
              </w:tabs>
              <w:snapToGrid w:val="0"/>
              <w:ind w:left="19"/>
              <w:jc w:val="both"/>
              <w:rPr>
                <w:rFonts w:ascii="Times New Roman" w:hAnsi="Times New Roman" w:cs="Times New Roman"/>
                <w:sz w:val="24"/>
                <w:szCs w:val="24"/>
              </w:rPr>
            </w:pPr>
            <w:r w:rsidRPr="00733C88">
              <w:rPr>
                <w:rFonts w:ascii="Times New Roman" w:hAnsi="Times New Roman" w:cs="Times New Roman"/>
                <w:spacing w:val="-10"/>
                <w:sz w:val="24"/>
                <w:szCs w:val="24"/>
              </w:rPr>
              <w:t>Формирование первоначальных элементов ИКТ - компетентности учащихся.</w:t>
            </w:r>
          </w:p>
        </w:tc>
      </w:tr>
      <w:tr w:rsidR="00733C88" w:rsidRPr="00733C88" w:rsidTr="00DB60F8">
        <w:tc>
          <w:tcPr>
            <w:tcW w:w="1985" w:type="dxa"/>
            <w:tcBorders>
              <w:top w:val="single" w:sz="4" w:space="0" w:color="000000"/>
              <w:left w:val="single" w:sz="4" w:space="0" w:color="000000"/>
              <w:bottom w:val="single" w:sz="4" w:space="0" w:color="000000"/>
            </w:tcBorders>
          </w:tcPr>
          <w:p w:rsidR="00733C88" w:rsidRPr="00733C88" w:rsidRDefault="00733C88" w:rsidP="00DB60F8">
            <w:pPr>
              <w:tabs>
                <w:tab w:val="left" w:leader="dot" w:pos="624"/>
              </w:tabs>
              <w:snapToGrid w:val="0"/>
              <w:jc w:val="both"/>
              <w:rPr>
                <w:rStyle w:val="Zag11"/>
                <w:rFonts w:ascii="Times New Roman" w:eastAsia="@Arial Unicode MS" w:hAnsi="Times New Roman" w:cs="Times New Roman"/>
                <w:b/>
                <w:sz w:val="24"/>
                <w:szCs w:val="24"/>
              </w:rPr>
            </w:pPr>
            <w:r w:rsidRPr="00733C88">
              <w:rPr>
                <w:rStyle w:val="Zag11"/>
                <w:rFonts w:ascii="Times New Roman" w:eastAsia="@Arial Unicode MS" w:hAnsi="Times New Roman" w:cs="Times New Roman"/>
                <w:b/>
                <w:sz w:val="24"/>
                <w:szCs w:val="24"/>
              </w:rPr>
              <w:t>Коммуникативные УУД</w:t>
            </w:r>
          </w:p>
        </w:tc>
        <w:tc>
          <w:tcPr>
            <w:tcW w:w="8080" w:type="dxa"/>
            <w:tcBorders>
              <w:top w:val="single" w:sz="4" w:space="0" w:color="000000"/>
              <w:left w:val="single" w:sz="4" w:space="0" w:color="000000"/>
              <w:bottom w:val="single" w:sz="4" w:space="0" w:color="000000"/>
              <w:right w:val="single" w:sz="4" w:space="0" w:color="000000"/>
            </w:tcBorders>
          </w:tcPr>
          <w:p w:rsidR="00733C88" w:rsidRPr="00733C88" w:rsidRDefault="00733C88" w:rsidP="00DB60F8">
            <w:pPr>
              <w:shd w:val="clear" w:color="auto" w:fill="FFFFFF"/>
              <w:tabs>
                <w:tab w:val="left" w:pos="302"/>
              </w:tabs>
              <w:snapToGrid w:val="0"/>
              <w:ind w:left="19"/>
              <w:jc w:val="both"/>
              <w:rPr>
                <w:rFonts w:ascii="Times New Roman" w:hAnsi="Times New Roman" w:cs="Times New Roman"/>
                <w:spacing w:val="-10"/>
                <w:sz w:val="24"/>
                <w:szCs w:val="24"/>
              </w:rPr>
            </w:pPr>
            <w:r w:rsidRPr="00733C88">
              <w:rPr>
                <w:rFonts w:ascii="Times New Roman" w:hAnsi="Times New Roman" w:cs="Times New Roman"/>
                <w:spacing w:val="-10"/>
                <w:sz w:val="24"/>
                <w:szCs w:val="24"/>
              </w:rPr>
              <w:t>Развитие коммуникативной компетентности обучающихся на основе организации совместно-продуктивной деятельности.</w:t>
            </w:r>
          </w:p>
          <w:p w:rsidR="00733C88" w:rsidRPr="00733C88" w:rsidRDefault="00733C88" w:rsidP="00DB60F8">
            <w:pPr>
              <w:shd w:val="clear" w:color="auto" w:fill="FFFFFF"/>
              <w:tabs>
                <w:tab w:val="left" w:pos="302"/>
              </w:tabs>
              <w:snapToGrid w:val="0"/>
              <w:ind w:left="19"/>
              <w:jc w:val="both"/>
              <w:rPr>
                <w:rFonts w:ascii="Times New Roman" w:hAnsi="Times New Roman" w:cs="Times New Roman"/>
                <w:spacing w:val="-10"/>
                <w:sz w:val="24"/>
                <w:szCs w:val="24"/>
              </w:rPr>
            </w:pPr>
            <w:r w:rsidRPr="00733C88">
              <w:rPr>
                <w:rFonts w:ascii="Times New Roman" w:hAnsi="Times New Roman" w:cs="Times New Roman"/>
                <w:spacing w:val="-10"/>
                <w:sz w:val="24"/>
                <w:szCs w:val="24"/>
              </w:rPr>
              <w:t>Формирование доброжелательного и уважительного общения со сверстниками и взрослыми.</w:t>
            </w:r>
          </w:p>
        </w:tc>
      </w:tr>
    </w:tbl>
    <w:p w:rsidR="00733C88" w:rsidRPr="00733C88" w:rsidRDefault="00733C88" w:rsidP="00DB60F8">
      <w:pPr>
        <w:tabs>
          <w:tab w:val="left" w:leader="dot" w:pos="624"/>
        </w:tabs>
        <w:jc w:val="both"/>
        <w:rPr>
          <w:rStyle w:val="Zag11"/>
          <w:rFonts w:ascii="Times New Roman" w:eastAsia="@Arial Unicode MS" w:hAnsi="Times New Roman" w:cs="Times New Roman"/>
          <w:b/>
          <w:sz w:val="24"/>
          <w:szCs w:val="24"/>
        </w:rPr>
      </w:pPr>
    </w:p>
    <w:p w:rsidR="00733C88" w:rsidRPr="00733C88" w:rsidRDefault="00733C88" w:rsidP="00DB60F8">
      <w:pPr>
        <w:tabs>
          <w:tab w:val="left" w:leader="dot" w:pos="624"/>
        </w:tabs>
        <w:jc w:val="both"/>
        <w:rPr>
          <w:rStyle w:val="Zag11"/>
          <w:rFonts w:ascii="Times New Roman" w:eastAsia="@Arial Unicode MS" w:hAnsi="Times New Roman" w:cs="Times New Roman"/>
          <w:b/>
          <w:sz w:val="24"/>
          <w:szCs w:val="24"/>
        </w:rPr>
      </w:pPr>
      <w:r w:rsidRPr="00733C88">
        <w:rPr>
          <w:rStyle w:val="Zag11"/>
          <w:rFonts w:ascii="Times New Roman" w:eastAsia="@Arial Unicode MS" w:hAnsi="Times New Roman" w:cs="Times New Roman"/>
          <w:b/>
          <w:sz w:val="24"/>
          <w:szCs w:val="24"/>
        </w:rPr>
        <w:t>ФИЗИЧЕСКАЯ КУЛЬТУРА</w:t>
      </w:r>
    </w:p>
    <w:tbl>
      <w:tblPr>
        <w:tblW w:w="10159" w:type="dxa"/>
        <w:tblInd w:w="-176" w:type="dxa"/>
        <w:tblLayout w:type="fixed"/>
        <w:tblLook w:val="0000"/>
      </w:tblPr>
      <w:tblGrid>
        <w:gridCol w:w="1844"/>
        <w:gridCol w:w="8315"/>
      </w:tblGrid>
      <w:tr w:rsidR="00733C88" w:rsidRPr="00733C88" w:rsidTr="00DB60F8">
        <w:trPr>
          <w:trHeight w:val="912"/>
        </w:trPr>
        <w:tc>
          <w:tcPr>
            <w:tcW w:w="1844" w:type="dxa"/>
            <w:tcBorders>
              <w:top w:val="single" w:sz="4" w:space="0" w:color="000000"/>
              <w:left w:val="single" w:sz="4" w:space="0" w:color="000000"/>
              <w:bottom w:val="single" w:sz="4" w:space="0" w:color="000000"/>
            </w:tcBorders>
          </w:tcPr>
          <w:p w:rsidR="00733C88" w:rsidRPr="00733C88" w:rsidRDefault="00733C88" w:rsidP="00DB60F8">
            <w:pPr>
              <w:tabs>
                <w:tab w:val="left" w:leader="dot" w:pos="624"/>
              </w:tabs>
              <w:snapToGrid w:val="0"/>
              <w:jc w:val="both"/>
              <w:rPr>
                <w:rStyle w:val="Zag11"/>
                <w:rFonts w:ascii="Times New Roman" w:eastAsia="@Arial Unicode MS" w:hAnsi="Times New Roman" w:cs="Times New Roman"/>
                <w:sz w:val="24"/>
                <w:szCs w:val="24"/>
              </w:rPr>
            </w:pPr>
            <w:r w:rsidRPr="00733C88">
              <w:rPr>
                <w:rStyle w:val="Zag11"/>
                <w:rFonts w:ascii="Times New Roman" w:eastAsia="@Arial Unicode MS" w:hAnsi="Times New Roman" w:cs="Times New Roman"/>
                <w:b/>
                <w:sz w:val="24"/>
                <w:szCs w:val="24"/>
              </w:rPr>
              <w:t>Универсальные учебные действия</w:t>
            </w:r>
          </w:p>
        </w:tc>
        <w:tc>
          <w:tcPr>
            <w:tcW w:w="8315" w:type="dxa"/>
            <w:tcBorders>
              <w:top w:val="single" w:sz="4" w:space="0" w:color="000000"/>
              <w:left w:val="single" w:sz="4" w:space="0" w:color="000000"/>
              <w:bottom w:val="single" w:sz="4" w:space="0" w:color="000000"/>
              <w:right w:val="single" w:sz="4" w:space="0" w:color="000000"/>
            </w:tcBorders>
          </w:tcPr>
          <w:p w:rsidR="00733C88" w:rsidRPr="00733C88" w:rsidRDefault="00733C88" w:rsidP="00DB60F8">
            <w:pPr>
              <w:tabs>
                <w:tab w:val="left" w:leader="dot" w:pos="624"/>
              </w:tabs>
              <w:snapToGrid w:val="0"/>
              <w:jc w:val="both"/>
              <w:rPr>
                <w:rStyle w:val="Zag11"/>
                <w:rFonts w:ascii="Times New Roman" w:eastAsia="@Arial Unicode MS" w:hAnsi="Times New Roman" w:cs="Times New Roman"/>
                <w:b/>
                <w:sz w:val="24"/>
                <w:szCs w:val="24"/>
              </w:rPr>
            </w:pPr>
            <w:r w:rsidRPr="00733C88">
              <w:rPr>
                <w:rStyle w:val="Zag11"/>
                <w:rFonts w:ascii="Times New Roman" w:eastAsia="@Arial Unicode MS" w:hAnsi="Times New Roman" w:cs="Times New Roman"/>
                <w:b/>
                <w:sz w:val="24"/>
                <w:szCs w:val="24"/>
              </w:rPr>
              <w:t>Формирование УДД  по учебному предмету</w:t>
            </w:r>
          </w:p>
        </w:tc>
      </w:tr>
      <w:tr w:rsidR="00733C88" w:rsidRPr="00733C88" w:rsidTr="00DB60F8">
        <w:trPr>
          <w:trHeight w:val="1566"/>
        </w:trPr>
        <w:tc>
          <w:tcPr>
            <w:tcW w:w="1844" w:type="dxa"/>
            <w:tcBorders>
              <w:top w:val="single" w:sz="4" w:space="0" w:color="000000"/>
              <w:left w:val="single" w:sz="4" w:space="0" w:color="000000"/>
              <w:bottom w:val="single" w:sz="4" w:space="0" w:color="000000"/>
            </w:tcBorders>
          </w:tcPr>
          <w:p w:rsidR="00733C88" w:rsidRPr="00733C88" w:rsidRDefault="00733C88" w:rsidP="00DB60F8">
            <w:pPr>
              <w:tabs>
                <w:tab w:val="left" w:leader="dot" w:pos="624"/>
              </w:tabs>
              <w:snapToGrid w:val="0"/>
              <w:jc w:val="both"/>
              <w:rPr>
                <w:rStyle w:val="Zag11"/>
                <w:rFonts w:ascii="Times New Roman" w:eastAsia="@Arial Unicode MS" w:hAnsi="Times New Roman" w:cs="Times New Roman"/>
                <w:b/>
                <w:sz w:val="24"/>
                <w:szCs w:val="24"/>
              </w:rPr>
            </w:pPr>
            <w:r w:rsidRPr="00733C88">
              <w:rPr>
                <w:rStyle w:val="Zag11"/>
                <w:rFonts w:ascii="Times New Roman" w:eastAsia="@Arial Unicode MS" w:hAnsi="Times New Roman" w:cs="Times New Roman"/>
                <w:b/>
                <w:sz w:val="24"/>
                <w:szCs w:val="24"/>
              </w:rPr>
              <w:lastRenderedPageBreak/>
              <w:t>Личностные УУД</w:t>
            </w:r>
          </w:p>
          <w:p w:rsidR="00733C88" w:rsidRPr="00733C88" w:rsidRDefault="00733C88" w:rsidP="00DB60F8">
            <w:pPr>
              <w:tabs>
                <w:tab w:val="left" w:leader="dot" w:pos="624"/>
              </w:tabs>
              <w:jc w:val="both"/>
              <w:rPr>
                <w:rFonts w:ascii="Times New Roman" w:hAnsi="Times New Roman" w:cs="Times New Roman"/>
                <w:b/>
                <w:sz w:val="24"/>
                <w:szCs w:val="24"/>
              </w:rPr>
            </w:pPr>
          </w:p>
          <w:p w:rsidR="00733C88" w:rsidRPr="00733C88" w:rsidRDefault="00733C88" w:rsidP="00DB60F8">
            <w:pPr>
              <w:tabs>
                <w:tab w:val="left" w:leader="dot" w:pos="624"/>
              </w:tabs>
              <w:jc w:val="both"/>
              <w:rPr>
                <w:rFonts w:ascii="Times New Roman" w:hAnsi="Times New Roman" w:cs="Times New Roman"/>
                <w:b/>
                <w:sz w:val="24"/>
                <w:szCs w:val="24"/>
              </w:rPr>
            </w:pPr>
          </w:p>
          <w:p w:rsidR="00733C88" w:rsidRPr="00733C88" w:rsidRDefault="00733C88" w:rsidP="00DB60F8">
            <w:pPr>
              <w:tabs>
                <w:tab w:val="left" w:leader="dot" w:pos="624"/>
              </w:tabs>
              <w:jc w:val="both"/>
              <w:rPr>
                <w:rFonts w:ascii="Times New Roman" w:hAnsi="Times New Roman" w:cs="Times New Roman"/>
                <w:b/>
                <w:sz w:val="24"/>
                <w:szCs w:val="24"/>
              </w:rPr>
            </w:pPr>
          </w:p>
        </w:tc>
        <w:tc>
          <w:tcPr>
            <w:tcW w:w="8315" w:type="dxa"/>
            <w:tcBorders>
              <w:top w:val="single" w:sz="4" w:space="0" w:color="000000"/>
              <w:left w:val="single" w:sz="4" w:space="0" w:color="000000"/>
              <w:bottom w:val="single" w:sz="4" w:space="0" w:color="000000"/>
              <w:right w:val="single" w:sz="4" w:space="0" w:color="000000"/>
            </w:tcBorders>
          </w:tcPr>
          <w:p w:rsidR="00733C88" w:rsidRPr="00733C88" w:rsidRDefault="00733C88" w:rsidP="00DB60F8">
            <w:pPr>
              <w:shd w:val="clear" w:color="auto" w:fill="FFFFFF"/>
              <w:tabs>
                <w:tab w:val="left" w:pos="197"/>
              </w:tabs>
              <w:snapToGrid w:val="0"/>
              <w:ind w:right="24"/>
              <w:jc w:val="both"/>
              <w:rPr>
                <w:rFonts w:ascii="Times New Roman" w:hAnsi="Times New Roman" w:cs="Times New Roman"/>
                <w:sz w:val="24"/>
                <w:szCs w:val="24"/>
              </w:rPr>
            </w:pPr>
            <w:r w:rsidRPr="00733C88">
              <w:rPr>
                <w:rFonts w:ascii="Times New Roman" w:hAnsi="Times New Roman" w:cs="Times New Roman"/>
                <w:spacing w:val="-10"/>
                <w:sz w:val="24"/>
                <w:szCs w:val="24"/>
              </w:rPr>
              <w:t xml:space="preserve">Понимание значения занятий физической культурой для укрепления здоровья, физического развития и физической подготовленности, для трудовой </w:t>
            </w:r>
            <w:r w:rsidRPr="00733C88">
              <w:rPr>
                <w:rFonts w:ascii="Times New Roman" w:hAnsi="Times New Roman" w:cs="Times New Roman"/>
                <w:sz w:val="24"/>
                <w:szCs w:val="24"/>
              </w:rPr>
              <w:t>деятельности, военной практики.</w:t>
            </w:r>
          </w:p>
          <w:p w:rsidR="00733C88" w:rsidRPr="00733C88" w:rsidRDefault="00733C88" w:rsidP="00DB60F8">
            <w:pPr>
              <w:shd w:val="clear" w:color="auto" w:fill="FFFFFF"/>
              <w:tabs>
                <w:tab w:val="left" w:pos="216"/>
              </w:tabs>
              <w:ind w:left="10" w:right="10"/>
              <w:jc w:val="both"/>
              <w:rPr>
                <w:rFonts w:ascii="Times New Roman" w:hAnsi="Times New Roman" w:cs="Times New Roman"/>
                <w:spacing w:val="-10"/>
                <w:sz w:val="24"/>
                <w:szCs w:val="24"/>
              </w:rPr>
            </w:pPr>
            <w:r w:rsidRPr="00733C88">
              <w:rPr>
                <w:rFonts w:ascii="Times New Roman" w:hAnsi="Times New Roman" w:cs="Times New Roman"/>
                <w:spacing w:val="-10"/>
                <w:sz w:val="24"/>
                <w:szCs w:val="24"/>
              </w:rPr>
              <w:t>Развитие мотивации достижения и готовности к преодолению трудностей на основе конструктивных стратегий совладения и умения мобилизовать свои личностные и физические ресурсы, стрессоустойчивости.</w:t>
            </w:r>
          </w:p>
          <w:p w:rsidR="00733C88" w:rsidRPr="00733C88" w:rsidRDefault="00733C88" w:rsidP="00DB60F8">
            <w:pPr>
              <w:shd w:val="clear" w:color="auto" w:fill="FFFFFF"/>
              <w:tabs>
                <w:tab w:val="left" w:pos="216"/>
              </w:tabs>
              <w:ind w:left="10" w:right="10"/>
              <w:jc w:val="both"/>
              <w:rPr>
                <w:rFonts w:ascii="Times New Roman" w:hAnsi="Times New Roman" w:cs="Times New Roman"/>
                <w:spacing w:val="-10"/>
                <w:sz w:val="24"/>
                <w:szCs w:val="24"/>
              </w:rPr>
            </w:pPr>
            <w:r w:rsidRPr="00733C88">
              <w:rPr>
                <w:rFonts w:ascii="Times New Roman" w:hAnsi="Times New Roman" w:cs="Times New Roman"/>
                <w:spacing w:val="-10"/>
                <w:sz w:val="24"/>
                <w:szCs w:val="24"/>
              </w:rPr>
              <w:t>Освоение правил здорового и безопасного образа жизни.</w:t>
            </w:r>
          </w:p>
        </w:tc>
      </w:tr>
      <w:tr w:rsidR="00733C88" w:rsidRPr="00733C88" w:rsidTr="00DB60F8">
        <w:trPr>
          <w:trHeight w:val="978"/>
        </w:trPr>
        <w:tc>
          <w:tcPr>
            <w:tcW w:w="1844" w:type="dxa"/>
            <w:tcBorders>
              <w:top w:val="single" w:sz="4" w:space="0" w:color="000000"/>
              <w:left w:val="single" w:sz="4" w:space="0" w:color="000000"/>
              <w:bottom w:val="single" w:sz="4" w:space="0" w:color="000000"/>
            </w:tcBorders>
          </w:tcPr>
          <w:p w:rsidR="00733C88" w:rsidRPr="00733C88" w:rsidRDefault="00733C88" w:rsidP="00DB60F8">
            <w:pPr>
              <w:tabs>
                <w:tab w:val="left" w:leader="dot" w:pos="624"/>
              </w:tabs>
              <w:snapToGrid w:val="0"/>
              <w:jc w:val="both"/>
              <w:rPr>
                <w:rStyle w:val="Zag11"/>
                <w:rFonts w:ascii="Times New Roman" w:eastAsia="@Arial Unicode MS" w:hAnsi="Times New Roman" w:cs="Times New Roman"/>
                <w:b/>
                <w:sz w:val="24"/>
                <w:szCs w:val="24"/>
              </w:rPr>
            </w:pPr>
            <w:r w:rsidRPr="00733C88">
              <w:rPr>
                <w:rStyle w:val="Zag11"/>
                <w:rFonts w:ascii="Times New Roman" w:eastAsia="@Arial Unicode MS" w:hAnsi="Times New Roman" w:cs="Times New Roman"/>
                <w:b/>
                <w:sz w:val="24"/>
                <w:szCs w:val="24"/>
              </w:rPr>
              <w:t>Регулятивные УУД</w:t>
            </w:r>
          </w:p>
          <w:p w:rsidR="00733C88" w:rsidRPr="00733C88" w:rsidRDefault="00733C88" w:rsidP="00DB60F8">
            <w:pPr>
              <w:tabs>
                <w:tab w:val="left" w:leader="dot" w:pos="624"/>
              </w:tabs>
              <w:jc w:val="both"/>
              <w:rPr>
                <w:rFonts w:ascii="Times New Roman" w:hAnsi="Times New Roman" w:cs="Times New Roman"/>
                <w:b/>
                <w:sz w:val="24"/>
                <w:szCs w:val="24"/>
              </w:rPr>
            </w:pPr>
          </w:p>
        </w:tc>
        <w:tc>
          <w:tcPr>
            <w:tcW w:w="8315" w:type="dxa"/>
            <w:tcBorders>
              <w:top w:val="single" w:sz="4" w:space="0" w:color="000000"/>
              <w:left w:val="single" w:sz="4" w:space="0" w:color="000000"/>
              <w:bottom w:val="single" w:sz="4" w:space="0" w:color="000000"/>
              <w:right w:val="single" w:sz="4" w:space="0" w:color="000000"/>
            </w:tcBorders>
          </w:tcPr>
          <w:p w:rsidR="00733C88" w:rsidRPr="00733C88" w:rsidRDefault="00733C88" w:rsidP="00DB60F8">
            <w:pPr>
              <w:shd w:val="clear" w:color="auto" w:fill="FFFFFF"/>
              <w:tabs>
                <w:tab w:val="left" w:pos="398"/>
              </w:tabs>
              <w:snapToGrid w:val="0"/>
              <w:ind w:right="5"/>
              <w:jc w:val="both"/>
              <w:rPr>
                <w:rStyle w:val="Zag11"/>
                <w:rFonts w:ascii="Times New Roman" w:hAnsi="Times New Roman" w:cs="Times New Roman"/>
                <w:sz w:val="24"/>
                <w:szCs w:val="24"/>
              </w:rPr>
            </w:pPr>
            <w:r w:rsidRPr="00733C88">
              <w:rPr>
                <w:rStyle w:val="Zag11"/>
                <w:rFonts w:ascii="Times New Roman" w:hAnsi="Times New Roman" w:cs="Times New Roman"/>
                <w:sz w:val="24"/>
                <w:szCs w:val="24"/>
              </w:rPr>
              <w:t>Различать способ и результат действия.</w:t>
            </w:r>
          </w:p>
          <w:p w:rsidR="00733C88" w:rsidRPr="00733C88" w:rsidRDefault="00733C88" w:rsidP="00DB60F8">
            <w:pPr>
              <w:shd w:val="clear" w:color="auto" w:fill="FFFFFF"/>
              <w:tabs>
                <w:tab w:val="left" w:pos="398"/>
              </w:tabs>
              <w:ind w:right="5"/>
              <w:jc w:val="both"/>
              <w:rPr>
                <w:rStyle w:val="Zag11"/>
                <w:rFonts w:ascii="Times New Roman" w:hAnsi="Times New Roman" w:cs="Times New Roman"/>
                <w:sz w:val="24"/>
                <w:szCs w:val="24"/>
              </w:rPr>
            </w:pPr>
            <w:r w:rsidRPr="00733C88">
              <w:rPr>
                <w:rStyle w:val="Zag11"/>
                <w:rFonts w:ascii="Times New Roman" w:hAnsi="Times New Roman" w:cs="Times New Roman"/>
                <w:sz w:val="24"/>
                <w:szCs w:val="24"/>
              </w:rPr>
              <w:t>Оценивать самостоятельно и  адекватно правильность выполнения действия и вносить необходимые коррективы в исполнение, как по ходу его реализации, так и в конце действия.</w:t>
            </w:r>
          </w:p>
        </w:tc>
      </w:tr>
      <w:tr w:rsidR="00733C88" w:rsidRPr="00733C88" w:rsidTr="00DB60F8">
        <w:trPr>
          <w:trHeight w:val="2896"/>
        </w:trPr>
        <w:tc>
          <w:tcPr>
            <w:tcW w:w="1844" w:type="dxa"/>
            <w:tcBorders>
              <w:top w:val="single" w:sz="4" w:space="0" w:color="000000"/>
              <w:left w:val="single" w:sz="4" w:space="0" w:color="000000"/>
              <w:bottom w:val="single" w:sz="4" w:space="0" w:color="000000"/>
            </w:tcBorders>
          </w:tcPr>
          <w:p w:rsidR="00733C88" w:rsidRPr="00733C88" w:rsidRDefault="00733C88" w:rsidP="00DB60F8">
            <w:pPr>
              <w:tabs>
                <w:tab w:val="left" w:leader="dot" w:pos="624"/>
              </w:tabs>
              <w:snapToGrid w:val="0"/>
              <w:jc w:val="both"/>
              <w:rPr>
                <w:rStyle w:val="Zag11"/>
                <w:rFonts w:ascii="Times New Roman" w:eastAsia="@Arial Unicode MS" w:hAnsi="Times New Roman" w:cs="Times New Roman"/>
                <w:b/>
                <w:sz w:val="24"/>
                <w:szCs w:val="24"/>
              </w:rPr>
            </w:pPr>
            <w:r w:rsidRPr="00733C88">
              <w:rPr>
                <w:rStyle w:val="Zag11"/>
                <w:rFonts w:ascii="Times New Roman" w:eastAsia="@Arial Unicode MS" w:hAnsi="Times New Roman" w:cs="Times New Roman"/>
                <w:b/>
                <w:sz w:val="24"/>
                <w:szCs w:val="24"/>
              </w:rPr>
              <w:t>Познавательные УУД</w:t>
            </w:r>
          </w:p>
          <w:p w:rsidR="00733C88" w:rsidRPr="00733C88" w:rsidRDefault="00733C88" w:rsidP="00DB60F8">
            <w:pPr>
              <w:tabs>
                <w:tab w:val="left" w:leader="dot" w:pos="624"/>
              </w:tabs>
              <w:jc w:val="both"/>
              <w:rPr>
                <w:rFonts w:ascii="Times New Roman" w:hAnsi="Times New Roman" w:cs="Times New Roman"/>
                <w:b/>
                <w:sz w:val="24"/>
                <w:szCs w:val="24"/>
              </w:rPr>
            </w:pPr>
          </w:p>
          <w:p w:rsidR="00733C88" w:rsidRPr="00733C88" w:rsidRDefault="00733C88" w:rsidP="00DB60F8">
            <w:pPr>
              <w:tabs>
                <w:tab w:val="left" w:leader="dot" w:pos="624"/>
              </w:tabs>
              <w:jc w:val="both"/>
              <w:rPr>
                <w:rFonts w:ascii="Times New Roman" w:hAnsi="Times New Roman" w:cs="Times New Roman"/>
                <w:b/>
                <w:sz w:val="24"/>
                <w:szCs w:val="24"/>
              </w:rPr>
            </w:pPr>
          </w:p>
          <w:p w:rsidR="00733C88" w:rsidRPr="00733C88" w:rsidRDefault="00733C88" w:rsidP="00DB60F8">
            <w:pPr>
              <w:tabs>
                <w:tab w:val="left" w:leader="dot" w:pos="624"/>
              </w:tabs>
              <w:jc w:val="both"/>
              <w:rPr>
                <w:rFonts w:ascii="Times New Roman" w:hAnsi="Times New Roman" w:cs="Times New Roman"/>
                <w:b/>
                <w:sz w:val="24"/>
                <w:szCs w:val="24"/>
              </w:rPr>
            </w:pPr>
          </w:p>
        </w:tc>
        <w:tc>
          <w:tcPr>
            <w:tcW w:w="8315" w:type="dxa"/>
            <w:tcBorders>
              <w:top w:val="single" w:sz="4" w:space="0" w:color="000000"/>
              <w:left w:val="single" w:sz="4" w:space="0" w:color="000000"/>
              <w:bottom w:val="single" w:sz="4" w:space="0" w:color="000000"/>
              <w:right w:val="single" w:sz="4" w:space="0" w:color="000000"/>
            </w:tcBorders>
          </w:tcPr>
          <w:p w:rsidR="00733C88" w:rsidRPr="00733C88" w:rsidRDefault="00733C88" w:rsidP="00DB60F8">
            <w:pPr>
              <w:shd w:val="clear" w:color="auto" w:fill="FFFFFF"/>
              <w:tabs>
                <w:tab w:val="left" w:pos="216"/>
              </w:tabs>
              <w:snapToGrid w:val="0"/>
              <w:ind w:right="5"/>
              <w:jc w:val="both"/>
              <w:rPr>
                <w:rFonts w:ascii="Times New Roman" w:hAnsi="Times New Roman" w:cs="Times New Roman"/>
                <w:spacing w:val="-4"/>
                <w:sz w:val="24"/>
                <w:szCs w:val="24"/>
              </w:rPr>
            </w:pPr>
            <w:r w:rsidRPr="00733C88">
              <w:rPr>
                <w:rFonts w:ascii="Times New Roman" w:hAnsi="Times New Roman" w:cs="Times New Roman"/>
                <w:spacing w:val="-4"/>
                <w:sz w:val="24"/>
                <w:szCs w:val="24"/>
              </w:rPr>
              <w:t>Умение:</w:t>
            </w:r>
          </w:p>
          <w:p w:rsidR="00733C88" w:rsidRPr="00733C88" w:rsidRDefault="00733C88" w:rsidP="00DB60F8">
            <w:pPr>
              <w:shd w:val="clear" w:color="auto" w:fill="FFFFFF"/>
              <w:tabs>
                <w:tab w:val="left" w:pos="216"/>
              </w:tabs>
              <w:snapToGrid w:val="0"/>
              <w:ind w:right="5"/>
              <w:jc w:val="both"/>
              <w:rPr>
                <w:rFonts w:ascii="Times New Roman" w:hAnsi="Times New Roman" w:cs="Times New Roman"/>
                <w:spacing w:val="-8"/>
                <w:sz w:val="24"/>
                <w:szCs w:val="24"/>
              </w:rPr>
            </w:pPr>
            <w:r w:rsidRPr="00733C88">
              <w:rPr>
                <w:rFonts w:ascii="Times New Roman" w:hAnsi="Times New Roman" w:cs="Times New Roman"/>
                <w:spacing w:val="-4"/>
                <w:sz w:val="24"/>
                <w:szCs w:val="24"/>
              </w:rPr>
              <w:t xml:space="preserve">- наблюдать за изменением собственного роста, массы тела и </w:t>
            </w:r>
            <w:r w:rsidRPr="00733C88">
              <w:rPr>
                <w:rFonts w:ascii="Times New Roman" w:hAnsi="Times New Roman" w:cs="Times New Roman"/>
                <w:spacing w:val="-8"/>
                <w:sz w:val="24"/>
                <w:szCs w:val="24"/>
              </w:rPr>
              <w:t>показателей развития основных физических качеств;</w:t>
            </w:r>
          </w:p>
          <w:p w:rsidR="00733C88" w:rsidRPr="00733C88" w:rsidRDefault="00733C88" w:rsidP="00DB60F8">
            <w:pPr>
              <w:shd w:val="clear" w:color="auto" w:fill="FFFFFF"/>
              <w:tabs>
                <w:tab w:val="left" w:pos="216"/>
              </w:tabs>
              <w:snapToGrid w:val="0"/>
              <w:ind w:right="5"/>
              <w:jc w:val="both"/>
              <w:rPr>
                <w:rFonts w:ascii="Times New Roman" w:hAnsi="Times New Roman" w:cs="Times New Roman"/>
                <w:sz w:val="24"/>
                <w:szCs w:val="24"/>
              </w:rPr>
            </w:pPr>
            <w:r w:rsidRPr="00733C88">
              <w:rPr>
                <w:rFonts w:ascii="Times New Roman" w:hAnsi="Times New Roman" w:cs="Times New Roman"/>
                <w:spacing w:val="-8"/>
                <w:sz w:val="24"/>
                <w:szCs w:val="24"/>
              </w:rPr>
              <w:t xml:space="preserve">- оценивать величину </w:t>
            </w:r>
            <w:r w:rsidRPr="00733C88">
              <w:rPr>
                <w:rFonts w:ascii="Times New Roman" w:hAnsi="Times New Roman" w:cs="Times New Roman"/>
                <w:spacing w:val="-10"/>
                <w:sz w:val="24"/>
                <w:szCs w:val="24"/>
              </w:rPr>
              <w:t xml:space="preserve">физической нагрузки по частоте пульса во время выполнения физических </w:t>
            </w:r>
            <w:r w:rsidRPr="00733C88">
              <w:rPr>
                <w:rFonts w:ascii="Times New Roman" w:hAnsi="Times New Roman" w:cs="Times New Roman"/>
                <w:sz w:val="24"/>
                <w:szCs w:val="24"/>
              </w:rPr>
              <w:t>упражнений;</w:t>
            </w:r>
          </w:p>
          <w:p w:rsidR="00733C88" w:rsidRPr="00733C88" w:rsidRDefault="00733C88" w:rsidP="00DB60F8">
            <w:pPr>
              <w:shd w:val="clear" w:color="auto" w:fill="FFFFFF"/>
              <w:tabs>
                <w:tab w:val="left" w:pos="216"/>
              </w:tabs>
              <w:jc w:val="both"/>
              <w:rPr>
                <w:rFonts w:ascii="Times New Roman" w:hAnsi="Times New Roman" w:cs="Times New Roman"/>
                <w:sz w:val="24"/>
                <w:szCs w:val="24"/>
              </w:rPr>
            </w:pPr>
            <w:r w:rsidRPr="00733C88">
              <w:rPr>
                <w:rFonts w:ascii="Times New Roman" w:hAnsi="Times New Roman" w:cs="Times New Roman"/>
                <w:spacing w:val="-10"/>
                <w:sz w:val="24"/>
                <w:szCs w:val="24"/>
              </w:rPr>
              <w:t xml:space="preserve">- выполнять комплексы специальных упражнений, направленных на формирование правильной осанки, профилактику нарушения зрения, развитие </w:t>
            </w:r>
            <w:r w:rsidRPr="00733C88">
              <w:rPr>
                <w:rFonts w:ascii="Times New Roman" w:hAnsi="Times New Roman" w:cs="Times New Roman"/>
                <w:sz w:val="24"/>
                <w:szCs w:val="24"/>
              </w:rPr>
              <w:t>систем дыхания и кровообращения.</w:t>
            </w:r>
          </w:p>
          <w:p w:rsidR="00733C88" w:rsidRPr="00733C88" w:rsidRDefault="00733C88" w:rsidP="00DB60F8">
            <w:pPr>
              <w:shd w:val="clear" w:color="auto" w:fill="FFFFFF"/>
              <w:tabs>
                <w:tab w:val="left" w:pos="216"/>
              </w:tabs>
              <w:ind w:right="5"/>
              <w:jc w:val="both"/>
              <w:rPr>
                <w:rFonts w:ascii="Times New Roman" w:hAnsi="Times New Roman" w:cs="Times New Roman"/>
                <w:spacing w:val="-9"/>
                <w:sz w:val="24"/>
                <w:szCs w:val="24"/>
              </w:rPr>
            </w:pPr>
            <w:r w:rsidRPr="00733C88">
              <w:rPr>
                <w:rFonts w:ascii="Times New Roman" w:hAnsi="Times New Roman" w:cs="Times New Roman"/>
                <w:spacing w:val="-9"/>
                <w:sz w:val="24"/>
                <w:szCs w:val="24"/>
              </w:rPr>
              <w:t xml:space="preserve">Приобретение жизненно важных двигательных навыков и умений, необходимых </w:t>
            </w:r>
            <w:r w:rsidRPr="00733C88">
              <w:rPr>
                <w:rFonts w:ascii="Times New Roman" w:hAnsi="Times New Roman" w:cs="Times New Roman"/>
                <w:spacing w:val="-6"/>
                <w:sz w:val="24"/>
                <w:szCs w:val="24"/>
              </w:rPr>
              <w:t>для жизнедеятельности каждого человека</w:t>
            </w:r>
            <w:r w:rsidRPr="00733C88">
              <w:rPr>
                <w:rFonts w:ascii="Times New Roman" w:hAnsi="Times New Roman" w:cs="Times New Roman"/>
                <w:spacing w:val="-9"/>
                <w:sz w:val="24"/>
                <w:szCs w:val="24"/>
              </w:rPr>
              <w:t>.</w:t>
            </w:r>
          </w:p>
          <w:p w:rsidR="00733C88" w:rsidRPr="00733C88" w:rsidRDefault="00733C88" w:rsidP="00DB60F8">
            <w:pPr>
              <w:shd w:val="clear" w:color="auto" w:fill="FFFFFF"/>
              <w:tabs>
                <w:tab w:val="left" w:pos="288"/>
              </w:tabs>
              <w:ind w:right="5"/>
              <w:jc w:val="both"/>
              <w:rPr>
                <w:rFonts w:ascii="Times New Roman" w:hAnsi="Times New Roman" w:cs="Times New Roman"/>
                <w:spacing w:val="-5"/>
                <w:sz w:val="24"/>
                <w:szCs w:val="24"/>
              </w:rPr>
            </w:pPr>
            <w:r w:rsidRPr="00733C88">
              <w:rPr>
                <w:rFonts w:ascii="Times New Roman" w:hAnsi="Times New Roman" w:cs="Times New Roman"/>
                <w:sz w:val="24"/>
                <w:szCs w:val="24"/>
              </w:rPr>
              <w:t>О</w:t>
            </w:r>
            <w:r w:rsidRPr="00733C88">
              <w:rPr>
                <w:rFonts w:ascii="Times New Roman" w:hAnsi="Times New Roman" w:cs="Times New Roman"/>
                <w:spacing w:val="-7"/>
                <w:sz w:val="24"/>
                <w:szCs w:val="24"/>
              </w:rPr>
              <w:t xml:space="preserve">своение </w:t>
            </w:r>
            <w:r w:rsidRPr="00733C88">
              <w:rPr>
                <w:rFonts w:ascii="Times New Roman" w:hAnsi="Times New Roman" w:cs="Times New Roman"/>
                <w:spacing w:val="-5"/>
                <w:sz w:val="24"/>
                <w:szCs w:val="24"/>
              </w:rPr>
              <w:t>простейших технических действий игр в футбол, баскетбол и волейбол.</w:t>
            </w:r>
          </w:p>
        </w:tc>
      </w:tr>
      <w:tr w:rsidR="00733C88" w:rsidRPr="00733C88" w:rsidTr="00DB60F8">
        <w:trPr>
          <w:trHeight w:val="840"/>
        </w:trPr>
        <w:tc>
          <w:tcPr>
            <w:tcW w:w="1844" w:type="dxa"/>
            <w:tcBorders>
              <w:top w:val="single" w:sz="4" w:space="0" w:color="000000"/>
              <w:left w:val="single" w:sz="4" w:space="0" w:color="000000"/>
              <w:bottom w:val="single" w:sz="4" w:space="0" w:color="000000"/>
            </w:tcBorders>
          </w:tcPr>
          <w:p w:rsidR="00733C88" w:rsidRPr="00733C88" w:rsidRDefault="00733C88" w:rsidP="00DB60F8">
            <w:pPr>
              <w:tabs>
                <w:tab w:val="left" w:leader="dot" w:pos="624"/>
              </w:tabs>
              <w:snapToGrid w:val="0"/>
              <w:jc w:val="both"/>
              <w:rPr>
                <w:rStyle w:val="Zag11"/>
                <w:rFonts w:ascii="Times New Roman" w:eastAsia="@Arial Unicode MS" w:hAnsi="Times New Roman" w:cs="Times New Roman"/>
                <w:b/>
                <w:sz w:val="24"/>
                <w:szCs w:val="24"/>
              </w:rPr>
            </w:pPr>
            <w:r w:rsidRPr="00733C88">
              <w:rPr>
                <w:rStyle w:val="Zag11"/>
                <w:rFonts w:ascii="Times New Roman" w:eastAsia="@Arial Unicode MS" w:hAnsi="Times New Roman" w:cs="Times New Roman"/>
                <w:b/>
                <w:sz w:val="24"/>
                <w:szCs w:val="24"/>
              </w:rPr>
              <w:t>Коммуникативные УУД</w:t>
            </w:r>
          </w:p>
        </w:tc>
        <w:tc>
          <w:tcPr>
            <w:tcW w:w="8315" w:type="dxa"/>
            <w:tcBorders>
              <w:top w:val="single" w:sz="4" w:space="0" w:color="000000"/>
              <w:left w:val="single" w:sz="4" w:space="0" w:color="000000"/>
              <w:bottom w:val="single" w:sz="4" w:space="0" w:color="000000"/>
              <w:right w:val="single" w:sz="4" w:space="0" w:color="000000"/>
            </w:tcBorders>
          </w:tcPr>
          <w:p w:rsidR="00733C88" w:rsidRPr="00733C88" w:rsidRDefault="00733C88" w:rsidP="00DB60F8">
            <w:pPr>
              <w:shd w:val="clear" w:color="auto" w:fill="FFFFFF"/>
              <w:tabs>
                <w:tab w:val="left" w:pos="302"/>
              </w:tabs>
              <w:snapToGrid w:val="0"/>
              <w:ind w:left="10" w:right="5"/>
              <w:jc w:val="both"/>
              <w:rPr>
                <w:rFonts w:ascii="Times New Roman" w:hAnsi="Times New Roman" w:cs="Times New Roman"/>
                <w:sz w:val="24"/>
                <w:szCs w:val="24"/>
              </w:rPr>
            </w:pPr>
            <w:r w:rsidRPr="00733C88">
              <w:rPr>
                <w:rFonts w:ascii="Times New Roman" w:hAnsi="Times New Roman" w:cs="Times New Roman"/>
                <w:spacing w:val="-5"/>
                <w:sz w:val="24"/>
                <w:szCs w:val="24"/>
              </w:rPr>
              <w:t xml:space="preserve">Использование в </w:t>
            </w:r>
            <w:r w:rsidRPr="00733C88">
              <w:rPr>
                <w:rFonts w:ascii="Times New Roman" w:hAnsi="Times New Roman" w:cs="Times New Roman"/>
                <w:spacing w:val="-11"/>
                <w:sz w:val="24"/>
                <w:szCs w:val="24"/>
              </w:rPr>
              <w:t xml:space="preserve">процессе игровой и соревновательной деятельности навыков </w:t>
            </w:r>
            <w:r w:rsidRPr="00733C88">
              <w:rPr>
                <w:rFonts w:ascii="Times New Roman" w:hAnsi="Times New Roman" w:cs="Times New Roman"/>
                <w:sz w:val="24"/>
                <w:szCs w:val="24"/>
              </w:rPr>
              <w:t>коллективного общения и взаимодействия.</w:t>
            </w:r>
          </w:p>
          <w:p w:rsidR="00733C88" w:rsidRPr="00733C88" w:rsidRDefault="00733C88" w:rsidP="00DB60F8">
            <w:pPr>
              <w:shd w:val="clear" w:color="auto" w:fill="FFFFFF"/>
              <w:tabs>
                <w:tab w:val="left" w:pos="302"/>
              </w:tabs>
              <w:snapToGrid w:val="0"/>
              <w:ind w:left="10" w:right="5"/>
              <w:jc w:val="both"/>
              <w:rPr>
                <w:rFonts w:ascii="Times New Roman" w:hAnsi="Times New Roman" w:cs="Times New Roman"/>
                <w:sz w:val="24"/>
                <w:szCs w:val="24"/>
              </w:rPr>
            </w:pPr>
            <w:r w:rsidRPr="00733C88">
              <w:rPr>
                <w:rFonts w:ascii="Times New Roman" w:hAnsi="Times New Roman" w:cs="Times New Roman"/>
                <w:sz w:val="24"/>
                <w:szCs w:val="24"/>
              </w:rPr>
              <w:t>Умение адекватно оценивать собственное поведение и поведение партнёра.</w:t>
            </w:r>
          </w:p>
        </w:tc>
      </w:tr>
    </w:tbl>
    <w:p w:rsidR="00733C88" w:rsidRPr="00733C88" w:rsidRDefault="00733C88" w:rsidP="00DB60F8">
      <w:pPr>
        <w:snapToGrid w:val="0"/>
        <w:jc w:val="both"/>
        <w:rPr>
          <w:rFonts w:ascii="Times New Roman" w:hAnsi="Times New Roman" w:cs="Times New Roman"/>
          <w:b/>
          <w:spacing w:val="6"/>
          <w:sz w:val="24"/>
          <w:szCs w:val="24"/>
        </w:rPr>
      </w:pPr>
    </w:p>
    <w:p w:rsidR="00733C88" w:rsidRDefault="00733C88" w:rsidP="00DB60F8">
      <w:pPr>
        <w:snapToGrid w:val="0"/>
        <w:jc w:val="center"/>
        <w:rPr>
          <w:rFonts w:ascii="Times New Roman" w:hAnsi="Times New Roman" w:cs="Times New Roman"/>
          <w:b/>
          <w:spacing w:val="6"/>
          <w:sz w:val="24"/>
          <w:szCs w:val="24"/>
        </w:rPr>
      </w:pPr>
    </w:p>
    <w:p w:rsidR="00733C88" w:rsidRDefault="00733C88" w:rsidP="00DB60F8">
      <w:pPr>
        <w:snapToGrid w:val="0"/>
        <w:jc w:val="center"/>
        <w:rPr>
          <w:rFonts w:ascii="Times New Roman" w:hAnsi="Times New Roman" w:cs="Times New Roman"/>
          <w:b/>
          <w:spacing w:val="6"/>
          <w:sz w:val="24"/>
          <w:szCs w:val="24"/>
        </w:rPr>
      </w:pPr>
    </w:p>
    <w:p w:rsidR="00733C88" w:rsidRDefault="00733C88" w:rsidP="00DB60F8">
      <w:pPr>
        <w:snapToGrid w:val="0"/>
        <w:jc w:val="center"/>
        <w:rPr>
          <w:rFonts w:ascii="Times New Roman" w:hAnsi="Times New Roman" w:cs="Times New Roman"/>
          <w:b/>
          <w:spacing w:val="6"/>
          <w:sz w:val="24"/>
          <w:szCs w:val="24"/>
        </w:rPr>
      </w:pPr>
    </w:p>
    <w:p w:rsidR="00733C88" w:rsidRDefault="00733C88" w:rsidP="00DB60F8">
      <w:pPr>
        <w:snapToGrid w:val="0"/>
        <w:jc w:val="center"/>
        <w:rPr>
          <w:rFonts w:ascii="Times New Roman" w:hAnsi="Times New Roman" w:cs="Times New Roman"/>
          <w:b/>
          <w:spacing w:val="6"/>
          <w:sz w:val="24"/>
          <w:szCs w:val="24"/>
        </w:rPr>
      </w:pPr>
    </w:p>
    <w:p w:rsidR="00733C88" w:rsidRDefault="00733C88" w:rsidP="00DB60F8">
      <w:pPr>
        <w:snapToGrid w:val="0"/>
        <w:jc w:val="center"/>
        <w:rPr>
          <w:rFonts w:ascii="Times New Roman" w:hAnsi="Times New Roman" w:cs="Times New Roman"/>
          <w:b/>
          <w:spacing w:val="6"/>
          <w:sz w:val="24"/>
          <w:szCs w:val="24"/>
        </w:rPr>
      </w:pPr>
    </w:p>
    <w:p w:rsidR="00DB60F8" w:rsidRDefault="00DB60F8" w:rsidP="00DB60F8">
      <w:pPr>
        <w:snapToGrid w:val="0"/>
        <w:rPr>
          <w:rFonts w:ascii="Times New Roman" w:hAnsi="Times New Roman" w:cs="Times New Roman"/>
          <w:b/>
          <w:spacing w:val="6"/>
          <w:sz w:val="24"/>
          <w:szCs w:val="24"/>
        </w:rPr>
      </w:pPr>
    </w:p>
    <w:p w:rsidR="00733C88" w:rsidRPr="00733C88" w:rsidRDefault="00733C88" w:rsidP="00DB60F8">
      <w:pPr>
        <w:snapToGrid w:val="0"/>
        <w:jc w:val="center"/>
        <w:rPr>
          <w:rFonts w:ascii="Times New Roman" w:hAnsi="Times New Roman" w:cs="Times New Roman"/>
          <w:b/>
          <w:spacing w:val="6"/>
          <w:sz w:val="24"/>
          <w:szCs w:val="24"/>
        </w:rPr>
      </w:pPr>
      <w:r w:rsidRPr="00733C88">
        <w:rPr>
          <w:rFonts w:ascii="Times New Roman" w:hAnsi="Times New Roman" w:cs="Times New Roman"/>
          <w:b/>
          <w:spacing w:val="6"/>
          <w:sz w:val="24"/>
          <w:szCs w:val="24"/>
        </w:rPr>
        <w:lastRenderedPageBreak/>
        <w:t>Учебный план начального общего образования</w:t>
      </w:r>
    </w:p>
    <w:p w:rsidR="00733C88" w:rsidRPr="00733C88" w:rsidRDefault="00733C88" w:rsidP="00DB60F8">
      <w:pPr>
        <w:snapToGrid w:val="0"/>
        <w:jc w:val="center"/>
        <w:rPr>
          <w:rFonts w:ascii="Times New Roman" w:hAnsi="Times New Roman" w:cs="Times New Roman"/>
          <w:b/>
          <w:spacing w:val="6"/>
          <w:sz w:val="24"/>
          <w:szCs w:val="24"/>
        </w:rPr>
      </w:pPr>
      <w:r w:rsidRPr="00733C88">
        <w:rPr>
          <w:rFonts w:ascii="Times New Roman" w:hAnsi="Times New Roman" w:cs="Times New Roman"/>
          <w:b/>
          <w:bCs/>
          <w:spacing w:val="6"/>
          <w:sz w:val="24"/>
          <w:szCs w:val="24"/>
        </w:rPr>
        <w:t xml:space="preserve">МКОУ </w:t>
      </w:r>
      <w:r w:rsidRPr="00733C88">
        <w:rPr>
          <w:rFonts w:ascii="Times New Roman" w:hAnsi="Times New Roman" w:cs="Times New Roman"/>
          <w:b/>
          <w:spacing w:val="6"/>
          <w:sz w:val="24"/>
          <w:szCs w:val="24"/>
        </w:rPr>
        <w:t xml:space="preserve"> «Краснопольская основная об</w:t>
      </w:r>
      <w:r w:rsidR="00DB60F8">
        <w:rPr>
          <w:rFonts w:ascii="Times New Roman" w:hAnsi="Times New Roman" w:cs="Times New Roman"/>
          <w:b/>
          <w:spacing w:val="6"/>
          <w:sz w:val="24"/>
          <w:szCs w:val="24"/>
        </w:rPr>
        <w:t>щеобразовательная школа»                                         на 2021-2022</w:t>
      </w:r>
      <w:r w:rsidRPr="00733C88">
        <w:rPr>
          <w:rFonts w:ascii="Times New Roman" w:hAnsi="Times New Roman" w:cs="Times New Roman"/>
          <w:b/>
          <w:spacing w:val="6"/>
          <w:sz w:val="24"/>
          <w:szCs w:val="24"/>
        </w:rPr>
        <w:t xml:space="preserve"> учебный год.</w:t>
      </w:r>
    </w:p>
    <w:p w:rsidR="00733C88" w:rsidRDefault="00733C88" w:rsidP="00DB60F8">
      <w:pPr>
        <w:tabs>
          <w:tab w:val="left" w:leader="dot" w:pos="0"/>
        </w:tabs>
        <w:autoSpaceDE w:val="0"/>
        <w:ind w:firstLine="284"/>
        <w:jc w:val="both"/>
        <w:rPr>
          <w:rStyle w:val="Zag11"/>
          <w:rFonts w:ascii="Times New Roman" w:eastAsia="Times New Roman CYR" w:hAnsi="Times New Roman" w:cs="Times New Roman"/>
          <w:bCs/>
          <w:sz w:val="24"/>
          <w:szCs w:val="24"/>
        </w:rPr>
      </w:pPr>
      <w:r w:rsidRPr="00733C88">
        <w:rPr>
          <w:rStyle w:val="Zag11"/>
          <w:rFonts w:ascii="Times New Roman" w:eastAsia="Times New Roman CYR" w:hAnsi="Times New Roman" w:cs="Times New Roman"/>
          <w:bCs/>
          <w:sz w:val="24"/>
          <w:szCs w:val="24"/>
        </w:rPr>
        <w:t xml:space="preserve">Учебный план начального общего образования составлен в соответствии с </w:t>
      </w:r>
      <w:r w:rsidRPr="00733C88">
        <w:rPr>
          <w:rStyle w:val="Zag11"/>
          <w:rFonts w:ascii="Times New Roman" w:eastAsia="Times New Roman CYR" w:hAnsi="Times New Roman" w:cs="Times New Roman"/>
          <w:sz w:val="24"/>
          <w:szCs w:val="24"/>
        </w:rPr>
        <w:t>СанПиН</w:t>
      </w:r>
      <w:r w:rsidRPr="00733C88">
        <w:rPr>
          <w:rStyle w:val="Zag11"/>
          <w:rFonts w:ascii="Times New Roman" w:eastAsia="Times New Roman CYR" w:hAnsi="Times New Roman" w:cs="Times New Roman"/>
          <w:bCs/>
          <w:sz w:val="24"/>
          <w:szCs w:val="24"/>
        </w:rPr>
        <w:t>. Ежегодно  каникулы устанавливаются в соответствии с утверждённым приказом по учреждению годовым календарным учебным графиком. Продолжительность учебного года в 1-х классах – 33 учебных недели, в середине третей четверти устанавливаются дополнительные недельные каникулы; во 2-4 классах – 35 учебных недель.</w:t>
      </w:r>
    </w:p>
    <w:p w:rsidR="00BD2B41" w:rsidRPr="001738B9" w:rsidRDefault="00BD2B41" w:rsidP="00BD2B41">
      <w:pPr>
        <w:pStyle w:val="a5"/>
        <w:jc w:val="center"/>
        <w:rPr>
          <w:rFonts w:ascii="Times New Roman" w:hAnsi="Times New Roman" w:cs="Times New Roman"/>
          <w:color w:val="FF0000"/>
        </w:rPr>
      </w:pPr>
      <w:r w:rsidRPr="001738B9">
        <w:rPr>
          <w:rFonts w:ascii="Times New Roman" w:hAnsi="Times New Roman" w:cs="Times New Roman"/>
        </w:rPr>
        <w:t>НАЧАЛЬНОЕ ОБЩЕЕ ОБРАЗОВАНИЕ</w:t>
      </w:r>
    </w:p>
    <w:p w:rsidR="00BD2B41" w:rsidRPr="001738B9" w:rsidRDefault="00BD2B41" w:rsidP="00BD2B41">
      <w:pPr>
        <w:pStyle w:val="a5"/>
        <w:rPr>
          <w:rFonts w:ascii="Times New Roman" w:hAnsi="Times New Roman" w:cs="Times New Roman"/>
          <w:color w:val="FF0000"/>
          <w:sz w:val="16"/>
          <w:szCs w:val="16"/>
        </w:rPr>
      </w:pPr>
    </w:p>
    <w:tbl>
      <w:tblPr>
        <w:tblW w:w="511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6"/>
        <w:gridCol w:w="849"/>
        <w:gridCol w:w="849"/>
        <w:gridCol w:w="853"/>
        <w:gridCol w:w="994"/>
        <w:gridCol w:w="992"/>
      </w:tblGrid>
      <w:tr w:rsidR="00BD2B41" w:rsidRPr="008323CE" w:rsidTr="009B607C">
        <w:trPr>
          <w:trHeight w:val="258"/>
        </w:trPr>
        <w:tc>
          <w:tcPr>
            <w:tcW w:w="2681" w:type="pct"/>
            <w:vMerge w:val="restart"/>
          </w:tcPr>
          <w:p w:rsidR="00BD2B41" w:rsidRPr="008323CE" w:rsidRDefault="00BD2B41" w:rsidP="007835F2">
            <w:pPr>
              <w:pStyle w:val="a5"/>
              <w:rPr>
                <w:rFonts w:ascii="Times New Roman" w:hAnsi="Times New Roman" w:cs="Times New Roman"/>
                <w:sz w:val="24"/>
                <w:szCs w:val="24"/>
              </w:rPr>
            </w:pPr>
            <w:r w:rsidRPr="008323CE">
              <w:rPr>
                <w:rFonts w:ascii="Times New Roman" w:hAnsi="Times New Roman" w:cs="Times New Roman"/>
                <w:sz w:val="24"/>
                <w:szCs w:val="24"/>
              </w:rPr>
              <w:t>Учебные предметы</w:t>
            </w:r>
          </w:p>
        </w:tc>
        <w:tc>
          <w:tcPr>
            <w:tcW w:w="1811" w:type="pct"/>
            <w:gridSpan w:val="4"/>
          </w:tcPr>
          <w:p w:rsidR="00BD2B41" w:rsidRPr="008323CE" w:rsidRDefault="00BD2B41" w:rsidP="007835F2">
            <w:pPr>
              <w:pStyle w:val="a5"/>
              <w:rPr>
                <w:rFonts w:ascii="Times New Roman" w:hAnsi="Times New Roman" w:cs="Times New Roman"/>
                <w:sz w:val="24"/>
                <w:szCs w:val="24"/>
              </w:rPr>
            </w:pPr>
            <w:r w:rsidRPr="008323CE">
              <w:rPr>
                <w:rFonts w:ascii="Times New Roman" w:hAnsi="Times New Roman" w:cs="Times New Roman"/>
                <w:sz w:val="24"/>
                <w:szCs w:val="24"/>
              </w:rPr>
              <w:t>Количество часов в неделю</w:t>
            </w:r>
          </w:p>
        </w:tc>
        <w:tc>
          <w:tcPr>
            <w:tcW w:w="508" w:type="pct"/>
            <w:vMerge w:val="restart"/>
          </w:tcPr>
          <w:p w:rsidR="00BD2B41" w:rsidRPr="008323CE" w:rsidRDefault="00BD2B41" w:rsidP="007835F2">
            <w:pPr>
              <w:pStyle w:val="a5"/>
              <w:rPr>
                <w:rFonts w:ascii="Times New Roman" w:hAnsi="Times New Roman" w:cs="Times New Roman"/>
                <w:sz w:val="24"/>
                <w:szCs w:val="24"/>
              </w:rPr>
            </w:pPr>
            <w:r w:rsidRPr="008323CE">
              <w:rPr>
                <w:rFonts w:ascii="Times New Roman" w:hAnsi="Times New Roman" w:cs="Times New Roman"/>
                <w:sz w:val="24"/>
                <w:szCs w:val="24"/>
              </w:rPr>
              <w:t>Всего</w:t>
            </w:r>
          </w:p>
        </w:tc>
      </w:tr>
      <w:tr w:rsidR="00BD2B41" w:rsidRPr="008323CE" w:rsidTr="009B607C">
        <w:trPr>
          <w:trHeight w:val="143"/>
        </w:trPr>
        <w:tc>
          <w:tcPr>
            <w:tcW w:w="2681" w:type="pct"/>
            <w:vMerge/>
            <w:vAlign w:val="center"/>
          </w:tcPr>
          <w:p w:rsidR="00BD2B41" w:rsidRPr="008323CE" w:rsidRDefault="00BD2B41" w:rsidP="007835F2">
            <w:pPr>
              <w:pStyle w:val="a5"/>
              <w:rPr>
                <w:rFonts w:ascii="Times New Roman" w:hAnsi="Times New Roman" w:cs="Times New Roman"/>
                <w:sz w:val="24"/>
                <w:szCs w:val="24"/>
              </w:rPr>
            </w:pPr>
          </w:p>
        </w:tc>
        <w:tc>
          <w:tcPr>
            <w:tcW w:w="434" w:type="pct"/>
          </w:tcPr>
          <w:p w:rsidR="00BD2B41" w:rsidRPr="008323CE" w:rsidRDefault="00BD2B41" w:rsidP="007835F2">
            <w:pPr>
              <w:pStyle w:val="a5"/>
              <w:rPr>
                <w:rFonts w:ascii="Times New Roman" w:hAnsi="Times New Roman" w:cs="Times New Roman"/>
                <w:sz w:val="24"/>
                <w:szCs w:val="24"/>
              </w:rPr>
            </w:pPr>
            <w:r w:rsidRPr="008323CE">
              <w:rPr>
                <w:rFonts w:ascii="Times New Roman" w:hAnsi="Times New Roman" w:cs="Times New Roman"/>
                <w:sz w:val="24"/>
                <w:szCs w:val="24"/>
                <w:lang w:val="en-US"/>
              </w:rPr>
              <w:t>I</w:t>
            </w:r>
          </w:p>
        </w:tc>
        <w:tc>
          <w:tcPr>
            <w:tcW w:w="434" w:type="pct"/>
          </w:tcPr>
          <w:p w:rsidR="00BD2B41" w:rsidRPr="008323CE" w:rsidRDefault="00BD2B41" w:rsidP="007835F2">
            <w:pPr>
              <w:pStyle w:val="a5"/>
              <w:rPr>
                <w:rFonts w:ascii="Times New Roman" w:hAnsi="Times New Roman" w:cs="Times New Roman"/>
                <w:sz w:val="24"/>
                <w:szCs w:val="24"/>
              </w:rPr>
            </w:pPr>
            <w:r w:rsidRPr="008323CE">
              <w:rPr>
                <w:rFonts w:ascii="Times New Roman" w:hAnsi="Times New Roman" w:cs="Times New Roman"/>
                <w:sz w:val="24"/>
                <w:szCs w:val="24"/>
                <w:lang w:val="en-US"/>
              </w:rPr>
              <w:t>II</w:t>
            </w:r>
          </w:p>
        </w:tc>
        <w:tc>
          <w:tcPr>
            <w:tcW w:w="436" w:type="pct"/>
          </w:tcPr>
          <w:p w:rsidR="00BD2B41" w:rsidRPr="008323CE" w:rsidRDefault="00BD2B41" w:rsidP="007835F2">
            <w:pPr>
              <w:pStyle w:val="a5"/>
              <w:rPr>
                <w:rFonts w:ascii="Times New Roman" w:hAnsi="Times New Roman" w:cs="Times New Roman"/>
                <w:sz w:val="24"/>
                <w:szCs w:val="24"/>
              </w:rPr>
            </w:pPr>
            <w:r w:rsidRPr="008323CE">
              <w:rPr>
                <w:rFonts w:ascii="Times New Roman" w:hAnsi="Times New Roman" w:cs="Times New Roman"/>
                <w:sz w:val="24"/>
                <w:szCs w:val="24"/>
                <w:lang w:val="en-US"/>
              </w:rPr>
              <w:t>III</w:t>
            </w:r>
          </w:p>
        </w:tc>
        <w:tc>
          <w:tcPr>
            <w:tcW w:w="508" w:type="pct"/>
          </w:tcPr>
          <w:p w:rsidR="00BD2B41" w:rsidRPr="008323CE" w:rsidRDefault="00BD2B41" w:rsidP="007835F2">
            <w:pPr>
              <w:pStyle w:val="a5"/>
              <w:rPr>
                <w:rFonts w:ascii="Times New Roman" w:hAnsi="Times New Roman" w:cs="Times New Roman"/>
                <w:sz w:val="24"/>
                <w:szCs w:val="24"/>
              </w:rPr>
            </w:pPr>
            <w:r w:rsidRPr="008323CE">
              <w:rPr>
                <w:rFonts w:ascii="Times New Roman" w:hAnsi="Times New Roman" w:cs="Times New Roman"/>
                <w:sz w:val="24"/>
                <w:szCs w:val="24"/>
                <w:lang w:val="en-US"/>
              </w:rPr>
              <w:t>IV</w:t>
            </w:r>
          </w:p>
        </w:tc>
        <w:tc>
          <w:tcPr>
            <w:tcW w:w="508" w:type="pct"/>
            <w:vMerge/>
          </w:tcPr>
          <w:p w:rsidR="00BD2B41" w:rsidRPr="008323CE" w:rsidRDefault="00BD2B41" w:rsidP="007835F2">
            <w:pPr>
              <w:pStyle w:val="a5"/>
              <w:rPr>
                <w:rFonts w:ascii="Times New Roman" w:hAnsi="Times New Roman" w:cs="Times New Roman"/>
                <w:sz w:val="24"/>
                <w:szCs w:val="24"/>
              </w:rPr>
            </w:pPr>
          </w:p>
        </w:tc>
      </w:tr>
      <w:tr w:rsidR="00BD2B41" w:rsidRPr="008323CE" w:rsidTr="009B607C">
        <w:trPr>
          <w:trHeight w:val="307"/>
        </w:trPr>
        <w:tc>
          <w:tcPr>
            <w:tcW w:w="2681" w:type="pct"/>
          </w:tcPr>
          <w:p w:rsidR="00BD2B41" w:rsidRPr="008323CE" w:rsidRDefault="00BD2B41" w:rsidP="007835F2">
            <w:pPr>
              <w:pStyle w:val="a5"/>
              <w:rPr>
                <w:rFonts w:ascii="Times New Roman" w:hAnsi="Times New Roman" w:cs="Times New Roman"/>
                <w:sz w:val="24"/>
                <w:szCs w:val="24"/>
              </w:rPr>
            </w:pPr>
            <w:r w:rsidRPr="008323CE">
              <w:rPr>
                <w:rFonts w:ascii="Times New Roman" w:hAnsi="Times New Roman" w:cs="Times New Roman"/>
                <w:sz w:val="24"/>
                <w:szCs w:val="24"/>
              </w:rPr>
              <w:t xml:space="preserve">Русский язык </w:t>
            </w:r>
          </w:p>
        </w:tc>
        <w:tc>
          <w:tcPr>
            <w:tcW w:w="434"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4</w:t>
            </w:r>
          </w:p>
        </w:tc>
        <w:tc>
          <w:tcPr>
            <w:tcW w:w="434"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4</w:t>
            </w:r>
          </w:p>
        </w:tc>
        <w:tc>
          <w:tcPr>
            <w:tcW w:w="436"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4</w:t>
            </w:r>
          </w:p>
        </w:tc>
        <w:tc>
          <w:tcPr>
            <w:tcW w:w="508"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4</w:t>
            </w:r>
          </w:p>
        </w:tc>
        <w:tc>
          <w:tcPr>
            <w:tcW w:w="508"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16</w:t>
            </w:r>
          </w:p>
        </w:tc>
      </w:tr>
      <w:tr w:rsidR="00BD2B41" w:rsidRPr="008323CE" w:rsidTr="009B607C">
        <w:trPr>
          <w:trHeight w:val="383"/>
        </w:trPr>
        <w:tc>
          <w:tcPr>
            <w:tcW w:w="2681" w:type="pct"/>
          </w:tcPr>
          <w:p w:rsidR="00BD2B41" w:rsidRPr="008323CE" w:rsidRDefault="00BD2B41" w:rsidP="007835F2">
            <w:pPr>
              <w:pStyle w:val="a5"/>
              <w:rPr>
                <w:rFonts w:ascii="Times New Roman" w:hAnsi="Times New Roman" w:cs="Times New Roman"/>
                <w:sz w:val="24"/>
                <w:szCs w:val="24"/>
              </w:rPr>
            </w:pPr>
            <w:r w:rsidRPr="008323CE">
              <w:rPr>
                <w:rFonts w:ascii="Times New Roman" w:hAnsi="Times New Roman" w:cs="Times New Roman"/>
                <w:sz w:val="24"/>
                <w:szCs w:val="24"/>
              </w:rPr>
              <w:t xml:space="preserve">Литературное чтение </w:t>
            </w:r>
          </w:p>
        </w:tc>
        <w:tc>
          <w:tcPr>
            <w:tcW w:w="434"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3</w:t>
            </w:r>
          </w:p>
        </w:tc>
        <w:tc>
          <w:tcPr>
            <w:tcW w:w="434"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3</w:t>
            </w:r>
          </w:p>
        </w:tc>
        <w:tc>
          <w:tcPr>
            <w:tcW w:w="436"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3</w:t>
            </w:r>
          </w:p>
        </w:tc>
        <w:tc>
          <w:tcPr>
            <w:tcW w:w="508"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2</w:t>
            </w:r>
          </w:p>
        </w:tc>
        <w:tc>
          <w:tcPr>
            <w:tcW w:w="508"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11</w:t>
            </w:r>
          </w:p>
        </w:tc>
      </w:tr>
      <w:tr w:rsidR="00BD2B41" w:rsidRPr="008323CE" w:rsidTr="009B607C">
        <w:trPr>
          <w:trHeight w:hRule="exact" w:val="329"/>
        </w:trPr>
        <w:tc>
          <w:tcPr>
            <w:tcW w:w="2681" w:type="pct"/>
          </w:tcPr>
          <w:p w:rsidR="00BD2B41" w:rsidRDefault="00BD2B41" w:rsidP="007835F2">
            <w:pPr>
              <w:pStyle w:val="a5"/>
              <w:rPr>
                <w:rFonts w:ascii="Times New Roman" w:hAnsi="Times New Roman" w:cs="Times New Roman"/>
                <w:sz w:val="24"/>
                <w:szCs w:val="24"/>
              </w:rPr>
            </w:pPr>
            <w:r>
              <w:rPr>
                <w:rFonts w:ascii="Times New Roman" w:hAnsi="Times New Roman" w:cs="Times New Roman"/>
                <w:sz w:val="24"/>
                <w:szCs w:val="24"/>
              </w:rPr>
              <w:t xml:space="preserve">Родной язык </w:t>
            </w:r>
          </w:p>
          <w:p w:rsidR="00BD2B41" w:rsidRPr="008323CE" w:rsidRDefault="00BD2B41" w:rsidP="007835F2">
            <w:pPr>
              <w:pStyle w:val="a5"/>
              <w:rPr>
                <w:rFonts w:ascii="Times New Roman" w:hAnsi="Times New Roman" w:cs="Times New Roman"/>
                <w:sz w:val="24"/>
                <w:szCs w:val="24"/>
              </w:rPr>
            </w:pPr>
          </w:p>
        </w:tc>
        <w:tc>
          <w:tcPr>
            <w:tcW w:w="434"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2</w:t>
            </w:r>
          </w:p>
        </w:tc>
        <w:tc>
          <w:tcPr>
            <w:tcW w:w="434"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2</w:t>
            </w:r>
          </w:p>
        </w:tc>
        <w:tc>
          <w:tcPr>
            <w:tcW w:w="436"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2</w:t>
            </w:r>
          </w:p>
        </w:tc>
        <w:tc>
          <w:tcPr>
            <w:tcW w:w="508"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2</w:t>
            </w:r>
          </w:p>
        </w:tc>
        <w:tc>
          <w:tcPr>
            <w:tcW w:w="508"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8</w:t>
            </w:r>
          </w:p>
        </w:tc>
      </w:tr>
      <w:tr w:rsidR="00BD2B41" w:rsidRPr="008323CE" w:rsidTr="009B607C">
        <w:trPr>
          <w:trHeight w:val="192"/>
        </w:trPr>
        <w:tc>
          <w:tcPr>
            <w:tcW w:w="2681" w:type="pct"/>
          </w:tcPr>
          <w:p w:rsidR="00BD2B41" w:rsidRDefault="00BD2B41" w:rsidP="007835F2">
            <w:pPr>
              <w:pStyle w:val="a5"/>
              <w:rPr>
                <w:rFonts w:ascii="Times New Roman" w:hAnsi="Times New Roman" w:cs="Times New Roman"/>
                <w:sz w:val="24"/>
                <w:szCs w:val="24"/>
              </w:rPr>
            </w:pPr>
            <w:r>
              <w:rPr>
                <w:rFonts w:ascii="Times New Roman" w:hAnsi="Times New Roman" w:cs="Times New Roman"/>
                <w:sz w:val="24"/>
                <w:szCs w:val="24"/>
              </w:rPr>
              <w:t>Литературное чтение на родном языке</w:t>
            </w:r>
          </w:p>
        </w:tc>
        <w:tc>
          <w:tcPr>
            <w:tcW w:w="434" w:type="pct"/>
          </w:tcPr>
          <w:p w:rsidR="00BD2B41" w:rsidRDefault="00BD2B41" w:rsidP="007835F2">
            <w:pPr>
              <w:pStyle w:val="a5"/>
              <w:rPr>
                <w:rFonts w:ascii="Times New Roman" w:hAnsi="Times New Roman" w:cs="Times New Roman"/>
                <w:sz w:val="24"/>
                <w:szCs w:val="24"/>
              </w:rPr>
            </w:pPr>
            <w:r>
              <w:rPr>
                <w:rFonts w:ascii="Times New Roman" w:hAnsi="Times New Roman" w:cs="Times New Roman"/>
                <w:sz w:val="24"/>
                <w:szCs w:val="24"/>
              </w:rPr>
              <w:t>1</w:t>
            </w:r>
          </w:p>
        </w:tc>
        <w:tc>
          <w:tcPr>
            <w:tcW w:w="434" w:type="pct"/>
          </w:tcPr>
          <w:p w:rsidR="00BD2B41" w:rsidRDefault="00BD2B41" w:rsidP="007835F2">
            <w:pPr>
              <w:pStyle w:val="a5"/>
              <w:rPr>
                <w:rFonts w:ascii="Times New Roman" w:hAnsi="Times New Roman" w:cs="Times New Roman"/>
                <w:sz w:val="24"/>
                <w:szCs w:val="24"/>
              </w:rPr>
            </w:pPr>
            <w:r>
              <w:rPr>
                <w:rFonts w:ascii="Times New Roman" w:hAnsi="Times New Roman" w:cs="Times New Roman"/>
                <w:sz w:val="24"/>
                <w:szCs w:val="24"/>
              </w:rPr>
              <w:t>1</w:t>
            </w:r>
          </w:p>
        </w:tc>
        <w:tc>
          <w:tcPr>
            <w:tcW w:w="436" w:type="pct"/>
          </w:tcPr>
          <w:p w:rsidR="00BD2B41" w:rsidRDefault="00BD2B41" w:rsidP="007835F2">
            <w:pPr>
              <w:pStyle w:val="a5"/>
              <w:rPr>
                <w:rFonts w:ascii="Times New Roman" w:hAnsi="Times New Roman" w:cs="Times New Roman"/>
                <w:sz w:val="24"/>
                <w:szCs w:val="24"/>
              </w:rPr>
            </w:pPr>
            <w:r>
              <w:rPr>
                <w:rFonts w:ascii="Times New Roman" w:hAnsi="Times New Roman" w:cs="Times New Roman"/>
                <w:sz w:val="24"/>
                <w:szCs w:val="24"/>
              </w:rPr>
              <w:t>1</w:t>
            </w:r>
          </w:p>
        </w:tc>
        <w:tc>
          <w:tcPr>
            <w:tcW w:w="508" w:type="pct"/>
          </w:tcPr>
          <w:p w:rsidR="00BD2B41" w:rsidRDefault="00BD2B41" w:rsidP="007835F2">
            <w:pPr>
              <w:pStyle w:val="a5"/>
              <w:rPr>
                <w:rFonts w:ascii="Times New Roman" w:hAnsi="Times New Roman" w:cs="Times New Roman"/>
                <w:sz w:val="24"/>
                <w:szCs w:val="24"/>
              </w:rPr>
            </w:pPr>
            <w:r>
              <w:rPr>
                <w:rFonts w:ascii="Times New Roman" w:hAnsi="Times New Roman" w:cs="Times New Roman"/>
                <w:sz w:val="24"/>
                <w:szCs w:val="24"/>
              </w:rPr>
              <w:t>1</w:t>
            </w:r>
          </w:p>
        </w:tc>
        <w:tc>
          <w:tcPr>
            <w:tcW w:w="508" w:type="pct"/>
          </w:tcPr>
          <w:p w:rsidR="00BD2B41" w:rsidRDefault="00BD2B41" w:rsidP="007835F2">
            <w:pPr>
              <w:pStyle w:val="a5"/>
              <w:rPr>
                <w:rFonts w:ascii="Times New Roman" w:hAnsi="Times New Roman" w:cs="Times New Roman"/>
                <w:sz w:val="24"/>
                <w:szCs w:val="24"/>
              </w:rPr>
            </w:pPr>
            <w:r>
              <w:rPr>
                <w:rFonts w:ascii="Times New Roman" w:hAnsi="Times New Roman" w:cs="Times New Roman"/>
                <w:sz w:val="24"/>
                <w:szCs w:val="24"/>
              </w:rPr>
              <w:t>4</w:t>
            </w:r>
          </w:p>
        </w:tc>
      </w:tr>
      <w:tr w:rsidR="00BD2B41" w:rsidRPr="008323CE" w:rsidTr="009B607C">
        <w:trPr>
          <w:trHeight w:val="375"/>
        </w:trPr>
        <w:tc>
          <w:tcPr>
            <w:tcW w:w="2681" w:type="pct"/>
          </w:tcPr>
          <w:p w:rsidR="00BD2B41" w:rsidRPr="008323CE" w:rsidRDefault="00BD2B41" w:rsidP="007835F2">
            <w:pPr>
              <w:pStyle w:val="a5"/>
              <w:rPr>
                <w:rFonts w:ascii="Times New Roman" w:hAnsi="Times New Roman" w:cs="Times New Roman"/>
                <w:sz w:val="24"/>
                <w:szCs w:val="24"/>
              </w:rPr>
            </w:pPr>
            <w:r w:rsidRPr="008323CE">
              <w:rPr>
                <w:rFonts w:ascii="Times New Roman" w:hAnsi="Times New Roman" w:cs="Times New Roman"/>
                <w:sz w:val="24"/>
                <w:szCs w:val="24"/>
              </w:rPr>
              <w:t>Иностранный язык (английский)</w:t>
            </w:r>
          </w:p>
        </w:tc>
        <w:tc>
          <w:tcPr>
            <w:tcW w:w="434" w:type="pct"/>
          </w:tcPr>
          <w:p w:rsidR="00BD2B41" w:rsidRPr="008323CE" w:rsidRDefault="00BD2B41" w:rsidP="007835F2">
            <w:pPr>
              <w:pStyle w:val="a5"/>
              <w:rPr>
                <w:rFonts w:ascii="Times New Roman" w:hAnsi="Times New Roman" w:cs="Times New Roman"/>
                <w:sz w:val="24"/>
                <w:szCs w:val="24"/>
              </w:rPr>
            </w:pPr>
            <w:r w:rsidRPr="008323CE">
              <w:rPr>
                <w:rFonts w:ascii="Times New Roman" w:hAnsi="Times New Roman" w:cs="Times New Roman"/>
                <w:sz w:val="24"/>
                <w:szCs w:val="24"/>
              </w:rPr>
              <w:t xml:space="preserve"> -</w:t>
            </w:r>
          </w:p>
        </w:tc>
        <w:tc>
          <w:tcPr>
            <w:tcW w:w="434"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2</w:t>
            </w:r>
          </w:p>
        </w:tc>
        <w:tc>
          <w:tcPr>
            <w:tcW w:w="436"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2</w:t>
            </w:r>
          </w:p>
        </w:tc>
        <w:tc>
          <w:tcPr>
            <w:tcW w:w="508"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2</w:t>
            </w:r>
          </w:p>
        </w:tc>
        <w:tc>
          <w:tcPr>
            <w:tcW w:w="508"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6</w:t>
            </w:r>
          </w:p>
        </w:tc>
      </w:tr>
      <w:tr w:rsidR="00BD2B41" w:rsidRPr="008323CE" w:rsidTr="009B607C">
        <w:trPr>
          <w:trHeight w:val="283"/>
        </w:trPr>
        <w:tc>
          <w:tcPr>
            <w:tcW w:w="2681" w:type="pct"/>
          </w:tcPr>
          <w:p w:rsidR="00BD2B41" w:rsidRPr="008323CE" w:rsidRDefault="00BD2B41" w:rsidP="007835F2">
            <w:pPr>
              <w:pStyle w:val="a5"/>
              <w:rPr>
                <w:rFonts w:ascii="Times New Roman" w:hAnsi="Times New Roman" w:cs="Times New Roman"/>
                <w:sz w:val="24"/>
                <w:szCs w:val="24"/>
              </w:rPr>
            </w:pPr>
            <w:r w:rsidRPr="008323CE">
              <w:rPr>
                <w:rFonts w:ascii="Times New Roman" w:hAnsi="Times New Roman" w:cs="Times New Roman"/>
                <w:sz w:val="24"/>
                <w:szCs w:val="24"/>
              </w:rPr>
              <w:t>Математика</w:t>
            </w:r>
          </w:p>
        </w:tc>
        <w:tc>
          <w:tcPr>
            <w:tcW w:w="434" w:type="pct"/>
          </w:tcPr>
          <w:p w:rsidR="00BD2B41" w:rsidRPr="008323CE" w:rsidRDefault="00BD2B41" w:rsidP="007835F2">
            <w:pPr>
              <w:pStyle w:val="a5"/>
              <w:rPr>
                <w:rFonts w:ascii="Times New Roman" w:hAnsi="Times New Roman" w:cs="Times New Roman"/>
                <w:sz w:val="24"/>
                <w:szCs w:val="24"/>
              </w:rPr>
            </w:pPr>
            <w:r w:rsidRPr="008323CE">
              <w:rPr>
                <w:rFonts w:ascii="Times New Roman" w:hAnsi="Times New Roman" w:cs="Times New Roman"/>
                <w:sz w:val="24"/>
                <w:szCs w:val="24"/>
              </w:rPr>
              <w:t>4</w:t>
            </w:r>
          </w:p>
        </w:tc>
        <w:tc>
          <w:tcPr>
            <w:tcW w:w="434"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4</w:t>
            </w:r>
          </w:p>
        </w:tc>
        <w:tc>
          <w:tcPr>
            <w:tcW w:w="436"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4</w:t>
            </w:r>
          </w:p>
        </w:tc>
        <w:tc>
          <w:tcPr>
            <w:tcW w:w="508"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4</w:t>
            </w:r>
          </w:p>
        </w:tc>
        <w:tc>
          <w:tcPr>
            <w:tcW w:w="508"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16</w:t>
            </w:r>
          </w:p>
        </w:tc>
      </w:tr>
      <w:tr w:rsidR="00BD2B41" w:rsidRPr="008323CE" w:rsidTr="009B607C">
        <w:trPr>
          <w:trHeight w:val="333"/>
        </w:trPr>
        <w:tc>
          <w:tcPr>
            <w:tcW w:w="2681" w:type="pct"/>
          </w:tcPr>
          <w:p w:rsidR="00BD2B41" w:rsidRPr="008323CE" w:rsidRDefault="00BD2B41" w:rsidP="007835F2">
            <w:pPr>
              <w:pStyle w:val="a5"/>
              <w:rPr>
                <w:rFonts w:ascii="Times New Roman" w:hAnsi="Times New Roman" w:cs="Times New Roman"/>
                <w:sz w:val="24"/>
                <w:szCs w:val="24"/>
              </w:rPr>
            </w:pPr>
            <w:r w:rsidRPr="008323CE">
              <w:rPr>
                <w:rFonts w:ascii="Times New Roman" w:hAnsi="Times New Roman" w:cs="Times New Roman"/>
                <w:sz w:val="24"/>
                <w:szCs w:val="24"/>
              </w:rPr>
              <w:t>Окружающий мир</w:t>
            </w:r>
          </w:p>
        </w:tc>
        <w:tc>
          <w:tcPr>
            <w:tcW w:w="434" w:type="pct"/>
          </w:tcPr>
          <w:p w:rsidR="00BD2B41" w:rsidRPr="008323CE" w:rsidRDefault="00BD2B41" w:rsidP="007835F2">
            <w:pPr>
              <w:pStyle w:val="a5"/>
              <w:rPr>
                <w:rFonts w:ascii="Times New Roman" w:hAnsi="Times New Roman" w:cs="Times New Roman"/>
                <w:sz w:val="24"/>
                <w:szCs w:val="24"/>
              </w:rPr>
            </w:pPr>
            <w:r w:rsidRPr="008323CE">
              <w:rPr>
                <w:rFonts w:ascii="Times New Roman" w:hAnsi="Times New Roman" w:cs="Times New Roman"/>
                <w:sz w:val="24"/>
                <w:szCs w:val="24"/>
              </w:rPr>
              <w:t>2</w:t>
            </w:r>
          </w:p>
        </w:tc>
        <w:tc>
          <w:tcPr>
            <w:tcW w:w="434"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2</w:t>
            </w:r>
          </w:p>
        </w:tc>
        <w:tc>
          <w:tcPr>
            <w:tcW w:w="436"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2</w:t>
            </w:r>
          </w:p>
        </w:tc>
        <w:tc>
          <w:tcPr>
            <w:tcW w:w="508"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2</w:t>
            </w:r>
          </w:p>
        </w:tc>
        <w:tc>
          <w:tcPr>
            <w:tcW w:w="508"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8</w:t>
            </w:r>
          </w:p>
        </w:tc>
      </w:tr>
      <w:tr w:rsidR="00BD2B41" w:rsidRPr="008323CE" w:rsidTr="009B607C">
        <w:trPr>
          <w:trHeight w:val="279"/>
        </w:trPr>
        <w:tc>
          <w:tcPr>
            <w:tcW w:w="2681" w:type="pct"/>
          </w:tcPr>
          <w:p w:rsidR="00BD2B41" w:rsidRPr="008323CE" w:rsidRDefault="00BD2B41" w:rsidP="007835F2">
            <w:pPr>
              <w:pStyle w:val="a5"/>
              <w:rPr>
                <w:rFonts w:ascii="Times New Roman" w:hAnsi="Times New Roman" w:cs="Times New Roman"/>
                <w:sz w:val="24"/>
                <w:szCs w:val="24"/>
              </w:rPr>
            </w:pPr>
            <w:r w:rsidRPr="00C32665">
              <w:rPr>
                <w:rFonts w:ascii="Times New Roman" w:hAnsi="Times New Roman" w:cs="Times New Roman"/>
                <w:color w:val="000000"/>
                <w:sz w:val="24"/>
                <w:szCs w:val="24"/>
                <w:shd w:val="clear" w:color="auto" w:fill="FFFFFF"/>
              </w:rPr>
              <w:t xml:space="preserve">Основы </w:t>
            </w:r>
            <w:r>
              <w:rPr>
                <w:rFonts w:ascii="Times New Roman" w:hAnsi="Times New Roman" w:cs="Times New Roman"/>
                <w:color w:val="000000"/>
                <w:sz w:val="24"/>
                <w:szCs w:val="24"/>
                <w:shd w:val="clear" w:color="auto" w:fill="FFFFFF"/>
              </w:rPr>
              <w:t>религиозной культуры  и светской этики (ОРКСЭ)</w:t>
            </w:r>
          </w:p>
        </w:tc>
        <w:tc>
          <w:tcPr>
            <w:tcW w:w="434"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w:t>
            </w:r>
          </w:p>
        </w:tc>
        <w:tc>
          <w:tcPr>
            <w:tcW w:w="434"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w:t>
            </w:r>
          </w:p>
        </w:tc>
        <w:tc>
          <w:tcPr>
            <w:tcW w:w="436"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w:t>
            </w:r>
          </w:p>
        </w:tc>
        <w:tc>
          <w:tcPr>
            <w:tcW w:w="508"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1</w:t>
            </w:r>
          </w:p>
        </w:tc>
        <w:tc>
          <w:tcPr>
            <w:tcW w:w="508"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1</w:t>
            </w:r>
          </w:p>
        </w:tc>
      </w:tr>
      <w:tr w:rsidR="00BD2B41" w:rsidRPr="008323CE" w:rsidTr="009B607C">
        <w:trPr>
          <w:trHeight w:val="362"/>
        </w:trPr>
        <w:tc>
          <w:tcPr>
            <w:tcW w:w="2681" w:type="pct"/>
          </w:tcPr>
          <w:p w:rsidR="00BD2B41" w:rsidRPr="008323CE" w:rsidRDefault="00BD2B41" w:rsidP="007835F2">
            <w:pPr>
              <w:pStyle w:val="a5"/>
              <w:rPr>
                <w:rFonts w:ascii="Times New Roman" w:hAnsi="Times New Roman" w:cs="Times New Roman"/>
                <w:sz w:val="24"/>
                <w:szCs w:val="24"/>
              </w:rPr>
            </w:pPr>
            <w:r w:rsidRPr="008323CE">
              <w:rPr>
                <w:rFonts w:ascii="Times New Roman" w:hAnsi="Times New Roman" w:cs="Times New Roman"/>
                <w:sz w:val="24"/>
                <w:szCs w:val="24"/>
              </w:rPr>
              <w:t>Музыка</w:t>
            </w:r>
          </w:p>
        </w:tc>
        <w:tc>
          <w:tcPr>
            <w:tcW w:w="434"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1</w:t>
            </w:r>
          </w:p>
        </w:tc>
        <w:tc>
          <w:tcPr>
            <w:tcW w:w="434"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1</w:t>
            </w:r>
          </w:p>
        </w:tc>
        <w:tc>
          <w:tcPr>
            <w:tcW w:w="436"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1</w:t>
            </w:r>
          </w:p>
        </w:tc>
        <w:tc>
          <w:tcPr>
            <w:tcW w:w="508"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1</w:t>
            </w:r>
          </w:p>
        </w:tc>
        <w:tc>
          <w:tcPr>
            <w:tcW w:w="508"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4</w:t>
            </w:r>
          </w:p>
        </w:tc>
      </w:tr>
      <w:tr w:rsidR="00BD2B41" w:rsidRPr="008323CE" w:rsidTr="009B607C">
        <w:trPr>
          <w:trHeight w:val="437"/>
        </w:trPr>
        <w:tc>
          <w:tcPr>
            <w:tcW w:w="2681" w:type="pct"/>
          </w:tcPr>
          <w:p w:rsidR="00BD2B41" w:rsidRPr="008323CE" w:rsidRDefault="00BD2B41" w:rsidP="007835F2">
            <w:pPr>
              <w:pStyle w:val="a5"/>
              <w:rPr>
                <w:rFonts w:ascii="Times New Roman" w:hAnsi="Times New Roman" w:cs="Times New Roman"/>
                <w:sz w:val="24"/>
                <w:szCs w:val="24"/>
              </w:rPr>
            </w:pPr>
            <w:r w:rsidRPr="008323CE">
              <w:rPr>
                <w:rFonts w:ascii="Times New Roman" w:hAnsi="Times New Roman" w:cs="Times New Roman"/>
                <w:sz w:val="24"/>
                <w:szCs w:val="24"/>
              </w:rPr>
              <w:t>Изобразительное  искусство</w:t>
            </w:r>
          </w:p>
        </w:tc>
        <w:tc>
          <w:tcPr>
            <w:tcW w:w="434"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1</w:t>
            </w:r>
          </w:p>
        </w:tc>
        <w:tc>
          <w:tcPr>
            <w:tcW w:w="434"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1</w:t>
            </w:r>
          </w:p>
        </w:tc>
        <w:tc>
          <w:tcPr>
            <w:tcW w:w="436"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1</w:t>
            </w:r>
          </w:p>
        </w:tc>
        <w:tc>
          <w:tcPr>
            <w:tcW w:w="508"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1</w:t>
            </w:r>
          </w:p>
        </w:tc>
        <w:tc>
          <w:tcPr>
            <w:tcW w:w="508"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4</w:t>
            </w:r>
          </w:p>
        </w:tc>
      </w:tr>
      <w:tr w:rsidR="00BD2B41" w:rsidRPr="008323CE" w:rsidTr="009B607C">
        <w:trPr>
          <w:trHeight w:val="401"/>
        </w:trPr>
        <w:tc>
          <w:tcPr>
            <w:tcW w:w="2681"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Технология</w:t>
            </w:r>
          </w:p>
        </w:tc>
        <w:tc>
          <w:tcPr>
            <w:tcW w:w="434"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1</w:t>
            </w:r>
          </w:p>
        </w:tc>
        <w:tc>
          <w:tcPr>
            <w:tcW w:w="434"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1</w:t>
            </w:r>
          </w:p>
        </w:tc>
        <w:tc>
          <w:tcPr>
            <w:tcW w:w="436"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1</w:t>
            </w:r>
          </w:p>
        </w:tc>
        <w:tc>
          <w:tcPr>
            <w:tcW w:w="508"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1</w:t>
            </w:r>
          </w:p>
        </w:tc>
        <w:tc>
          <w:tcPr>
            <w:tcW w:w="508"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4</w:t>
            </w:r>
          </w:p>
        </w:tc>
      </w:tr>
      <w:tr w:rsidR="00BD2B41" w:rsidRPr="008323CE" w:rsidTr="009B607C">
        <w:trPr>
          <w:trHeight w:val="270"/>
        </w:trPr>
        <w:tc>
          <w:tcPr>
            <w:tcW w:w="2681" w:type="pct"/>
          </w:tcPr>
          <w:p w:rsidR="00BD2B41" w:rsidRPr="008323CE" w:rsidRDefault="00BD2B41" w:rsidP="007835F2">
            <w:pPr>
              <w:pStyle w:val="a5"/>
              <w:rPr>
                <w:rFonts w:ascii="Times New Roman" w:hAnsi="Times New Roman" w:cs="Times New Roman"/>
                <w:sz w:val="24"/>
                <w:szCs w:val="24"/>
              </w:rPr>
            </w:pPr>
            <w:r w:rsidRPr="008323CE">
              <w:rPr>
                <w:rFonts w:ascii="Times New Roman" w:hAnsi="Times New Roman" w:cs="Times New Roman"/>
                <w:sz w:val="24"/>
                <w:szCs w:val="24"/>
              </w:rPr>
              <w:t>Физическая культура</w:t>
            </w:r>
          </w:p>
        </w:tc>
        <w:tc>
          <w:tcPr>
            <w:tcW w:w="434"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2</w:t>
            </w:r>
          </w:p>
        </w:tc>
        <w:tc>
          <w:tcPr>
            <w:tcW w:w="434"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2</w:t>
            </w:r>
          </w:p>
        </w:tc>
        <w:tc>
          <w:tcPr>
            <w:tcW w:w="436"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2</w:t>
            </w:r>
          </w:p>
        </w:tc>
        <w:tc>
          <w:tcPr>
            <w:tcW w:w="508"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2</w:t>
            </w:r>
          </w:p>
        </w:tc>
        <w:tc>
          <w:tcPr>
            <w:tcW w:w="508"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8</w:t>
            </w:r>
          </w:p>
        </w:tc>
      </w:tr>
      <w:tr w:rsidR="00BD2B41" w:rsidRPr="008323CE" w:rsidTr="009B607C">
        <w:trPr>
          <w:trHeight w:val="367"/>
        </w:trPr>
        <w:tc>
          <w:tcPr>
            <w:tcW w:w="2681" w:type="pct"/>
          </w:tcPr>
          <w:p w:rsidR="00BD2B41" w:rsidRPr="008323CE" w:rsidRDefault="00BD2B41" w:rsidP="007835F2">
            <w:pPr>
              <w:pStyle w:val="a5"/>
              <w:jc w:val="right"/>
              <w:rPr>
                <w:rFonts w:ascii="Times New Roman" w:hAnsi="Times New Roman" w:cs="Times New Roman"/>
                <w:sz w:val="24"/>
                <w:szCs w:val="24"/>
              </w:rPr>
            </w:pPr>
            <w:r>
              <w:rPr>
                <w:rFonts w:ascii="Times New Roman" w:hAnsi="Times New Roman" w:cs="Times New Roman"/>
                <w:sz w:val="24"/>
                <w:szCs w:val="24"/>
              </w:rPr>
              <w:t>Итого:</w:t>
            </w:r>
          </w:p>
        </w:tc>
        <w:tc>
          <w:tcPr>
            <w:tcW w:w="434"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21</w:t>
            </w:r>
          </w:p>
        </w:tc>
        <w:tc>
          <w:tcPr>
            <w:tcW w:w="434"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23</w:t>
            </w:r>
          </w:p>
        </w:tc>
        <w:tc>
          <w:tcPr>
            <w:tcW w:w="436"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23</w:t>
            </w:r>
          </w:p>
        </w:tc>
        <w:tc>
          <w:tcPr>
            <w:tcW w:w="508"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23</w:t>
            </w:r>
          </w:p>
        </w:tc>
        <w:tc>
          <w:tcPr>
            <w:tcW w:w="508"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90</w:t>
            </w:r>
          </w:p>
        </w:tc>
      </w:tr>
      <w:tr w:rsidR="00BD2B41" w:rsidRPr="008323CE" w:rsidTr="009B607C">
        <w:trPr>
          <w:trHeight w:val="502"/>
        </w:trPr>
        <w:tc>
          <w:tcPr>
            <w:tcW w:w="2681" w:type="pct"/>
          </w:tcPr>
          <w:p w:rsidR="00BD2B41" w:rsidRPr="008323CE" w:rsidRDefault="00BD2B41" w:rsidP="007835F2">
            <w:pPr>
              <w:pStyle w:val="a5"/>
              <w:rPr>
                <w:rFonts w:ascii="Times New Roman" w:hAnsi="Times New Roman" w:cs="Times New Roman"/>
                <w:sz w:val="24"/>
                <w:szCs w:val="24"/>
              </w:rPr>
            </w:pPr>
            <w:bookmarkStart w:id="0" w:name="_Hlk50572155"/>
            <w:r>
              <w:rPr>
                <w:rFonts w:ascii="Times New Roman" w:hAnsi="Times New Roman" w:cs="Times New Roman"/>
                <w:sz w:val="24"/>
                <w:szCs w:val="24"/>
              </w:rPr>
              <w:t>Фактическая аудиторная учебная нагрузка при 5-дневной неделе</w:t>
            </w:r>
          </w:p>
        </w:tc>
        <w:tc>
          <w:tcPr>
            <w:tcW w:w="434" w:type="pct"/>
          </w:tcPr>
          <w:p w:rsidR="00BD2B41" w:rsidRDefault="00BD2B41" w:rsidP="007835F2">
            <w:pPr>
              <w:pStyle w:val="a5"/>
              <w:rPr>
                <w:rFonts w:ascii="Times New Roman" w:hAnsi="Times New Roman" w:cs="Times New Roman"/>
                <w:sz w:val="24"/>
                <w:szCs w:val="24"/>
              </w:rPr>
            </w:pPr>
            <w:r>
              <w:rPr>
                <w:rFonts w:ascii="Times New Roman" w:hAnsi="Times New Roman" w:cs="Times New Roman"/>
                <w:sz w:val="24"/>
                <w:szCs w:val="24"/>
              </w:rPr>
              <w:t>21</w:t>
            </w:r>
          </w:p>
        </w:tc>
        <w:tc>
          <w:tcPr>
            <w:tcW w:w="434"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23</w:t>
            </w:r>
          </w:p>
        </w:tc>
        <w:tc>
          <w:tcPr>
            <w:tcW w:w="436"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23</w:t>
            </w:r>
          </w:p>
        </w:tc>
        <w:tc>
          <w:tcPr>
            <w:tcW w:w="508"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23</w:t>
            </w:r>
          </w:p>
        </w:tc>
        <w:tc>
          <w:tcPr>
            <w:tcW w:w="508"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90</w:t>
            </w:r>
          </w:p>
        </w:tc>
      </w:tr>
      <w:tr w:rsidR="00BD2B41" w:rsidRPr="008323CE" w:rsidTr="009B607C">
        <w:trPr>
          <w:trHeight w:val="279"/>
        </w:trPr>
        <w:tc>
          <w:tcPr>
            <w:tcW w:w="2681"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 xml:space="preserve">Предельно допустимая аудиторная учебная нагрузка при 5-дневной неделе (требования </w:t>
            </w:r>
            <w:r w:rsidRPr="00313627">
              <w:rPr>
                <w:rFonts w:ascii="Times New Roman" w:hAnsi="Times New Roman" w:cs="Times New Roman"/>
                <w:sz w:val="24"/>
                <w:szCs w:val="24"/>
              </w:rPr>
              <w:t xml:space="preserve">СанПиН)                          </w:t>
            </w:r>
          </w:p>
        </w:tc>
        <w:tc>
          <w:tcPr>
            <w:tcW w:w="434"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21</w:t>
            </w:r>
          </w:p>
        </w:tc>
        <w:tc>
          <w:tcPr>
            <w:tcW w:w="434"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23</w:t>
            </w:r>
          </w:p>
        </w:tc>
        <w:tc>
          <w:tcPr>
            <w:tcW w:w="436"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23</w:t>
            </w:r>
          </w:p>
        </w:tc>
        <w:tc>
          <w:tcPr>
            <w:tcW w:w="508"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23</w:t>
            </w:r>
          </w:p>
        </w:tc>
        <w:tc>
          <w:tcPr>
            <w:tcW w:w="508"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90</w:t>
            </w:r>
          </w:p>
        </w:tc>
      </w:tr>
      <w:tr w:rsidR="00BD2B41" w:rsidRPr="008323CE" w:rsidTr="009B607C">
        <w:trPr>
          <w:trHeight w:val="258"/>
        </w:trPr>
        <w:tc>
          <w:tcPr>
            <w:tcW w:w="2681"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 xml:space="preserve">Внеурочная деятельность (кружки, секции, проектная деятельность и </w:t>
            </w:r>
            <w:r w:rsidRPr="004F5DD2">
              <w:rPr>
                <w:rFonts w:ascii="Times New Roman" w:hAnsi="Times New Roman" w:cs="Times New Roman"/>
                <w:sz w:val="24"/>
                <w:szCs w:val="24"/>
              </w:rPr>
              <w:t>др.</w:t>
            </w:r>
            <w:r w:rsidRPr="00A96EC9">
              <w:rPr>
                <w:rFonts w:ascii="Times New Roman" w:hAnsi="Times New Roman" w:cs="Times New Roman"/>
                <w:sz w:val="24"/>
                <w:szCs w:val="24"/>
              </w:rPr>
              <w:t>)</w:t>
            </w:r>
            <w:r>
              <w:rPr>
                <w:rFonts w:ascii="Times New Roman" w:hAnsi="Times New Roman" w:cs="Times New Roman"/>
                <w:sz w:val="24"/>
                <w:szCs w:val="24"/>
              </w:rPr>
              <w:t>*</w:t>
            </w:r>
          </w:p>
        </w:tc>
        <w:tc>
          <w:tcPr>
            <w:tcW w:w="434"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8</w:t>
            </w:r>
          </w:p>
        </w:tc>
        <w:tc>
          <w:tcPr>
            <w:tcW w:w="434"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10</w:t>
            </w:r>
          </w:p>
        </w:tc>
        <w:tc>
          <w:tcPr>
            <w:tcW w:w="436"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10</w:t>
            </w:r>
          </w:p>
        </w:tc>
        <w:tc>
          <w:tcPr>
            <w:tcW w:w="508"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10</w:t>
            </w:r>
          </w:p>
        </w:tc>
        <w:tc>
          <w:tcPr>
            <w:tcW w:w="508"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38</w:t>
            </w:r>
          </w:p>
        </w:tc>
      </w:tr>
      <w:tr w:rsidR="00BD2B41" w:rsidRPr="008323CE" w:rsidTr="009B607C">
        <w:trPr>
          <w:trHeight w:val="258"/>
        </w:trPr>
        <w:tc>
          <w:tcPr>
            <w:tcW w:w="2681" w:type="pct"/>
          </w:tcPr>
          <w:p w:rsidR="00BD2B41" w:rsidRDefault="00BD2B41" w:rsidP="007835F2">
            <w:pPr>
              <w:pStyle w:val="a5"/>
              <w:rPr>
                <w:rFonts w:ascii="Times New Roman" w:hAnsi="Times New Roman" w:cs="Times New Roman"/>
                <w:sz w:val="24"/>
                <w:szCs w:val="24"/>
              </w:rPr>
            </w:pPr>
            <w:r>
              <w:rPr>
                <w:rFonts w:ascii="Times New Roman" w:hAnsi="Times New Roman" w:cs="Times New Roman"/>
                <w:sz w:val="24"/>
                <w:szCs w:val="24"/>
              </w:rPr>
              <w:t>Общее количество учебных часов</w:t>
            </w:r>
          </w:p>
        </w:tc>
        <w:tc>
          <w:tcPr>
            <w:tcW w:w="434"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29</w:t>
            </w:r>
          </w:p>
        </w:tc>
        <w:tc>
          <w:tcPr>
            <w:tcW w:w="434"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33</w:t>
            </w:r>
          </w:p>
        </w:tc>
        <w:tc>
          <w:tcPr>
            <w:tcW w:w="436"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33</w:t>
            </w:r>
          </w:p>
        </w:tc>
        <w:tc>
          <w:tcPr>
            <w:tcW w:w="508"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33</w:t>
            </w:r>
          </w:p>
        </w:tc>
        <w:tc>
          <w:tcPr>
            <w:tcW w:w="508" w:type="pct"/>
          </w:tcPr>
          <w:p w:rsidR="00BD2B41" w:rsidRPr="008323CE" w:rsidRDefault="00BD2B41" w:rsidP="007835F2">
            <w:pPr>
              <w:pStyle w:val="a5"/>
              <w:rPr>
                <w:rFonts w:ascii="Times New Roman" w:hAnsi="Times New Roman" w:cs="Times New Roman"/>
                <w:sz w:val="24"/>
                <w:szCs w:val="24"/>
              </w:rPr>
            </w:pPr>
            <w:r>
              <w:rPr>
                <w:rFonts w:ascii="Times New Roman" w:hAnsi="Times New Roman" w:cs="Times New Roman"/>
                <w:sz w:val="24"/>
                <w:szCs w:val="24"/>
              </w:rPr>
              <w:t>128</w:t>
            </w:r>
          </w:p>
        </w:tc>
      </w:tr>
      <w:bookmarkEnd w:id="0"/>
    </w:tbl>
    <w:p w:rsidR="00BD2B41" w:rsidRPr="00DD40AA" w:rsidRDefault="00BD2B41" w:rsidP="00BD2B41">
      <w:pPr>
        <w:rPr>
          <w:rFonts w:ascii="Times New Roman" w:hAnsi="Times New Roman" w:cs="Times New Roman"/>
          <w:sz w:val="24"/>
          <w:szCs w:val="24"/>
        </w:rPr>
      </w:pPr>
    </w:p>
    <w:tbl>
      <w:tblPr>
        <w:tblStyle w:val="aff7"/>
        <w:tblW w:w="0" w:type="auto"/>
        <w:tblInd w:w="-318" w:type="dxa"/>
        <w:tblLook w:val="04A0"/>
      </w:tblPr>
      <w:tblGrid>
        <w:gridCol w:w="3970"/>
        <w:gridCol w:w="1276"/>
        <w:gridCol w:w="1276"/>
        <w:gridCol w:w="1275"/>
        <w:gridCol w:w="1134"/>
        <w:gridCol w:w="958"/>
      </w:tblGrid>
      <w:tr w:rsidR="00BD2B41" w:rsidRPr="00DD40AA" w:rsidTr="009B607C">
        <w:tc>
          <w:tcPr>
            <w:tcW w:w="9889" w:type="dxa"/>
            <w:gridSpan w:val="6"/>
          </w:tcPr>
          <w:p w:rsidR="00BD2B41" w:rsidRPr="00DD40AA" w:rsidRDefault="00BD2B41" w:rsidP="007835F2">
            <w:pPr>
              <w:jc w:val="center"/>
              <w:rPr>
                <w:rFonts w:ascii="Times New Roman" w:hAnsi="Times New Roman" w:cs="Times New Roman"/>
                <w:sz w:val="24"/>
                <w:szCs w:val="24"/>
              </w:rPr>
            </w:pPr>
            <w:r w:rsidRPr="00DD40AA">
              <w:rPr>
                <w:rFonts w:ascii="Times New Roman" w:hAnsi="Times New Roman" w:cs="Times New Roman"/>
                <w:sz w:val="24"/>
                <w:szCs w:val="24"/>
              </w:rPr>
              <w:t>Внеурочная деятельность</w:t>
            </w:r>
          </w:p>
        </w:tc>
      </w:tr>
      <w:tr w:rsidR="00BD2B41" w:rsidRPr="00DD40AA" w:rsidTr="009B607C">
        <w:tc>
          <w:tcPr>
            <w:tcW w:w="3970" w:type="dxa"/>
          </w:tcPr>
          <w:p w:rsidR="00BD2B41" w:rsidRPr="00DD40AA" w:rsidRDefault="00BD2B41" w:rsidP="007835F2">
            <w:pPr>
              <w:jc w:val="both"/>
              <w:rPr>
                <w:rFonts w:ascii="Times New Roman" w:hAnsi="Times New Roman" w:cs="Times New Roman"/>
                <w:sz w:val="24"/>
                <w:szCs w:val="24"/>
              </w:rPr>
            </w:pPr>
            <w:r w:rsidRPr="00DD40AA">
              <w:rPr>
                <w:rFonts w:ascii="Times New Roman" w:hAnsi="Times New Roman" w:cs="Times New Roman"/>
                <w:sz w:val="24"/>
                <w:szCs w:val="24"/>
              </w:rPr>
              <w:t>Направление образовательно-воспитательной деятельности</w:t>
            </w:r>
          </w:p>
        </w:tc>
        <w:tc>
          <w:tcPr>
            <w:tcW w:w="1276" w:type="dxa"/>
          </w:tcPr>
          <w:p w:rsidR="00BD2B41" w:rsidRPr="00DD40AA" w:rsidRDefault="00BD2B41" w:rsidP="007835F2">
            <w:pPr>
              <w:jc w:val="center"/>
              <w:rPr>
                <w:rFonts w:ascii="Times New Roman" w:hAnsi="Times New Roman" w:cs="Times New Roman"/>
                <w:sz w:val="24"/>
                <w:szCs w:val="24"/>
              </w:rPr>
            </w:pPr>
            <w:r w:rsidRPr="00DD40AA">
              <w:rPr>
                <w:rFonts w:ascii="Times New Roman" w:hAnsi="Times New Roman" w:cs="Times New Roman"/>
                <w:sz w:val="24"/>
                <w:szCs w:val="24"/>
              </w:rPr>
              <w:t>1 класс</w:t>
            </w:r>
          </w:p>
        </w:tc>
        <w:tc>
          <w:tcPr>
            <w:tcW w:w="1276" w:type="dxa"/>
          </w:tcPr>
          <w:p w:rsidR="00BD2B41" w:rsidRPr="00DD40AA" w:rsidRDefault="00BD2B41" w:rsidP="007835F2">
            <w:pPr>
              <w:jc w:val="center"/>
              <w:rPr>
                <w:rFonts w:ascii="Times New Roman" w:hAnsi="Times New Roman" w:cs="Times New Roman"/>
                <w:sz w:val="24"/>
                <w:szCs w:val="24"/>
              </w:rPr>
            </w:pPr>
            <w:r w:rsidRPr="00DD40AA">
              <w:rPr>
                <w:rFonts w:ascii="Times New Roman" w:hAnsi="Times New Roman" w:cs="Times New Roman"/>
                <w:sz w:val="24"/>
                <w:szCs w:val="24"/>
              </w:rPr>
              <w:t>2 класс</w:t>
            </w:r>
          </w:p>
        </w:tc>
        <w:tc>
          <w:tcPr>
            <w:tcW w:w="1275" w:type="dxa"/>
          </w:tcPr>
          <w:p w:rsidR="00BD2B41" w:rsidRPr="00DD40AA" w:rsidRDefault="00BD2B41" w:rsidP="007835F2">
            <w:pPr>
              <w:jc w:val="center"/>
              <w:rPr>
                <w:rFonts w:ascii="Times New Roman" w:hAnsi="Times New Roman" w:cs="Times New Roman"/>
                <w:sz w:val="24"/>
                <w:szCs w:val="24"/>
              </w:rPr>
            </w:pPr>
            <w:r w:rsidRPr="00DD40AA">
              <w:rPr>
                <w:rFonts w:ascii="Times New Roman" w:hAnsi="Times New Roman" w:cs="Times New Roman"/>
                <w:sz w:val="24"/>
                <w:szCs w:val="24"/>
              </w:rPr>
              <w:t>3 класс</w:t>
            </w:r>
          </w:p>
        </w:tc>
        <w:tc>
          <w:tcPr>
            <w:tcW w:w="1134" w:type="dxa"/>
          </w:tcPr>
          <w:p w:rsidR="00BD2B41" w:rsidRPr="00DD40AA" w:rsidRDefault="00BD2B41" w:rsidP="007835F2">
            <w:pPr>
              <w:jc w:val="center"/>
              <w:rPr>
                <w:rFonts w:ascii="Times New Roman" w:hAnsi="Times New Roman" w:cs="Times New Roman"/>
                <w:sz w:val="24"/>
                <w:szCs w:val="24"/>
              </w:rPr>
            </w:pPr>
            <w:r w:rsidRPr="00DD40AA">
              <w:rPr>
                <w:rFonts w:ascii="Times New Roman" w:hAnsi="Times New Roman" w:cs="Times New Roman"/>
                <w:sz w:val="24"/>
                <w:szCs w:val="24"/>
              </w:rPr>
              <w:t>4 класс</w:t>
            </w:r>
          </w:p>
        </w:tc>
        <w:tc>
          <w:tcPr>
            <w:tcW w:w="958" w:type="dxa"/>
          </w:tcPr>
          <w:p w:rsidR="00BD2B41" w:rsidRPr="00DD40AA" w:rsidRDefault="00BD2B41" w:rsidP="007835F2">
            <w:pPr>
              <w:jc w:val="center"/>
              <w:rPr>
                <w:rFonts w:ascii="Times New Roman" w:hAnsi="Times New Roman" w:cs="Times New Roman"/>
                <w:sz w:val="24"/>
                <w:szCs w:val="24"/>
              </w:rPr>
            </w:pPr>
            <w:r w:rsidRPr="00DD40AA">
              <w:rPr>
                <w:rFonts w:ascii="Times New Roman" w:hAnsi="Times New Roman" w:cs="Times New Roman"/>
                <w:sz w:val="24"/>
                <w:szCs w:val="24"/>
              </w:rPr>
              <w:t>всего</w:t>
            </w:r>
          </w:p>
        </w:tc>
      </w:tr>
      <w:tr w:rsidR="00BD2B41" w:rsidRPr="00DD40AA" w:rsidTr="009B607C">
        <w:tc>
          <w:tcPr>
            <w:tcW w:w="3970" w:type="dxa"/>
          </w:tcPr>
          <w:p w:rsidR="00BD2B41" w:rsidRPr="00DD40AA" w:rsidRDefault="00BD2B41" w:rsidP="007835F2">
            <w:pPr>
              <w:jc w:val="both"/>
              <w:rPr>
                <w:rFonts w:ascii="Times New Roman" w:hAnsi="Times New Roman" w:cs="Times New Roman"/>
                <w:sz w:val="24"/>
                <w:szCs w:val="24"/>
              </w:rPr>
            </w:pPr>
            <w:r w:rsidRPr="00DD40AA">
              <w:rPr>
                <w:rFonts w:ascii="Times New Roman" w:hAnsi="Times New Roman" w:cs="Times New Roman"/>
                <w:sz w:val="24"/>
                <w:szCs w:val="24"/>
              </w:rPr>
              <w:t>Спортивно-оздоровительное</w:t>
            </w:r>
          </w:p>
        </w:tc>
        <w:tc>
          <w:tcPr>
            <w:tcW w:w="1276" w:type="dxa"/>
          </w:tcPr>
          <w:p w:rsidR="00BD2B41" w:rsidRPr="00DD40AA" w:rsidRDefault="00BD2B41" w:rsidP="007835F2">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BD2B41" w:rsidRPr="00DD40AA" w:rsidRDefault="00BD2B41" w:rsidP="007835F2">
            <w:pPr>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BD2B41" w:rsidRPr="00DD40AA" w:rsidRDefault="00BD2B41" w:rsidP="007835F2">
            <w:pPr>
              <w:rPr>
                <w:rFonts w:ascii="Times New Roman" w:hAnsi="Times New Roman" w:cs="Times New Roman"/>
                <w:sz w:val="24"/>
                <w:szCs w:val="24"/>
              </w:rPr>
            </w:pPr>
            <w:r>
              <w:rPr>
                <w:rFonts w:ascii="Times New Roman" w:hAnsi="Times New Roman" w:cs="Times New Roman"/>
                <w:sz w:val="24"/>
                <w:szCs w:val="24"/>
              </w:rPr>
              <w:t xml:space="preserve">       2</w:t>
            </w:r>
          </w:p>
        </w:tc>
        <w:tc>
          <w:tcPr>
            <w:tcW w:w="1134" w:type="dxa"/>
          </w:tcPr>
          <w:p w:rsidR="00BD2B41" w:rsidRPr="00DD40AA" w:rsidRDefault="00BD2B41" w:rsidP="007835F2">
            <w:pPr>
              <w:jc w:val="center"/>
              <w:rPr>
                <w:rFonts w:ascii="Times New Roman" w:hAnsi="Times New Roman" w:cs="Times New Roman"/>
                <w:sz w:val="24"/>
                <w:szCs w:val="24"/>
              </w:rPr>
            </w:pPr>
            <w:r>
              <w:rPr>
                <w:rFonts w:ascii="Times New Roman" w:hAnsi="Times New Roman" w:cs="Times New Roman"/>
                <w:sz w:val="24"/>
                <w:szCs w:val="24"/>
              </w:rPr>
              <w:t>2</w:t>
            </w:r>
          </w:p>
        </w:tc>
        <w:tc>
          <w:tcPr>
            <w:tcW w:w="958" w:type="dxa"/>
          </w:tcPr>
          <w:p w:rsidR="00BD2B41" w:rsidRPr="00DD40AA" w:rsidRDefault="00BD2B41" w:rsidP="007835F2">
            <w:pPr>
              <w:jc w:val="center"/>
              <w:rPr>
                <w:rFonts w:ascii="Times New Roman" w:hAnsi="Times New Roman" w:cs="Times New Roman"/>
                <w:sz w:val="24"/>
                <w:szCs w:val="24"/>
              </w:rPr>
            </w:pPr>
            <w:r>
              <w:rPr>
                <w:rFonts w:ascii="Times New Roman" w:hAnsi="Times New Roman" w:cs="Times New Roman"/>
                <w:sz w:val="24"/>
                <w:szCs w:val="24"/>
              </w:rPr>
              <w:t>8</w:t>
            </w:r>
          </w:p>
        </w:tc>
      </w:tr>
      <w:tr w:rsidR="00BD2B41" w:rsidRPr="00DD40AA" w:rsidTr="009B607C">
        <w:tc>
          <w:tcPr>
            <w:tcW w:w="3970" w:type="dxa"/>
          </w:tcPr>
          <w:p w:rsidR="00BD2B41" w:rsidRPr="00DD40AA" w:rsidRDefault="00BD2B41" w:rsidP="007835F2">
            <w:pPr>
              <w:jc w:val="both"/>
              <w:rPr>
                <w:rFonts w:ascii="Times New Roman" w:hAnsi="Times New Roman" w:cs="Times New Roman"/>
                <w:sz w:val="24"/>
                <w:szCs w:val="24"/>
              </w:rPr>
            </w:pPr>
            <w:r w:rsidRPr="00DD40AA">
              <w:rPr>
                <w:rFonts w:ascii="Times New Roman" w:hAnsi="Times New Roman" w:cs="Times New Roman"/>
                <w:sz w:val="24"/>
                <w:szCs w:val="24"/>
              </w:rPr>
              <w:t>Духовно-нравственное</w:t>
            </w:r>
          </w:p>
        </w:tc>
        <w:tc>
          <w:tcPr>
            <w:tcW w:w="1276" w:type="dxa"/>
          </w:tcPr>
          <w:p w:rsidR="00BD2B41" w:rsidRPr="00DD40AA" w:rsidRDefault="00BD2B41" w:rsidP="007835F2">
            <w:pPr>
              <w:jc w:val="center"/>
              <w:rPr>
                <w:rFonts w:ascii="Times New Roman" w:hAnsi="Times New Roman" w:cs="Times New Roman"/>
                <w:sz w:val="24"/>
                <w:szCs w:val="24"/>
              </w:rPr>
            </w:pPr>
            <w:r w:rsidRPr="00DD40AA">
              <w:rPr>
                <w:rFonts w:ascii="Times New Roman" w:hAnsi="Times New Roman" w:cs="Times New Roman"/>
                <w:sz w:val="24"/>
                <w:szCs w:val="24"/>
              </w:rPr>
              <w:t>1</w:t>
            </w:r>
          </w:p>
        </w:tc>
        <w:tc>
          <w:tcPr>
            <w:tcW w:w="1276" w:type="dxa"/>
          </w:tcPr>
          <w:p w:rsidR="00BD2B41" w:rsidRPr="00DD40AA" w:rsidRDefault="00BD2B41" w:rsidP="007835F2">
            <w:pPr>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BD2B41" w:rsidRPr="00DD40AA" w:rsidRDefault="00BD2B41" w:rsidP="007835F2">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BD2B41" w:rsidRPr="00DD40AA" w:rsidRDefault="00BD2B41" w:rsidP="007835F2">
            <w:pPr>
              <w:jc w:val="center"/>
              <w:rPr>
                <w:rFonts w:ascii="Times New Roman" w:hAnsi="Times New Roman" w:cs="Times New Roman"/>
                <w:sz w:val="24"/>
                <w:szCs w:val="24"/>
              </w:rPr>
            </w:pPr>
            <w:r>
              <w:rPr>
                <w:rFonts w:ascii="Times New Roman" w:hAnsi="Times New Roman" w:cs="Times New Roman"/>
                <w:sz w:val="24"/>
                <w:szCs w:val="24"/>
              </w:rPr>
              <w:t>1</w:t>
            </w:r>
          </w:p>
        </w:tc>
        <w:tc>
          <w:tcPr>
            <w:tcW w:w="958" w:type="dxa"/>
          </w:tcPr>
          <w:p w:rsidR="00BD2B41" w:rsidRPr="00DD40AA" w:rsidRDefault="00BD2B41" w:rsidP="007835F2">
            <w:pPr>
              <w:jc w:val="center"/>
              <w:rPr>
                <w:rFonts w:ascii="Times New Roman" w:hAnsi="Times New Roman" w:cs="Times New Roman"/>
                <w:sz w:val="24"/>
                <w:szCs w:val="24"/>
              </w:rPr>
            </w:pPr>
            <w:r>
              <w:rPr>
                <w:rFonts w:ascii="Times New Roman" w:hAnsi="Times New Roman" w:cs="Times New Roman"/>
                <w:sz w:val="24"/>
                <w:szCs w:val="24"/>
              </w:rPr>
              <w:t>4</w:t>
            </w:r>
          </w:p>
        </w:tc>
      </w:tr>
      <w:tr w:rsidR="00BD2B41" w:rsidRPr="00DD40AA" w:rsidTr="009B607C">
        <w:tc>
          <w:tcPr>
            <w:tcW w:w="3970" w:type="dxa"/>
          </w:tcPr>
          <w:p w:rsidR="00BD2B41" w:rsidRPr="00DD40AA" w:rsidRDefault="00BD2B41" w:rsidP="007835F2">
            <w:pPr>
              <w:jc w:val="both"/>
              <w:rPr>
                <w:rFonts w:ascii="Times New Roman" w:hAnsi="Times New Roman" w:cs="Times New Roman"/>
                <w:sz w:val="24"/>
                <w:szCs w:val="24"/>
              </w:rPr>
            </w:pPr>
            <w:r w:rsidRPr="00DD40AA">
              <w:rPr>
                <w:rFonts w:ascii="Times New Roman" w:hAnsi="Times New Roman" w:cs="Times New Roman"/>
                <w:sz w:val="24"/>
                <w:szCs w:val="24"/>
              </w:rPr>
              <w:t>Социальное</w:t>
            </w:r>
          </w:p>
        </w:tc>
        <w:tc>
          <w:tcPr>
            <w:tcW w:w="1276" w:type="dxa"/>
          </w:tcPr>
          <w:p w:rsidR="00BD2B41" w:rsidRPr="00DD40AA" w:rsidRDefault="00BD2B41" w:rsidP="007835F2">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BD2B41" w:rsidRPr="00DD40AA" w:rsidRDefault="00BD2B41" w:rsidP="007835F2">
            <w:pPr>
              <w:jc w:val="center"/>
              <w:rPr>
                <w:rFonts w:ascii="Times New Roman" w:hAnsi="Times New Roman" w:cs="Times New Roman"/>
                <w:sz w:val="24"/>
                <w:szCs w:val="24"/>
              </w:rPr>
            </w:pPr>
            <w:r w:rsidRPr="00DD40AA">
              <w:rPr>
                <w:rFonts w:ascii="Times New Roman" w:hAnsi="Times New Roman" w:cs="Times New Roman"/>
                <w:sz w:val="24"/>
                <w:szCs w:val="24"/>
              </w:rPr>
              <w:t>1</w:t>
            </w:r>
          </w:p>
        </w:tc>
        <w:tc>
          <w:tcPr>
            <w:tcW w:w="1275" w:type="dxa"/>
          </w:tcPr>
          <w:p w:rsidR="00BD2B41" w:rsidRPr="00DD40AA" w:rsidRDefault="00BD2B41" w:rsidP="007835F2">
            <w:pPr>
              <w:jc w:val="center"/>
              <w:rPr>
                <w:rFonts w:ascii="Times New Roman" w:hAnsi="Times New Roman" w:cs="Times New Roman"/>
                <w:sz w:val="24"/>
                <w:szCs w:val="24"/>
              </w:rPr>
            </w:pPr>
            <w:r w:rsidRPr="00DD40AA">
              <w:rPr>
                <w:rFonts w:ascii="Times New Roman" w:hAnsi="Times New Roman" w:cs="Times New Roman"/>
                <w:sz w:val="24"/>
                <w:szCs w:val="24"/>
              </w:rPr>
              <w:t>1</w:t>
            </w:r>
          </w:p>
        </w:tc>
        <w:tc>
          <w:tcPr>
            <w:tcW w:w="1134" w:type="dxa"/>
          </w:tcPr>
          <w:p w:rsidR="00BD2B41" w:rsidRPr="00DD40AA" w:rsidRDefault="00BD2B41" w:rsidP="007835F2">
            <w:pPr>
              <w:jc w:val="center"/>
              <w:rPr>
                <w:rFonts w:ascii="Times New Roman" w:hAnsi="Times New Roman" w:cs="Times New Roman"/>
                <w:sz w:val="24"/>
                <w:szCs w:val="24"/>
              </w:rPr>
            </w:pPr>
            <w:r w:rsidRPr="00DD40AA">
              <w:rPr>
                <w:rFonts w:ascii="Times New Roman" w:hAnsi="Times New Roman" w:cs="Times New Roman"/>
                <w:sz w:val="24"/>
                <w:szCs w:val="24"/>
              </w:rPr>
              <w:t>1</w:t>
            </w:r>
          </w:p>
        </w:tc>
        <w:tc>
          <w:tcPr>
            <w:tcW w:w="958" w:type="dxa"/>
          </w:tcPr>
          <w:p w:rsidR="00BD2B41" w:rsidRPr="00DD40AA" w:rsidRDefault="00BD2B41" w:rsidP="007835F2">
            <w:pPr>
              <w:jc w:val="center"/>
              <w:rPr>
                <w:rFonts w:ascii="Times New Roman" w:hAnsi="Times New Roman" w:cs="Times New Roman"/>
                <w:sz w:val="24"/>
                <w:szCs w:val="24"/>
              </w:rPr>
            </w:pPr>
            <w:r>
              <w:rPr>
                <w:rFonts w:ascii="Times New Roman" w:hAnsi="Times New Roman" w:cs="Times New Roman"/>
                <w:sz w:val="24"/>
                <w:szCs w:val="24"/>
              </w:rPr>
              <w:t>4</w:t>
            </w:r>
          </w:p>
        </w:tc>
      </w:tr>
      <w:tr w:rsidR="00BD2B41" w:rsidRPr="00DD40AA" w:rsidTr="009B607C">
        <w:tc>
          <w:tcPr>
            <w:tcW w:w="3970" w:type="dxa"/>
          </w:tcPr>
          <w:p w:rsidR="00BD2B41" w:rsidRPr="00DD40AA" w:rsidRDefault="00BD2B41" w:rsidP="007835F2">
            <w:pPr>
              <w:jc w:val="both"/>
              <w:rPr>
                <w:rFonts w:ascii="Times New Roman" w:hAnsi="Times New Roman" w:cs="Times New Roman"/>
                <w:sz w:val="24"/>
                <w:szCs w:val="24"/>
              </w:rPr>
            </w:pPr>
            <w:r w:rsidRPr="00DD40AA">
              <w:rPr>
                <w:rFonts w:ascii="Times New Roman" w:hAnsi="Times New Roman" w:cs="Times New Roman"/>
                <w:sz w:val="24"/>
                <w:szCs w:val="24"/>
              </w:rPr>
              <w:t>Общеинтеллектуальное</w:t>
            </w:r>
          </w:p>
        </w:tc>
        <w:tc>
          <w:tcPr>
            <w:tcW w:w="1276" w:type="dxa"/>
          </w:tcPr>
          <w:p w:rsidR="00BD2B41" w:rsidRPr="00DD40AA" w:rsidRDefault="00BD2B41" w:rsidP="007835F2">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BD2B41" w:rsidRPr="00DD40AA" w:rsidRDefault="00BD2B41" w:rsidP="007835F2">
            <w:pPr>
              <w:jc w:val="center"/>
              <w:rPr>
                <w:rFonts w:ascii="Times New Roman" w:hAnsi="Times New Roman" w:cs="Times New Roman"/>
                <w:sz w:val="24"/>
                <w:szCs w:val="24"/>
              </w:rPr>
            </w:pPr>
            <w:r>
              <w:rPr>
                <w:rFonts w:ascii="Times New Roman" w:hAnsi="Times New Roman" w:cs="Times New Roman"/>
                <w:sz w:val="24"/>
                <w:szCs w:val="24"/>
              </w:rPr>
              <w:t>3</w:t>
            </w:r>
          </w:p>
        </w:tc>
        <w:tc>
          <w:tcPr>
            <w:tcW w:w="1275" w:type="dxa"/>
          </w:tcPr>
          <w:p w:rsidR="00BD2B41" w:rsidRPr="00DD40AA" w:rsidRDefault="00BD2B41" w:rsidP="007835F2">
            <w:pPr>
              <w:jc w:val="center"/>
              <w:rPr>
                <w:rFonts w:ascii="Times New Roman" w:hAnsi="Times New Roman" w:cs="Times New Roman"/>
                <w:sz w:val="24"/>
                <w:szCs w:val="24"/>
              </w:rPr>
            </w:pPr>
            <w:r w:rsidRPr="00DD40AA">
              <w:rPr>
                <w:rFonts w:ascii="Times New Roman" w:hAnsi="Times New Roman" w:cs="Times New Roman"/>
                <w:sz w:val="24"/>
                <w:szCs w:val="24"/>
              </w:rPr>
              <w:t>3</w:t>
            </w:r>
          </w:p>
        </w:tc>
        <w:tc>
          <w:tcPr>
            <w:tcW w:w="1134" w:type="dxa"/>
          </w:tcPr>
          <w:p w:rsidR="00BD2B41" w:rsidRPr="00DD40AA" w:rsidRDefault="00BD2B41" w:rsidP="007835F2">
            <w:pPr>
              <w:jc w:val="center"/>
              <w:rPr>
                <w:rFonts w:ascii="Times New Roman" w:hAnsi="Times New Roman" w:cs="Times New Roman"/>
                <w:sz w:val="24"/>
                <w:szCs w:val="24"/>
              </w:rPr>
            </w:pPr>
            <w:r w:rsidRPr="00DD40AA">
              <w:rPr>
                <w:rFonts w:ascii="Times New Roman" w:hAnsi="Times New Roman" w:cs="Times New Roman"/>
                <w:sz w:val="24"/>
                <w:szCs w:val="24"/>
              </w:rPr>
              <w:t>3</w:t>
            </w:r>
          </w:p>
        </w:tc>
        <w:tc>
          <w:tcPr>
            <w:tcW w:w="958" w:type="dxa"/>
          </w:tcPr>
          <w:p w:rsidR="00BD2B41" w:rsidRPr="00DD40AA" w:rsidRDefault="00BD2B41" w:rsidP="007835F2">
            <w:pPr>
              <w:jc w:val="center"/>
              <w:rPr>
                <w:rFonts w:ascii="Times New Roman" w:hAnsi="Times New Roman" w:cs="Times New Roman"/>
                <w:sz w:val="24"/>
                <w:szCs w:val="24"/>
              </w:rPr>
            </w:pPr>
            <w:r w:rsidRPr="00DD40AA">
              <w:rPr>
                <w:rFonts w:ascii="Times New Roman" w:hAnsi="Times New Roman" w:cs="Times New Roman"/>
                <w:sz w:val="24"/>
                <w:szCs w:val="24"/>
              </w:rPr>
              <w:t>1</w:t>
            </w:r>
            <w:r>
              <w:rPr>
                <w:rFonts w:ascii="Times New Roman" w:hAnsi="Times New Roman" w:cs="Times New Roman"/>
                <w:sz w:val="24"/>
                <w:szCs w:val="24"/>
              </w:rPr>
              <w:t>1</w:t>
            </w:r>
          </w:p>
        </w:tc>
      </w:tr>
      <w:tr w:rsidR="00BD2B41" w:rsidRPr="00DD40AA" w:rsidTr="009B607C">
        <w:tc>
          <w:tcPr>
            <w:tcW w:w="3970" w:type="dxa"/>
          </w:tcPr>
          <w:p w:rsidR="00BD2B41" w:rsidRPr="00DD40AA" w:rsidRDefault="00BD2B41" w:rsidP="007835F2">
            <w:pPr>
              <w:jc w:val="both"/>
              <w:rPr>
                <w:rFonts w:ascii="Times New Roman" w:hAnsi="Times New Roman" w:cs="Times New Roman"/>
                <w:sz w:val="24"/>
                <w:szCs w:val="24"/>
              </w:rPr>
            </w:pPr>
            <w:r w:rsidRPr="00DD40AA">
              <w:rPr>
                <w:rFonts w:ascii="Times New Roman" w:hAnsi="Times New Roman" w:cs="Times New Roman"/>
                <w:sz w:val="24"/>
                <w:szCs w:val="24"/>
              </w:rPr>
              <w:t xml:space="preserve">Общекультурное </w:t>
            </w:r>
          </w:p>
        </w:tc>
        <w:tc>
          <w:tcPr>
            <w:tcW w:w="1276" w:type="dxa"/>
          </w:tcPr>
          <w:p w:rsidR="00BD2B41" w:rsidRPr="00DD40AA" w:rsidRDefault="00BD2B41" w:rsidP="007835F2">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BD2B41" w:rsidRPr="00DD40AA" w:rsidRDefault="00BD2B41" w:rsidP="007835F2">
            <w:pPr>
              <w:jc w:val="center"/>
              <w:rPr>
                <w:rFonts w:ascii="Times New Roman" w:hAnsi="Times New Roman" w:cs="Times New Roman"/>
                <w:sz w:val="24"/>
                <w:szCs w:val="24"/>
              </w:rPr>
            </w:pPr>
            <w:r>
              <w:rPr>
                <w:rFonts w:ascii="Times New Roman" w:hAnsi="Times New Roman" w:cs="Times New Roman"/>
                <w:sz w:val="24"/>
                <w:szCs w:val="24"/>
              </w:rPr>
              <w:t>3</w:t>
            </w:r>
          </w:p>
        </w:tc>
        <w:tc>
          <w:tcPr>
            <w:tcW w:w="1275" w:type="dxa"/>
          </w:tcPr>
          <w:p w:rsidR="00BD2B41" w:rsidRPr="00DD40AA" w:rsidRDefault="00BD2B41" w:rsidP="007835F2">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BD2B41" w:rsidRPr="00DD40AA" w:rsidRDefault="00BD2B41" w:rsidP="007835F2">
            <w:pPr>
              <w:jc w:val="center"/>
              <w:rPr>
                <w:rFonts w:ascii="Times New Roman" w:hAnsi="Times New Roman" w:cs="Times New Roman"/>
                <w:sz w:val="24"/>
                <w:szCs w:val="24"/>
              </w:rPr>
            </w:pPr>
            <w:r>
              <w:rPr>
                <w:rFonts w:ascii="Times New Roman" w:hAnsi="Times New Roman" w:cs="Times New Roman"/>
                <w:sz w:val="24"/>
                <w:szCs w:val="24"/>
              </w:rPr>
              <w:t>3</w:t>
            </w:r>
          </w:p>
        </w:tc>
        <w:tc>
          <w:tcPr>
            <w:tcW w:w="958" w:type="dxa"/>
          </w:tcPr>
          <w:p w:rsidR="00BD2B41" w:rsidRPr="00DD40AA" w:rsidRDefault="00BD2B41" w:rsidP="007835F2">
            <w:pPr>
              <w:jc w:val="center"/>
              <w:rPr>
                <w:rFonts w:ascii="Times New Roman" w:hAnsi="Times New Roman" w:cs="Times New Roman"/>
                <w:sz w:val="24"/>
                <w:szCs w:val="24"/>
              </w:rPr>
            </w:pPr>
            <w:r>
              <w:rPr>
                <w:rFonts w:ascii="Times New Roman" w:hAnsi="Times New Roman" w:cs="Times New Roman"/>
                <w:sz w:val="24"/>
                <w:szCs w:val="24"/>
              </w:rPr>
              <w:t>11</w:t>
            </w:r>
          </w:p>
        </w:tc>
      </w:tr>
      <w:tr w:rsidR="00BD2B41" w:rsidRPr="00DD40AA" w:rsidTr="009B607C">
        <w:tc>
          <w:tcPr>
            <w:tcW w:w="3970" w:type="dxa"/>
          </w:tcPr>
          <w:p w:rsidR="00BD2B41" w:rsidRPr="00DD40AA" w:rsidRDefault="00BD2B41" w:rsidP="007835F2">
            <w:pPr>
              <w:jc w:val="both"/>
              <w:rPr>
                <w:rFonts w:ascii="Times New Roman" w:hAnsi="Times New Roman" w:cs="Times New Roman"/>
                <w:sz w:val="24"/>
                <w:szCs w:val="24"/>
              </w:rPr>
            </w:pPr>
            <w:r w:rsidRPr="00DD40AA">
              <w:rPr>
                <w:rFonts w:ascii="Times New Roman" w:hAnsi="Times New Roman" w:cs="Times New Roman"/>
                <w:sz w:val="24"/>
                <w:szCs w:val="24"/>
              </w:rPr>
              <w:t>Итого</w:t>
            </w:r>
          </w:p>
        </w:tc>
        <w:tc>
          <w:tcPr>
            <w:tcW w:w="1276" w:type="dxa"/>
          </w:tcPr>
          <w:p w:rsidR="00BD2B41" w:rsidRPr="00DD40AA" w:rsidRDefault="00BD2B41" w:rsidP="007835F2">
            <w:pPr>
              <w:jc w:val="center"/>
              <w:rPr>
                <w:rFonts w:ascii="Times New Roman" w:hAnsi="Times New Roman" w:cs="Times New Roman"/>
                <w:sz w:val="24"/>
                <w:szCs w:val="24"/>
              </w:rPr>
            </w:pPr>
            <w:r w:rsidRPr="00DD40AA">
              <w:rPr>
                <w:rFonts w:ascii="Times New Roman" w:hAnsi="Times New Roman" w:cs="Times New Roman"/>
                <w:sz w:val="24"/>
                <w:szCs w:val="24"/>
              </w:rPr>
              <w:t>8</w:t>
            </w:r>
          </w:p>
        </w:tc>
        <w:tc>
          <w:tcPr>
            <w:tcW w:w="1276" w:type="dxa"/>
          </w:tcPr>
          <w:p w:rsidR="00BD2B41" w:rsidRPr="00DD40AA" w:rsidRDefault="00BD2B41" w:rsidP="007835F2">
            <w:pPr>
              <w:jc w:val="center"/>
              <w:rPr>
                <w:rFonts w:ascii="Times New Roman" w:hAnsi="Times New Roman" w:cs="Times New Roman"/>
                <w:sz w:val="24"/>
                <w:szCs w:val="24"/>
              </w:rPr>
            </w:pPr>
            <w:r w:rsidRPr="00DD40AA">
              <w:rPr>
                <w:rFonts w:ascii="Times New Roman" w:hAnsi="Times New Roman" w:cs="Times New Roman"/>
                <w:sz w:val="24"/>
                <w:szCs w:val="24"/>
              </w:rPr>
              <w:t>10</w:t>
            </w:r>
          </w:p>
        </w:tc>
        <w:tc>
          <w:tcPr>
            <w:tcW w:w="1275" w:type="dxa"/>
          </w:tcPr>
          <w:p w:rsidR="00BD2B41" w:rsidRPr="00DD40AA" w:rsidRDefault="00BD2B41" w:rsidP="007835F2">
            <w:pPr>
              <w:jc w:val="center"/>
              <w:rPr>
                <w:rFonts w:ascii="Times New Roman" w:hAnsi="Times New Roman" w:cs="Times New Roman"/>
                <w:sz w:val="24"/>
                <w:szCs w:val="24"/>
              </w:rPr>
            </w:pPr>
            <w:r w:rsidRPr="00DD40AA">
              <w:rPr>
                <w:rFonts w:ascii="Times New Roman" w:hAnsi="Times New Roman" w:cs="Times New Roman"/>
                <w:sz w:val="24"/>
                <w:szCs w:val="24"/>
              </w:rPr>
              <w:t>10</w:t>
            </w:r>
          </w:p>
        </w:tc>
        <w:tc>
          <w:tcPr>
            <w:tcW w:w="1134" w:type="dxa"/>
          </w:tcPr>
          <w:p w:rsidR="00BD2B41" w:rsidRPr="00DD40AA" w:rsidRDefault="00BD2B41" w:rsidP="007835F2">
            <w:pPr>
              <w:jc w:val="center"/>
              <w:rPr>
                <w:rFonts w:ascii="Times New Roman" w:hAnsi="Times New Roman" w:cs="Times New Roman"/>
                <w:sz w:val="24"/>
                <w:szCs w:val="24"/>
              </w:rPr>
            </w:pPr>
            <w:r w:rsidRPr="00DD40AA">
              <w:rPr>
                <w:rFonts w:ascii="Times New Roman" w:hAnsi="Times New Roman" w:cs="Times New Roman"/>
                <w:sz w:val="24"/>
                <w:szCs w:val="24"/>
              </w:rPr>
              <w:t>10</w:t>
            </w:r>
          </w:p>
        </w:tc>
        <w:tc>
          <w:tcPr>
            <w:tcW w:w="958" w:type="dxa"/>
          </w:tcPr>
          <w:p w:rsidR="00BD2B41" w:rsidRPr="00DD40AA" w:rsidRDefault="00BD2B41" w:rsidP="007835F2">
            <w:pPr>
              <w:jc w:val="center"/>
              <w:rPr>
                <w:rFonts w:ascii="Times New Roman" w:hAnsi="Times New Roman" w:cs="Times New Roman"/>
                <w:sz w:val="24"/>
                <w:szCs w:val="24"/>
              </w:rPr>
            </w:pPr>
            <w:r w:rsidRPr="00DD40AA">
              <w:rPr>
                <w:rFonts w:ascii="Times New Roman" w:hAnsi="Times New Roman" w:cs="Times New Roman"/>
                <w:sz w:val="24"/>
                <w:szCs w:val="24"/>
              </w:rPr>
              <w:t>38</w:t>
            </w:r>
          </w:p>
        </w:tc>
      </w:tr>
    </w:tbl>
    <w:p w:rsidR="00733C88" w:rsidRPr="00DB60F8" w:rsidRDefault="00733C88" w:rsidP="00DB60F8">
      <w:pPr>
        <w:snapToGrid w:val="0"/>
        <w:jc w:val="center"/>
        <w:rPr>
          <w:rFonts w:ascii="Times New Roman" w:hAnsi="Times New Roman" w:cs="Times New Roman"/>
          <w:b/>
          <w:spacing w:val="6"/>
          <w:sz w:val="24"/>
          <w:szCs w:val="24"/>
          <w:u w:val="single"/>
        </w:rPr>
      </w:pPr>
      <w:r w:rsidRPr="00733C88">
        <w:rPr>
          <w:rStyle w:val="a7"/>
          <w:rFonts w:ascii="Times New Roman" w:hAnsi="Times New Roman" w:cs="Times New Roman"/>
          <w:b/>
          <w:color w:val="auto"/>
          <w:spacing w:val="6"/>
          <w:sz w:val="24"/>
          <w:szCs w:val="24"/>
        </w:rPr>
        <w:lastRenderedPageBreak/>
        <w:t>План внеурочной деятельности</w:t>
      </w:r>
    </w:p>
    <w:p w:rsidR="00733C88" w:rsidRPr="00733C88" w:rsidRDefault="00733C88" w:rsidP="00DB60F8">
      <w:pPr>
        <w:ind w:firstLine="567"/>
        <w:jc w:val="both"/>
        <w:rPr>
          <w:rFonts w:ascii="Times New Roman" w:eastAsia="Times New Roman" w:hAnsi="Times New Roman" w:cs="Times New Roman"/>
          <w:b/>
          <w:caps/>
          <w:sz w:val="24"/>
          <w:szCs w:val="24"/>
        </w:rPr>
      </w:pPr>
      <w:r w:rsidRPr="00733C88">
        <w:rPr>
          <w:rFonts w:ascii="Times New Roman" w:eastAsia="Times New Roman" w:hAnsi="Times New Roman" w:cs="Times New Roman"/>
          <w:b/>
          <w:caps/>
          <w:sz w:val="24"/>
          <w:szCs w:val="24"/>
        </w:rPr>
        <w:t>Пояснительная записка к   плану  Внеурочной деятельности   МКОУ «Краснопольская ООШ»</w:t>
      </w:r>
    </w:p>
    <w:p w:rsidR="00733C88" w:rsidRPr="00733C88" w:rsidRDefault="00733C88" w:rsidP="00DB60F8">
      <w:pPr>
        <w:ind w:right="-143" w:firstLine="709"/>
        <w:jc w:val="both"/>
        <w:rPr>
          <w:rFonts w:ascii="Times New Roman" w:eastAsia="Times New Roman" w:hAnsi="Times New Roman" w:cs="Times New Roman"/>
          <w:sz w:val="24"/>
          <w:szCs w:val="24"/>
        </w:rPr>
      </w:pPr>
      <w:r w:rsidRPr="00733C88">
        <w:rPr>
          <w:rFonts w:ascii="Times New Roman" w:eastAsia="Times New Roman" w:hAnsi="Times New Roman" w:cs="Times New Roman"/>
          <w:b/>
          <w:sz w:val="24"/>
          <w:szCs w:val="24"/>
        </w:rPr>
        <w:t xml:space="preserve">План </w:t>
      </w:r>
      <w:r w:rsidRPr="00733C88">
        <w:rPr>
          <w:rFonts w:ascii="Times New Roman" w:eastAsia="Times New Roman" w:hAnsi="Times New Roman" w:cs="Times New Roman"/>
          <w:sz w:val="24"/>
          <w:szCs w:val="24"/>
        </w:rPr>
        <w:t>внеурочной деятельности  муниципального бюджетного общеобразовательного учреждения «Краснопольская основная   общеобразовательная школа»  (далее План) обеспечивает введение в действие и реализацию требований Федерального государственного образовательного стандарта начального общего образования,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(годам обучения).</w:t>
      </w:r>
    </w:p>
    <w:p w:rsidR="00733C88" w:rsidRPr="00733C88" w:rsidRDefault="00733C88" w:rsidP="00DB60F8">
      <w:pPr>
        <w:ind w:right="-143" w:firstLine="709"/>
        <w:jc w:val="both"/>
        <w:rPr>
          <w:rFonts w:ascii="Times New Roman" w:eastAsia="Times New Roman" w:hAnsi="Times New Roman" w:cs="Times New Roman"/>
          <w:sz w:val="24"/>
          <w:szCs w:val="24"/>
        </w:rPr>
      </w:pPr>
      <w:r w:rsidRPr="00733C88">
        <w:rPr>
          <w:rFonts w:ascii="Times New Roman" w:eastAsia="Times New Roman" w:hAnsi="Times New Roman" w:cs="Times New Roman"/>
          <w:sz w:val="24"/>
          <w:szCs w:val="24"/>
        </w:rPr>
        <w:t>При разработке плана, реализующего программы внеурочной деятельности,  использовались следующие документы:</w:t>
      </w:r>
    </w:p>
    <w:p w:rsidR="00733C88" w:rsidRPr="00733C88" w:rsidRDefault="00733C88" w:rsidP="00DB60F8">
      <w:pPr>
        <w:autoSpaceDE w:val="0"/>
        <w:ind w:right="-143"/>
        <w:jc w:val="both"/>
        <w:rPr>
          <w:rFonts w:ascii="Times New Roman" w:eastAsia="Times New Roman" w:hAnsi="Times New Roman" w:cs="Times New Roman"/>
          <w:sz w:val="24"/>
          <w:szCs w:val="24"/>
        </w:rPr>
      </w:pPr>
      <w:r w:rsidRPr="00733C88">
        <w:rPr>
          <w:rFonts w:ascii="Times New Roman" w:eastAsia="Times New Roman" w:hAnsi="Times New Roman" w:cs="Times New Roman"/>
          <w:sz w:val="24"/>
          <w:szCs w:val="24"/>
        </w:rPr>
        <w:t>- Конвенция ООН о правах ребенка;</w:t>
      </w:r>
    </w:p>
    <w:p w:rsidR="00733C88" w:rsidRPr="00733C88" w:rsidRDefault="00733C88" w:rsidP="00DB60F8">
      <w:pPr>
        <w:ind w:right="-143"/>
        <w:jc w:val="both"/>
        <w:rPr>
          <w:rFonts w:ascii="Times New Roman" w:eastAsia="Times New Roman" w:hAnsi="Times New Roman" w:cs="Times New Roman"/>
          <w:sz w:val="24"/>
          <w:szCs w:val="24"/>
        </w:rPr>
      </w:pPr>
      <w:r w:rsidRPr="00733C88">
        <w:rPr>
          <w:rFonts w:ascii="Times New Roman" w:eastAsia="Times New Roman" w:hAnsi="Times New Roman" w:cs="Times New Roman"/>
          <w:sz w:val="24"/>
          <w:szCs w:val="24"/>
        </w:rPr>
        <w:t>- Конституция Российской Федерации;</w:t>
      </w:r>
    </w:p>
    <w:p w:rsidR="00733C88" w:rsidRPr="00733C88" w:rsidRDefault="00733C88" w:rsidP="00DB60F8">
      <w:pPr>
        <w:autoSpaceDE w:val="0"/>
        <w:ind w:right="-143"/>
        <w:jc w:val="both"/>
        <w:rPr>
          <w:rFonts w:ascii="Times New Roman" w:eastAsia="Times New Roman" w:hAnsi="Times New Roman" w:cs="Times New Roman"/>
          <w:sz w:val="24"/>
          <w:szCs w:val="24"/>
        </w:rPr>
      </w:pPr>
      <w:r w:rsidRPr="00733C88">
        <w:rPr>
          <w:rFonts w:ascii="Times New Roman" w:eastAsia="Times New Roman" w:hAnsi="Times New Roman" w:cs="Times New Roman"/>
          <w:sz w:val="24"/>
          <w:szCs w:val="24"/>
        </w:rPr>
        <w:t>- ФЗ  "Об образовании в РФ";</w:t>
      </w:r>
    </w:p>
    <w:p w:rsidR="00733C88" w:rsidRPr="00733C88" w:rsidRDefault="00733C88" w:rsidP="00DB60F8">
      <w:pPr>
        <w:autoSpaceDE w:val="0"/>
        <w:ind w:right="-143"/>
        <w:jc w:val="both"/>
        <w:rPr>
          <w:rFonts w:ascii="Times New Roman" w:eastAsia="Times New Roman" w:hAnsi="Times New Roman" w:cs="Times New Roman"/>
          <w:sz w:val="24"/>
          <w:szCs w:val="24"/>
        </w:rPr>
      </w:pPr>
      <w:r w:rsidRPr="00733C88">
        <w:rPr>
          <w:rFonts w:ascii="Times New Roman" w:eastAsia="Times New Roman" w:hAnsi="Times New Roman" w:cs="Times New Roman"/>
          <w:sz w:val="24"/>
          <w:szCs w:val="24"/>
        </w:rPr>
        <w:t>- ФГОС начального общего образования (приказ Министерства образования и науки Российской Федерации от 6 октября 2009 г. № 373);</w:t>
      </w:r>
    </w:p>
    <w:p w:rsidR="00733C88" w:rsidRPr="00733C88" w:rsidRDefault="00733C88" w:rsidP="00DB60F8">
      <w:pPr>
        <w:autoSpaceDE w:val="0"/>
        <w:ind w:right="-143"/>
        <w:jc w:val="both"/>
        <w:rPr>
          <w:rFonts w:ascii="Times New Roman" w:eastAsia="Times New Roman" w:hAnsi="Times New Roman" w:cs="Times New Roman"/>
          <w:sz w:val="24"/>
          <w:szCs w:val="24"/>
        </w:rPr>
      </w:pPr>
      <w:r w:rsidRPr="00733C88">
        <w:rPr>
          <w:rFonts w:ascii="Times New Roman" w:eastAsia="Times New Roman" w:hAnsi="Times New Roman" w:cs="Times New Roman"/>
          <w:sz w:val="24"/>
          <w:szCs w:val="24"/>
        </w:rPr>
        <w:t>- Приказ Министерства образования и науки Российской Федерации (Минобрнауки России) от 26 ноября 2010 г.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rsidR="00733C88" w:rsidRPr="00733C88" w:rsidRDefault="00733C88" w:rsidP="00DB60F8">
      <w:pPr>
        <w:autoSpaceDE w:val="0"/>
        <w:ind w:right="-143"/>
        <w:jc w:val="both"/>
        <w:rPr>
          <w:rFonts w:ascii="Times New Roman" w:eastAsia="Times New Roman" w:hAnsi="Times New Roman" w:cs="Times New Roman"/>
          <w:sz w:val="24"/>
          <w:szCs w:val="24"/>
        </w:rPr>
      </w:pPr>
      <w:r w:rsidRPr="00733C88">
        <w:rPr>
          <w:rFonts w:ascii="Times New Roman" w:eastAsia="Times New Roman" w:hAnsi="Times New Roman" w:cs="Times New Roman"/>
          <w:sz w:val="24"/>
          <w:szCs w:val="24"/>
        </w:rPr>
        <w:t>- Типовое положение об общеобразовательном учреждении, утвержденное Постановлением Правительства РФ от 19 марта 2001 года № 196;</w:t>
      </w:r>
    </w:p>
    <w:p w:rsidR="00733C88" w:rsidRPr="00733C88" w:rsidRDefault="00733C88" w:rsidP="00DB60F8">
      <w:pPr>
        <w:autoSpaceDE w:val="0"/>
        <w:ind w:right="-143"/>
        <w:jc w:val="both"/>
        <w:rPr>
          <w:rFonts w:ascii="Times New Roman" w:eastAsia="Times New Roman" w:hAnsi="Times New Roman" w:cs="Times New Roman"/>
          <w:sz w:val="24"/>
          <w:szCs w:val="24"/>
        </w:rPr>
      </w:pPr>
      <w:r w:rsidRPr="00733C88">
        <w:rPr>
          <w:rFonts w:ascii="Times New Roman" w:eastAsia="Times New Roman" w:hAnsi="Times New Roman" w:cs="Times New Roman"/>
          <w:sz w:val="24"/>
          <w:szCs w:val="24"/>
        </w:rPr>
        <w:t>- Типовое положение об образовательном учреждении дополнительного образования детей, утвержденное Постановлением Правительства РФ от 07 марта 1995 года № 233;</w:t>
      </w:r>
    </w:p>
    <w:p w:rsidR="00733C88" w:rsidRPr="00733C88" w:rsidRDefault="00733C88" w:rsidP="00DB60F8">
      <w:pPr>
        <w:ind w:right="-143"/>
        <w:jc w:val="both"/>
        <w:rPr>
          <w:rFonts w:ascii="Times New Roman" w:eastAsia="Times New Roman" w:hAnsi="Times New Roman" w:cs="Times New Roman"/>
          <w:sz w:val="24"/>
          <w:szCs w:val="24"/>
        </w:rPr>
      </w:pPr>
      <w:r w:rsidRPr="00733C88">
        <w:rPr>
          <w:rFonts w:ascii="Times New Roman" w:eastAsia="Times New Roman" w:hAnsi="Times New Roman" w:cs="Times New Roman"/>
          <w:sz w:val="24"/>
          <w:szCs w:val="24"/>
        </w:rPr>
        <w:t>- Устав муниципального бюджетного общеобразовательного учреждения «Краснопольская основная общеобразовательная школа»;</w:t>
      </w:r>
    </w:p>
    <w:p w:rsidR="00733C88" w:rsidRPr="00733C88" w:rsidRDefault="00733C88" w:rsidP="00DB60F8">
      <w:pPr>
        <w:ind w:right="-143"/>
        <w:jc w:val="both"/>
        <w:rPr>
          <w:rFonts w:ascii="Times New Roman" w:eastAsia="Times New Roman" w:hAnsi="Times New Roman" w:cs="Times New Roman"/>
          <w:sz w:val="24"/>
          <w:szCs w:val="24"/>
        </w:rPr>
      </w:pPr>
      <w:r w:rsidRPr="00733C88">
        <w:rPr>
          <w:rFonts w:ascii="Times New Roman" w:eastAsia="Times New Roman" w:hAnsi="Times New Roman" w:cs="Times New Roman"/>
          <w:sz w:val="24"/>
          <w:szCs w:val="24"/>
        </w:rPr>
        <w:t>- Лицензия муниципального бюджетного общеобразовательного учреждения «Краснопольская основная общеобразовательная школа»;</w:t>
      </w:r>
    </w:p>
    <w:p w:rsidR="00733C88" w:rsidRPr="00733C88" w:rsidRDefault="00733C88" w:rsidP="00DB60F8">
      <w:pPr>
        <w:ind w:right="-143"/>
        <w:jc w:val="both"/>
        <w:rPr>
          <w:rFonts w:ascii="Times New Roman" w:eastAsia="Times New Roman" w:hAnsi="Times New Roman" w:cs="Times New Roman"/>
          <w:sz w:val="24"/>
          <w:szCs w:val="24"/>
        </w:rPr>
      </w:pPr>
      <w:r w:rsidRPr="00733C88">
        <w:rPr>
          <w:rFonts w:ascii="Times New Roman" w:eastAsia="Times New Roman" w:hAnsi="Times New Roman" w:cs="Times New Roman"/>
          <w:sz w:val="24"/>
          <w:szCs w:val="24"/>
        </w:rPr>
        <w:t>-Образовательная программа общеобразовательного учреждения, утвержденная  приказом МБОУ «Краснопольская ООШ ».</w:t>
      </w:r>
    </w:p>
    <w:p w:rsidR="00733C88" w:rsidRPr="00733C88" w:rsidRDefault="00733C88" w:rsidP="00DB60F8">
      <w:pPr>
        <w:ind w:right="-143"/>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733C88">
        <w:rPr>
          <w:rFonts w:ascii="Times New Roman" w:eastAsia="Times New Roman" w:hAnsi="Times New Roman" w:cs="Times New Roman"/>
          <w:b/>
          <w:sz w:val="24"/>
          <w:szCs w:val="24"/>
        </w:rPr>
        <w:t>Целевая направленность, стратегические и тактические цели содержания образования</w:t>
      </w:r>
    </w:p>
    <w:p w:rsidR="00733C88" w:rsidRPr="00733C88" w:rsidRDefault="00733C88" w:rsidP="00DB60F8">
      <w:pPr>
        <w:ind w:left="57" w:right="-143" w:firstLine="709"/>
        <w:jc w:val="both"/>
        <w:rPr>
          <w:rFonts w:ascii="Times New Roman" w:eastAsia="Times New Roman" w:hAnsi="Times New Roman" w:cs="Times New Roman"/>
          <w:sz w:val="24"/>
          <w:szCs w:val="24"/>
        </w:rPr>
      </w:pPr>
      <w:r w:rsidRPr="00733C88">
        <w:rPr>
          <w:rFonts w:ascii="Times New Roman" w:eastAsia="Times New Roman" w:hAnsi="Times New Roman" w:cs="Times New Roman"/>
          <w:sz w:val="24"/>
          <w:szCs w:val="24"/>
        </w:rPr>
        <w:t>План подготовлен с учетом требований Федерального государственного образовательного стандарта начального общего образования, санитарно-</w:t>
      </w:r>
      <w:r w:rsidRPr="00733C88">
        <w:rPr>
          <w:rFonts w:ascii="Times New Roman" w:eastAsia="Times New Roman" w:hAnsi="Times New Roman" w:cs="Times New Roman"/>
          <w:sz w:val="24"/>
          <w:szCs w:val="24"/>
        </w:rPr>
        <w:lastRenderedPageBreak/>
        <w:t>эпидемиологических правил и нормативов СанПин 2.4.4.1251-03 и 2.4.2.2821-10,обеспечивает широту развития личности обучающихся, учитывает социокультурные и иные потребности,регулирует недопустимость перегрузки обучающихся.</w:t>
      </w:r>
    </w:p>
    <w:p w:rsidR="00733C88" w:rsidRPr="00733C88" w:rsidRDefault="00733C88" w:rsidP="00DB60F8">
      <w:pPr>
        <w:ind w:right="-143" w:firstLine="709"/>
        <w:jc w:val="both"/>
        <w:rPr>
          <w:rFonts w:ascii="Times New Roman" w:eastAsia="Times New Roman" w:hAnsi="Times New Roman" w:cs="Times New Roman"/>
          <w:sz w:val="24"/>
          <w:szCs w:val="24"/>
        </w:rPr>
      </w:pPr>
      <w:r w:rsidRPr="00733C88">
        <w:rPr>
          <w:rFonts w:ascii="Times New Roman" w:eastAsia="Times New Roman" w:hAnsi="Times New Roman" w:cs="Times New Roman"/>
          <w:sz w:val="24"/>
          <w:szCs w:val="24"/>
        </w:rPr>
        <w:t>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733C88" w:rsidRPr="00733C88" w:rsidRDefault="00733C88" w:rsidP="00DB60F8">
      <w:pPr>
        <w:ind w:right="-143" w:firstLine="709"/>
        <w:jc w:val="both"/>
        <w:rPr>
          <w:rFonts w:ascii="Times New Roman" w:eastAsia="Times New Roman" w:hAnsi="Times New Roman" w:cs="Times New Roman"/>
          <w:b/>
          <w:sz w:val="24"/>
          <w:szCs w:val="24"/>
        </w:rPr>
      </w:pPr>
      <w:r w:rsidRPr="00733C88">
        <w:rPr>
          <w:rFonts w:ascii="Times New Roman" w:eastAsia="Times New Roman" w:hAnsi="Times New Roman" w:cs="Times New Roman"/>
          <w:b/>
          <w:sz w:val="24"/>
          <w:szCs w:val="24"/>
        </w:rPr>
        <w:t>Основные принципы плана:</w:t>
      </w:r>
    </w:p>
    <w:p w:rsidR="00733C88" w:rsidRPr="00733C88" w:rsidRDefault="00733C88" w:rsidP="00DB60F8">
      <w:pPr>
        <w:ind w:right="-143"/>
        <w:jc w:val="both"/>
        <w:rPr>
          <w:rFonts w:ascii="Times New Roman" w:eastAsia="Times New Roman" w:hAnsi="Times New Roman" w:cs="Times New Roman"/>
          <w:sz w:val="24"/>
          <w:szCs w:val="24"/>
        </w:rPr>
      </w:pPr>
      <w:r w:rsidRPr="00733C88">
        <w:rPr>
          <w:rFonts w:ascii="Times New Roman" w:eastAsia="Times New Roman" w:hAnsi="Times New Roman" w:cs="Times New Roman"/>
          <w:sz w:val="24"/>
          <w:szCs w:val="24"/>
        </w:rPr>
        <w:t>- соответствие обеспеченности учебно-методическими комплексами;</w:t>
      </w:r>
    </w:p>
    <w:p w:rsidR="00733C88" w:rsidRPr="00733C88" w:rsidRDefault="00733C88" w:rsidP="00DB60F8">
      <w:pPr>
        <w:ind w:right="-143"/>
        <w:jc w:val="both"/>
        <w:rPr>
          <w:rFonts w:ascii="Times New Roman" w:eastAsia="Times New Roman" w:hAnsi="Times New Roman" w:cs="Times New Roman"/>
          <w:sz w:val="24"/>
          <w:szCs w:val="24"/>
        </w:rPr>
      </w:pPr>
      <w:r w:rsidRPr="00733C88">
        <w:rPr>
          <w:rFonts w:ascii="Times New Roman" w:eastAsia="Times New Roman" w:hAnsi="Times New Roman" w:cs="Times New Roman"/>
          <w:sz w:val="24"/>
          <w:szCs w:val="24"/>
        </w:rPr>
        <w:t>- учет познавательных потребностей обучающихся и социального заказа родителей;</w:t>
      </w:r>
    </w:p>
    <w:p w:rsidR="00733C88" w:rsidRPr="00733C88" w:rsidRDefault="00733C88" w:rsidP="00DB60F8">
      <w:pPr>
        <w:ind w:right="-143"/>
        <w:jc w:val="both"/>
        <w:rPr>
          <w:rFonts w:ascii="Times New Roman" w:eastAsia="Times New Roman" w:hAnsi="Times New Roman" w:cs="Times New Roman"/>
          <w:sz w:val="24"/>
          <w:szCs w:val="24"/>
        </w:rPr>
      </w:pPr>
      <w:r w:rsidRPr="00733C88">
        <w:rPr>
          <w:rFonts w:ascii="Times New Roman" w:eastAsia="Times New Roman" w:hAnsi="Times New Roman" w:cs="Times New Roman"/>
          <w:sz w:val="24"/>
          <w:szCs w:val="24"/>
        </w:rPr>
        <w:t>- учет кадрового потенциала образовательного учреждения;</w:t>
      </w:r>
    </w:p>
    <w:p w:rsidR="00733C88" w:rsidRPr="00733C88" w:rsidRDefault="00733C88" w:rsidP="00DB60F8">
      <w:pPr>
        <w:ind w:right="-143"/>
        <w:jc w:val="both"/>
        <w:rPr>
          <w:rFonts w:ascii="Times New Roman" w:eastAsia="Times New Roman" w:hAnsi="Times New Roman" w:cs="Times New Roman"/>
          <w:sz w:val="24"/>
          <w:szCs w:val="24"/>
        </w:rPr>
      </w:pPr>
      <w:r w:rsidRPr="00733C88">
        <w:rPr>
          <w:rFonts w:ascii="Times New Roman" w:eastAsia="Times New Roman" w:hAnsi="Times New Roman" w:cs="Times New Roman"/>
          <w:sz w:val="24"/>
          <w:szCs w:val="24"/>
        </w:rPr>
        <w:t>- поэтапность развития нововведений;</w:t>
      </w:r>
    </w:p>
    <w:p w:rsidR="00733C88" w:rsidRPr="00733C88" w:rsidRDefault="00733C88" w:rsidP="00DB60F8">
      <w:pPr>
        <w:ind w:right="-143"/>
        <w:jc w:val="both"/>
        <w:rPr>
          <w:rFonts w:ascii="Times New Roman" w:eastAsia="Times New Roman" w:hAnsi="Times New Roman" w:cs="Times New Roman"/>
          <w:sz w:val="24"/>
          <w:szCs w:val="24"/>
        </w:rPr>
      </w:pPr>
      <w:r w:rsidRPr="00733C88">
        <w:rPr>
          <w:rFonts w:ascii="Times New Roman" w:eastAsia="Times New Roman" w:hAnsi="Times New Roman" w:cs="Times New Roman"/>
          <w:sz w:val="24"/>
          <w:szCs w:val="24"/>
        </w:rPr>
        <w:t>- построение образовательного процесса в соответствии с санитарно-гигиеническими нормами;</w:t>
      </w:r>
    </w:p>
    <w:p w:rsidR="00733C88" w:rsidRPr="00733C88" w:rsidRDefault="00733C88" w:rsidP="00DB60F8">
      <w:pPr>
        <w:ind w:right="-143"/>
        <w:jc w:val="both"/>
        <w:rPr>
          <w:rFonts w:ascii="Times New Roman" w:eastAsia="Times New Roman" w:hAnsi="Times New Roman" w:cs="Times New Roman"/>
          <w:sz w:val="24"/>
          <w:szCs w:val="24"/>
        </w:rPr>
      </w:pPr>
      <w:r w:rsidRPr="00733C88">
        <w:rPr>
          <w:rFonts w:ascii="Times New Roman" w:eastAsia="Times New Roman" w:hAnsi="Times New Roman" w:cs="Times New Roman"/>
          <w:sz w:val="24"/>
          <w:szCs w:val="24"/>
        </w:rPr>
        <w:t>- соблюдение преемственности и перспективности обучения.</w:t>
      </w:r>
    </w:p>
    <w:p w:rsidR="00733C88" w:rsidRPr="00733C88" w:rsidRDefault="00733C88" w:rsidP="00DB60F8">
      <w:pPr>
        <w:ind w:right="-143" w:firstLine="709"/>
        <w:jc w:val="both"/>
        <w:rPr>
          <w:rFonts w:ascii="Times New Roman" w:eastAsia="Times New Roman" w:hAnsi="Times New Roman" w:cs="Times New Roman"/>
          <w:sz w:val="24"/>
          <w:szCs w:val="24"/>
        </w:rPr>
      </w:pPr>
      <w:r w:rsidRPr="00733C88">
        <w:rPr>
          <w:rFonts w:ascii="Times New Roman" w:eastAsia="Times New Roman" w:hAnsi="Times New Roman" w:cs="Times New Roman"/>
          <w:sz w:val="24"/>
          <w:szCs w:val="24"/>
        </w:rPr>
        <w:t>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безоценочный, при этом  обеспечивающий достижение успеха благодаря его способностям независимо от успеваемости по обязательным учебным дисциплинам.</w:t>
      </w:r>
    </w:p>
    <w:p w:rsidR="00733C88" w:rsidRPr="00733C88" w:rsidRDefault="00733C88" w:rsidP="00DB60F8">
      <w:pPr>
        <w:ind w:right="-143" w:firstLine="709"/>
        <w:jc w:val="both"/>
        <w:rPr>
          <w:rFonts w:ascii="Times New Roman" w:eastAsia="Times New Roman" w:hAnsi="Times New Roman" w:cs="Times New Roman"/>
          <w:sz w:val="24"/>
          <w:szCs w:val="24"/>
        </w:rPr>
      </w:pPr>
      <w:r w:rsidRPr="00733C88">
        <w:rPr>
          <w:rFonts w:ascii="Times New Roman" w:eastAsia="Times New Roman" w:hAnsi="Times New Roman" w:cs="Times New Roman"/>
          <w:sz w:val="24"/>
          <w:szCs w:val="24"/>
        </w:rPr>
        <w:t>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w:t>
      </w:r>
    </w:p>
    <w:p w:rsidR="00733C88" w:rsidRPr="00733C88" w:rsidRDefault="00733C88" w:rsidP="00DB60F8">
      <w:pPr>
        <w:ind w:right="-143" w:firstLine="709"/>
        <w:jc w:val="both"/>
        <w:rPr>
          <w:rFonts w:ascii="Times New Roman" w:eastAsia="Times New Roman" w:hAnsi="Times New Roman" w:cs="Times New Roman"/>
          <w:sz w:val="24"/>
          <w:szCs w:val="24"/>
        </w:rPr>
      </w:pPr>
      <w:r w:rsidRPr="00733C88">
        <w:rPr>
          <w:rFonts w:ascii="Times New Roman" w:eastAsia="Times New Roman" w:hAnsi="Times New Roman" w:cs="Times New Roman"/>
          <w:sz w:val="24"/>
          <w:szCs w:val="24"/>
        </w:rPr>
        <w:t>План отражает основные цели и задачи, стоящие перед муниципальным казённым общеобразовательным учреждением «Краснопольская основная  общеобразовательная школа».</w:t>
      </w:r>
    </w:p>
    <w:p w:rsidR="00733C88" w:rsidRPr="00733C88" w:rsidRDefault="00733C88" w:rsidP="00DB60F8">
      <w:pPr>
        <w:ind w:right="-143" w:firstLine="709"/>
        <w:jc w:val="both"/>
        <w:rPr>
          <w:rFonts w:ascii="Times New Roman" w:eastAsia="Times New Roman" w:hAnsi="Times New Roman" w:cs="Times New Roman"/>
          <w:sz w:val="24"/>
          <w:szCs w:val="24"/>
        </w:rPr>
      </w:pPr>
      <w:r w:rsidRPr="00733C88">
        <w:rPr>
          <w:rFonts w:ascii="Times New Roman" w:eastAsia="Times New Roman" w:hAnsi="Times New Roman" w:cs="Times New Roman"/>
          <w:sz w:val="24"/>
          <w:szCs w:val="24"/>
        </w:rPr>
        <w:t>Целью внеурочной деятельности является создание условий для развития творческого потенциала обучающихся, создание основы для осознанного выбора и последующего усвоения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733C88" w:rsidRPr="00733C88" w:rsidRDefault="00733C88" w:rsidP="00DB60F8">
      <w:pPr>
        <w:ind w:right="-143" w:firstLine="709"/>
        <w:jc w:val="both"/>
        <w:rPr>
          <w:rFonts w:ascii="Times New Roman" w:eastAsia="Times New Roman" w:hAnsi="Times New Roman" w:cs="Times New Roman"/>
          <w:sz w:val="24"/>
          <w:szCs w:val="24"/>
        </w:rPr>
      </w:pPr>
      <w:r w:rsidRPr="00733C88">
        <w:rPr>
          <w:rFonts w:ascii="Times New Roman" w:eastAsia="Times New Roman" w:hAnsi="Times New Roman" w:cs="Times New Roman"/>
          <w:sz w:val="24"/>
          <w:szCs w:val="24"/>
        </w:rPr>
        <w:t>Внеурочная деятельность в рамках МКОУ «Краснопольская ООШ» решает следующие специфические задачи:</w:t>
      </w:r>
    </w:p>
    <w:p w:rsidR="00733C88" w:rsidRPr="00733C88" w:rsidRDefault="00733C88" w:rsidP="00DB60F8">
      <w:pPr>
        <w:ind w:right="-143" w:firstLine="709"/>
        <w:jc w:val="both"/>
        <w:rPr>
          <w:rFonts w:ascii="Times New Roman" w:eastAsia="Times New Roman" w:hAnsi="Times New Roman" w:cs="Times New Roman"/>
          <w:sz w:val="24"/>
          <w:szCs w:val="24"/>
        </w:rPr>
      </w:pPr>
      <w:r w:rsidRPr="00733C88">
        <w:rPr>
          <w:rFonts w:ascii="Times New Roman" w:eastAsia="Times New Roman" w:hAnsi="Times New Roman" w:cs="Times New Roman"/>
          <w:sz w:val="24"/>
          <w:szCs w:val="24"/>
        </w:rPr>
        <w:lastRenderedPageBreak/>
        <w:t>- создать комфортные условия для позитивного восприятия ценностей основного образования и более успешного освоения его содержания;</w:t>
      </w:r>
    </w:p>
    <w:p w:rsidR="00733C88" w:rsidRPr="00733C88" w:rsidRDefault="00733C88" w:rsidP="00DB60F8">
      <w:pPr>
        <w:ind w:right="-143" w:firstLine="709"/>
        <w:jc w:val="both"/>
        <w:rPr>
          <w:rFonts w:ascii="Times New Roman" w:eastAsia="Times New Roman" w:hAnsi="Times New Roman" w:cs="Times New Roman"/>
          <w:sz w:val="24"/>
          <w:szCs w:val="24"/>
        </w:rPr>
      </w:pPr>
      <w:r w:rsidRPr="00733C88">
        <w:rPr>
          <w:rFonts w:ascii="Times New Roman" w:eastAsia="Times New Roman" w:hAnsi="Times New Roman" w:cs="Times New Roman"/>
          <w:sz w:val="24"/>
          <w:szCs w:val="24"/>
        </w:rPr>
        <w:t>- 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733C88" w:rsidRPr="00733C88" w:rsidRDefault="00733C88" w:rsidP="00DB60F8">
      <w:pPr>
        <w:ind w:right="-143" w:firstLine="709"/>
        <w:jc w:val="both"/>
        <w:rPr>
          <w:rFonts w:ascii="Times New Roman" w:eastAsia="Times New Roman" w:hAnsi="Times New Roman" w:cs="Times New Roman"/>
          <w:sz w:val="24"/>
          <w:szCs w:val="24"/>
        </w:rPr>
      </w:pPr>
      <w:r w:rsidRPr="00733C88">
        <w:rPr>
          <w:rFonts w:ascii="Times New Roman" w:eastAsia="Times New Roman" w:hAnsi="Times New Roman" w:cs="Times New Roman"/>
          <w:sz w:val="24"/>
          <w:szCs w:val="24"/>
        </w:rPr>
        <w:t>- компенсировать отсутствие и дополнить, углубить в основном образовании те или иные учебные курсы, которые нужны обучающимся для определения индивидуального образовательного маршрута, конкретизации жизненных и профессиональных планов, формирования важных личностных качеств;</w:t>
      </w:r>
    </w:p>
    <w:p w:rsidR="00733C88" w:rsidRPr="00733C88" w:rsidRDefault="00733C88" w:rsidP="00DB60F8">
      <w:pPr>
        <w:ind w:right="-143" w:firstLine="709"/>
        <w:jc w:val="both"/>
        <w:rPr>
          <w:rFonts w:ascii="Times New Roman" w:eastAsia="Times New Roman" w:hAnsi="Times New Roman" w:cs="Times New Roman"/>
          <w:sz w:val="24"/>
          <w:szCs w:val="24"/>
        </w:rPr>
      </w:pPr>
      <w:r w:rsidRPr="00733C88">
        <w:rPr>
          <w:rFonts w:ascii="Times New Roman" w:eastAsia="Times New Roman" w:hAnsi="Times New Roman" w:cs="Times New Roman"/>
          <w:sz w:val="24"/>
          <w:szCs w:val="24"/>
        </w:rPr>
        <w:t>- ориентировать обучающихся, проявляющих особый интерес к тем или иным видам деятельности, на развитие своих способностей по более сложным программам.</w:t>
      </w:r>
    </w:p>
    <w:p w:rsidR="00733C88" w:rsidRPr="00733C88" w:rsidRDefault="00733C88" w:rsidP="00DB60F8">
      <w:pPr>
        <w:ind w:right="-143" w:firstLine="709"/>
        <w:jc w:val="both"/>
        <w:rPr>
          <w:rFonts w:ascii="Times New Roman" w:eastAsia="Times New Roman" w:hAnsi="Times New Roman" w:cs="Times New Roman"/>
          <w:sz w:val="24"/>
          <w:szCs w:val="24"/>
        </w:rPr>
      </w:pPr>
      <w:r w:rsidRPr="00733C88">
        <w:rPr>
          <w:rFonts w:ascii="Times New Roman" w:eastAsia="Times New Roman" w:hAnsi="Times New Roman" w:cs="Times New Roman"/>
          <w:sz w:val="24"/>
          <w:szCs w:val="24"/>
        </w:rPr>
        <w:t>Программы внеурочной деятельности направлены:</w:t>
      </w:r>
    </w:p>
    <w:p w:rsidR="00733C88" w:rsidRPr="00733C88" w:rsidRDefault="00733C88" w:rsidP="00DB60F8">
      <w:pPr>
        <w:ind w:right="-143" w:firstLine="709"/>
        <w:jc w:val="both"/>
        <w:rPr>
          <w:rFonts w:ascii="Times New Roman" w:eastAsia="Times New Roman" w:hAnsi="Times New Roman" w:cs="Times New Roman"/>
          <w:sz w:val="24"/>
          <w:szCs w:val="24"/>
        </w:rPr>
      </w:pPr>
      <w:r w:rsidRPr="00733C88">
        <w:rPr>
          <w:rFonts w:ascii="Times New Roman" w:eastAsia="Times New Roman" w:hAnsi="Times New Roman" w:cs="Times New Roman"/>
          <w:sz w:val="24"/>
          <w:szCs w:val="24"/>
        </w:rPr>
        <w:t>- на расширение содержания программ общего образования;</w:t>
      </w:r>
    </w:p>
    <w:p w:rsidR="00733C88" w:rsidRPr="00733C88" w:rsidRDefault="00733C88" w:rsidP="00DB60F8">
      <w:pPr>
        <w:ind w:right="-143" w:firstLine="709"/>
        <w:jc w:val="both"/>
        <w:rPr>
          <w:rFonts w:ascii="Times New Roman" w:eastAsia="Times New Roman" w:hAnsi="Times New Roman" w:cs="Times New Roman"/>
          <w:sz w:val="24"/>
          <w:szCs w:val="24"/>
        </w:rPr>
      </w:pPr>
      <w:r w:rsidRPr="00733C88">
        <w:rPr>
          <w:rFonts w:ascii="Times New Roman" w:eastAsia="Times New Roman" w:hAnsi="Times New Roman" w:cs="Times New Roman"/>
          <w:sz w:val="24"/>
          <w:szCs w:val="24"/>
        </w:rPr>
        <w:t>- на реализацию основных направлений региональной образовательной политики;</w:t>
      </w:r>
    </w:p>
    <w:p w:rsidR="00733C88" w:rsidRPr="00733C88" w:rsidRDefault="00733C88" w:rsidP="00DB60F8">
      <w:pPr>
        <w:ind w:right="-143" w:firstLine="709"/>
        <w:jc w:val="both"/>
        <w:rPr>
          <w:rFonts w:ascii="Times New Roman" w:eastAsia="Times New Roman" w:hAnsi="Times New Roman" w:cs="Times New Roman"/>
          <w:sz w:val="24"/>
          <w:szCs w:val="24"/>
        </w:rPr>
      </w:pPr>
      <w:r w:rsidRPr="00733C88">
        <w:rPr>
          <w:rFonts w:ascii="Times New Roman" w:eastAsia="Times New Roman" w:hAnsi="Times New Roman" w:cs="Times New Roman"/>
          <w:sz w:val="24"/>
          <w:szCs w:val="24"/>
        </w:rPr>
        <w:t>- на формирование личности ребенка средствами искусства, творчества, спорта.</w:t>
      </w:r>
    </w:p>
    <w:p w:rsidR="00733C88" w:rsidRPr="00733C88" w:rsidRDefault="00733C88" w:rsidP="00DB60F8">
      <w:pPr>
        <w:ind w:firstLine="851"/>
        <w:jc w:val="both"/>
        <w:rPr>
          <w:rFonts w:ascii="Times New Roman" w:hAnsi="Times New Roman" w:cs="Times New Roman"/>
          <w:sz w:val="24"/>
          <w:szCs w:val="24"/>
        </w:rPr>
      </w:pPr>
      <w:r w:rsidRPr="00733C88">
        <w:rPr>
          <w:rFonts w:ascii="Times New Roman" w:hAnsi="Times New Roman" w:cs="Times New Roman"/>
          <w:sz w:val="24"/>
          <w:szCs w:val="24"/>
        </w:rPr>
        <w:t>В МКОУ «Краснопольская основная  общеобразовательная  школа» - определена оптимальная модель организации образовательного процесса -  оптимизационная модель организации внеурочной деятельности обучающихся.  План отражает основные цели и задачи, стоящие перед муниципальным бюджетным общеобразовательным учреждением.</w:t>
      </w:r>
    </w:p>
    <w:p w:rsidR="00733C88" w:rsidRPr="00733C88" w:rsidRDefault="00733C88" w:rsidP="00DB60F8">
      <w:pPr>
        <w:ind w:right="-143" w:firstLine="709"/>
        <w:jc w:val="both"/>
        <w:rPr>
          <w:rFonts w:ascii="Times New Roman" w:eastAsia="Times New Roman" w:hAnsi="Times New Roman" w:cs="Times New Roman"/>
          <w:sz w:val="24"/>
          <w:szCs w:val="24"/>
        </w:rPr>
      </w:pPr>
      <w:r w:rsidRPr="00733C88">
        <w:rPr>
          <w:rFonts w:ascii="Times New Roman" w:eastAsia="Times New Roman" w:hAnsi="Times New Roman" w:cs="Times New Roman"/>
          <w:sz w:val="24"/>
          <w:szCs w:val="24"/>
        </w:rPr>
        <w:t>При конструировании плана учитывались предложения  педагогического коллектива образовательного учреждения, обучающихся и их родителей (законных представителей),  а также специфика и направленность образовательного учреждения.</w:t>
      </w:r>
    </w:p>
    <w:p w:rsidR="00733C88" w:rsidRPr="00733C88" w:rsidRDefault="00733C88" w:rsidP="00DB60F8">
      <w:pPr>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xml:space="preserve">   Программы курсов по внеурочной деятельности предполагают как проведение регулярных еженедельных внеурочных занятий со школьниками, так и возможность организовать занятия крупными блоками – «интенсивами» (походы, экскурсии и т.д.)</w:t>
      </w:r>
    </w:p>
    <w:p w:rsidR="00733C88" w:rsidRPr="00733C88" w:rsidRDefault="00733C88" w:rsidP="00DB60F8">
      <w:pPr>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xml:space="preserve">          Для проведения занятий по внеурочной деятельности допускается комплектование групп  из учеников разных классов. Комплектование групп проходило в соответствии с запросом участников образовательного процесса на основании заявлений родителей (законных представителей) учащегося.</w:t>
      </w:r>
    </w:p>
    <w:p w:rsidR="00733C88" w:rsidRPr="00733C88" w:rsidRDefault="00733C88" w:rsidP="00DB60F8">
      <w:pPr>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xml:space="preserve">        Расписание занятий внеурочной деятельности составлено с учетом наиболее благоприятного режима труда и отдыха обучающихся. Расписание утверждено директором школы. Продолжительность одного занятия внеурочной деятельности их интенсивность проведения определено в соответствии с основной образовательной программой образовательного учреждения.</w:t>
      </w:r>
    </w:p>
    <w:p w:rsidR="00733C88" w:rsidRPr="00733C88" w:rsidRDefault="00733C88" w:rsidP="00DB60F8">
      <w:pPr>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xml:space="preserve">        Проведение занятий (темы занятий) и учет посещения их учащимися фиксируется в отдельном журнале. Результаты внеурочной деятельности не являются предметом контрольно-оценочных процедур. </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lastRenderedPageBreak/>
        <w:t>Часть учебного плана, включающая внеурочную деятельность, формируется участниками образовательного процесса и обеспечивает реализацию индивидуальных потребностей обучающихся. В соответствии с требованиями Стандарта внеурочная деятельность, согласно Приказу МОиН РФ № 373 от 6 октября 2009 (см. Вестник образования. Тематическое приложение - № 3.- 2009.- C. 43) организуется по направлениям развития личности (духовно-нравственное, социальное, общеинтеллектуальное, общекультурное, спортивно-оздоровительное).</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xml:space="preserve">В соответствии с требованиями ФГОС НОО основная образовательная программа реализуется через учебный план и внеурочную деятельность. </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Внеурочная деятельность обучающихся организуется в целях формирования единого образовательного пространства для повышения качества образования и реализации процесса становления личности младшего школьника в разнообразных развивающих средах. Внеурочная деятельность является равноправным, взаимодополняющим компонентом базового образования.</w:t>
      </w:r>
    </w:p>
    <w:p w:rsidR="00733C88" w:rsidRPr="00733C88" w:rsidRDefault="00733C88" w:rsidP="00DB60F8">
      <w:pPr>
        <w:ind w:firstLine="706"/>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Внеурочная деятельность осуществляется во второй половине дня. Часы, отведённые на внеурочную деятельность, реализуются по выбору учащихся и родителей, но не более 10 часов в неделю на одного учащегося.</w:t>
      </w:r>
    </w:p>
    <w:p w:rsidR="00733C88" w:rsidRPr="00733C88" w:rsidRDefault="00733C88" w:rsidP="00DB60F8">
      <w:pPr>
        <w:ind w:right="-143" w:firstLine="709"/>
        <w:jc w:val="both"/>
        <w:rPr>
          <w:rFonts w:ascii="Times New Roman" w:eastAsia="Times New Roman" w:hAnsi="Times New Roman" w:cs="Times New Roman"/>
          <w:sz w:val="24"/>
          <w:szCs w:val="24"/>
        </w:rPr>
      </w:pPr>
      <w:r w:rsidRPr="00733C88">
        <w:rPr>
          <w:rFonts w:ascii="Times New Roman" w:eastAsia="Times New Roman" w:hAnsi="Times New Roman" w:cs="Times New Roman"/>
          <w:sz w:val="24"/>
          <w:szCs w:val="24"/>
        </w:rPr>
        <w:t>Муниципальное бюджетное общеобразовательное учреждение «Краснопольская ООШ» организует свою деятельность по следующим направлениям развития личности:</w:t>
      </w:r>
    </w:p>
    <w:p w:rsidR="00733C88" w:rsidRPr="00733C88" w:rsidRDefault="00733C88" w:rsidP="00DB60F8">
      <w:pPr>
        <w:numPr>
          <w:ilvl w:val="1"/>
          <w:numId w:val="2"/>
        </w:numPr>
        <w:suppressAutoHyphens/>
        <w:spacing w:after="0"/>
        <w:ind w:right="-143" w:firstLine="709"/>
        <w:jc w:val="both"/>
        <w:rPr>
          <w:rFonts w:ascii="Times New Roman" w:eastAsia="Times New Roman" w:hAnsi="Times New Roman" w:cs="Times New Roman"/>
          <w:sz w:val="24"/>
          <w:szCs w:val="24"/>
        </w:rPr>
      </w:pPr>
      <w:r w:rsidRPr="00733C88">
        <w:rPr>
          <w:rFonts w:ascii="Times New Roman" w:eastAsia="Times New Roman" w:hAnsi="Times New Roman" w:cs="Times New Roman"/>
          <w:sz w:val="24"/>
          <w:szCs w:val="24"/>
        </w:rPr>
        <w:t>Спортивно-оздоровительное;</w:t>
      </w:r>
    </w:p>
    <w:p w:rsidR="00733C88" w:rsidRPr="00733C88" w:rsidRDefault="00733C88" w:rsidP="00DB60F8">
      <w:pPr>
        <w:numPr>
          <w:ilvl w:val="1"/>
          <w:numId w:val="2"/>
        </w:numPr>
        <w:suppressAutoHyphens/>
        <w:spacing w:after="0"/>
        <w:ind w:right="-143" w:firstLine="709"/>
        <w:jc w:val="both"/>
        <w:rPr>
          <w:rFonts w:ascii="Times New Roman" w:eastAsia="Times New Roman" w:hAnsi="Times New Roman" w:cs="Times New Roman"/>
          <w:sz w:val="24"/>
          <w:szCs w:val="24"/>
        </w:rPr>
      </w:pPr>
      <w:r w:rsidRPr="00733C88">
        <w:rPr>
          <w:rFonts w:ascii="Times New Roman" w:eastAsia="Times New Roman" w:hAnsi="Times New Roman" w:cs="Times New Roman"/>
          <w:sz w:val="24"/>
          <w:szCs w:val="24"/>
        </w:rPr>
        <w:t>Духовно-нравственное;</w:t>
      </w:r>
    </w:p>
    <w:p w:rsidR="00733C88" w:rsidRPr="00733C88" w:rsidRDefault="00733C88" w:rsidP="00DB60F8">
      <w:pPr>
        <w:numPr>
          <w:ilvl w:val="1"/>
          <w:numId w:val="2"/>
        </w:numPr>
        <w:suppressAutoHyphens/>
        <w:spacing w:after="0"/>
        <w:ind w:right="-143" w:firstLine="709"/>
        <w:jc w:val="both"/>
        <w:rPr>
          <w:rFonts w:ascii="Times New Roman" w:eastAsia="Times New Roman" w:hAnsi="Times New Roman" w:cs="Times New Roman"/>
          <w:sz w:val="24"/>
          <w:szCs w:val="24"/>
        </w:rPr>
      </w:pPr>
      <w:r w:rsidRPr="00733C88">
        <w:rPr>
          <w:rFonts w:ascii="Times New Roman" w:eastAsia="Times New Roman" w:hAnsi="Times New Roman" w:cs="Times New Roman"/>
          <w:sz w:val="24"/>
          <w:szCs w:val="24"/>
        </w:rPr>
        <w:t>Общекультурное;</w:t>
      </w:r>
    </w:p>
    <w:p w:rsidR="00733C88" w:rsidRPr="00733C88" w:rsidRDefault="00733C88" w:rsidP="00DB60F8">
      <w:pPr>
        <w:numPr>
          <w:ilvl w:val="1"/>
          <w:numId w:val="2"/>
        </w:numPr>
        <w:suppressAutoHyphens/>
        <w:spacing w:after="0"/>
        <w:ind w:right="-143" w:firstLine="709"/>
        <w:jc w:val="both"/>
        <w:rPr>
          <w:rFonts w:ascii="Times New Roman" w:eastAsia="Times New Roman" w:hAnsi="Times New Roman" w:cs="Times New Roman"/>
          <w:sz w:val="24"/>
          <w:szCs w:val="24"/>
        </w:rPr>
      </w:pPr>
      <w:r w:rsidRPr="00733C88">
        <w:rPr>
          <w:rFonts w:ascii="Times New Roman" w:eastAsia="Times New Roman" w:hAnsi="Times New Roman" w:cs="Times New Roman"/>
          <w:sz w:val="24"/>
          <w:szCs w:val="24"/>
        </w:rPr>
        <w:t>Общеинтеллектуальное;</w:t>
      </w:r>
    </w:p>
    <w:p w:rsidR="00733C88" w:rsidRDefault="00733C88" w:rsidP="00DB60F8">
      <w:pPr>
        <w:numPr>
          <w:ilvl w:val="1"/>
          <w:numId w:val="2"/>
        </w:numPr>
        <w:suppressAutoHyphens/>
        <w:spacing w:after="0"/>
        <w:ind w:right="-143" w:firstLine="709"/>
        <w:jc w:val="both"/>
        <w:rPr>
          <w:rFonts w:ascii="Times New Roman" w:eastAsia="Times New Roman" w:hAnsi="Times New Roman" w:cs="Times New Roman"/>
          <w:sz w:val="24"/>
          <w:szCs w:val="24"/>
        </w:rPr>
      </w:pPr>
      <w:r w:rsidRPr="00733C88">
        <w:rPr>
          <w:rFonts w:ascii="Times New Roman" w:eastAsia="Times New Roman" w:hAnsi="Times New Roman" w:cs="Times New Roman"/>
          <w:sz w:val="24"/>
          <w:szCs w:val="24"/>
        </w:rPr>
        <w:t>Социальное</w:t>
      </w:r>
    </w:p>
    <w:p w:rsidR="00DB60F8" w:rsidRPr="00BD2B41" w:rsidRDefault="00DB60F8" w:rsidP="00DB60F8">
      <w:pPr>
        <w:suppressAutoHyphens/>
        <w:spacing w:after="0"/>
        <w:ind w:left="1789" w:right="-143"/>
        <w:jc w:val="both"/>
        <w:rPr>
          <w:rFonts w:ascii="Times New Roman" w:eastAsia="Times New Roman" w:hAnsi="Times New Roman" w:cs="Times New Roman"/>
          <w:sz w:val="16"/>
          <w:szCs w:val="16"/>
        </w:rPr>
      </w:pPr>
    </w:p>
    <w:p w:rsidR="00733C88" w:rsidRPr="00733C88" w:rsidRDefault="00733C88" w:rsidP="00DB60F8">
      <w:pPr>
        <w:ind w:right="-143" w:firstLine="709"/>
        <w:jc w:val="both"/>
        <w:rPr>
          <w:rFonts w:ascii="Times New Roman" w:eastAsia="Times New Roman" w:hAnsi="Times New Roman" w:cs="Times New Roman"/>
          <w:b/>
          <w:sz w:val="24"/>
          <w:szCs w:val="24"/>
        </w:rPr>
      </w:pPr>
      <w:r w:rsidRPr="00733C88">
        <w:rPr>
          <w:rFonts w:ascii="Times New Roman" w:eastAsia="Times New Roman" w:hAnsi="Times New Roman" w:cs="Times New Roman"/>
          <w:b/>
          <w:sz w:val="24"/>
          <w:szCs w:val="24"/>
        </w:rPr>
        <w:t>СПОРТИВНО-ОЗДОРОВИТЕЛЬНОЕ НАПРАВЛЕНИЕ</w:t>
      </w:r>
    </w:p>
    <w:p w:rsidR="00733C88" w:rsidRPr="00733C88" w:rsidRDefault="00733C88" w:rsidP="00DB60F8">
      <w:pPr>
        <w:ind w:right="-143" w:firstLine="709"/>
        <w:jc w:val="both"/>
        <w:rPr>
          <w:rFonts w:ascii="Times New Roman" w:eastAsia="Times New Roman" w:hAnsi="Times New Roman" w:cs="Times New Roman"/>
          <w:sz w:val="24"/>
          <w:szCs w:val="24"/>
        </w:rPr>
      </w:pPr>
      <w:r w:rsidRPr="00733C88">
        <w:rPr>
          <w:rFonts w:ascii="Times New Roman" w:eastAsia="Times New Roman" w:hAnsi="Times New Roman" w:cs="Times New Roman"/>
          <w:b/>
          <w:sz w:val="24"/>
          <w:szCs w:val="24"/>
        </w:rPr>
        <w:t xml:space="preserve">Целесообразность </w:t>
      </w:r>
      <w:r w:rsidRPr="00733C88">
        <w:rPr>
          <w:rFonts w:ascii="Times New Roman" w:eastAsia="Times New Roman" w:hAnsi="Times New Roman" w:cs="Times New Roman"/>
          <w:sz w:val="24"/>
          <w:szCs w:val="24"/>
        </w:rPr>
        <w:t>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733C88" w:rsidRPr="00733C88" w:rsidRDefault="00733C88" w:rsidP="00DB60F8">
      <w:pPr>
        <w:ind w:right="-143"/>
        <w:jc w:val="both"/>
        <w:rPr>
          <w:rFonts w:ascii="Times New Roman" w:eastAsia="Times New Roman" w:hAnsi="Times New Roman" w:cs="Times New Roman"/>
          <w:b/>
          <w:sz w:val="24"/>
          <w:szCs w:val="24"/>
        </w:rPr>
      </w:pPr>
      <w:r w:rsidRPr="00733C88">
        <w:rPr>
          <w:rFonts w:ascii="Times New Roman" w:eastAsia="Times New Roman" w:hAnsi="Times New Roman" w:cs="Times New Roman"/>
          <w:b/>
          <w:sz w:val="24"/>
          <w:szCs w:val="24"/>
        </w:rPr>
        <w:t>Основные задачи:</w:t>
      </w:r>
    </w:p>
    <w:p w:rsidR="00733C88" w:rsidRPr="00733C88" w:rsidRDefault="00733C88" w:rsidP="00DB60F8">
      <w:pPr>
        <w:ind w:right="-143"/>
        <w:jc w:val="both"/>
        <w:rPr>
          <w:rFonts w:ascii="Times New Roman" w:eastAsia="Times New Roman" w:hAnsi="Times New Roman" w:cs="Times New Roman"/>
          <w:sz w:val="24"/>
          <w:szCs w:val="24"/>
        </w:rPr>
      </w:pPr>
      <w:r w:rsidRPr="00733C88">
        <w:rPr>
          <w:rFonts w:ascii="Times New Roman" w:eastAsia="Times New Roman" w:hAnsi="Times New Roman" w:cs="Times New Roman"/>
          <w:sz w:val="24"/>
          <w:szCs w:val="24"/>
        </w:rPr>
        <w:t>-  формирование культуры здорового и безопасного образа жизни;</w:t>
      </w:r>
    </w:p>
    <w:p w:rsidR="00733C88" w:rsidRPr="00733C88" w:rsidRDefault="00733C88" w:rsidP="00DB60F8">
      <w:pPr>
        <w:ind w:right="-143"/>
        <w:jc w:val="both"/>
        <w:rPr>
          <w:rFonts w:ascii="Times New Roman" w:eastAsia="Times New Roman" w:hAnsi="Times New Roman" w:cs="Times New Roman"/>
          <w:sz w:val="24"/>
          <w:szCs w:val="24"/>
        </w:rPr>
      </w:pPr>
      <w:r w:rsidRPr="00733C88">
        <w:rPr>
          <w:rFonts w:ascii="Times New Roman" w:eastAsia="Times New Roman" w:hAnsi="Times New Roman" w:cs="Times New Roman"/>
          <w:sz w:val="24"/>
          <w:szCs w:val="24"/>
        </w:rPr>
        <w:t>- использование оптимальных двигательных режимов для детей с учетом их возрастных, психологических и иных особенностей;</w:t>
      </w:r>
    </w:p>
    <w:p w:rsidR="00733C88" w:rsidRPr="00733C88" w:rsidRDefault="00733C88" w:rsidP="00DB60F8">
      <w:pPr>
        <w:ind w:right="-143"/>
        <w:jc w:val="both"/>
        <w:rPr>
          <w:rFonts w:ascii="Times New Roman" w:eastAsia="Times New Roman" w:hAnsi="Times New Roman" w:cs="Times New Roman"/>
          <w:sz w:val="24"/>
          <w:szCs w:val="24"/>
        </w:rPr>
      </w:pPr>
      <w:r w:rsidRPr="00733C88">
        <w:rPr>
          <w:rFonts w:ascii="Times New Roman" w:eastAsia="Times New Roman" w:hAnsi="Times New Roman" w:cs="Times New Roman"/>
          <w:sz w:val="24"/>
          <w:szCs w:val="24"/>
        </w:rPr>
        <w:t>- развитие потребности в занятиях физической культурой и спортом.</w:t>
      </w:r>
    </w:p>
    <w:p w:rsidR="00733C88" w:rsidRPr="00733C88" w:rsidRDefault="00733C88" w:rsidP="00DB60F8">
      <w:pPr>
        <w:ind w:right="-143" w:firstLine="709"/>
        <w:jc w:val="both"/>
        <w:rPr>
          <w:rFonts w:ascii="Times New Roman" w:eastAsia="Times New Roman" w:hAnsi="Times New Roman" w:cs="Times New Roman"/>
          <w:sz w:val="24"/>
          <w:szCs w:val="24"/>
        </w:rPr>
      </w:pPr>
      <w:r w:rsidRPr="00733C88">
        <w:rPr>
          <w:rFonts w:ascii="Times New Roman" w:eastAsia="Times New Roman" w:hAnsi="Times New Roman" w:cs="Times New Roman"/>
          <w:sz w:val="24"/>
          <w:szCs w:val="24"/>
        </w:rPr>
        <w:lastRenderedPageBreak/>
        <w:t>Данное направление реализуется программой внеурочной деятельности:</w:t>
      </w:r>
    </w:p>
    <w:p w:rsidR="00733C88" w:rsidRPr="00733C88" w:rsidRDefault="00733C88" w:rsidP="00DB60F8">
      <w:pPr>
        <w:ind w:right="-143" w:firstLine="709"/>
        <w:jc w:val="both"/>
        <w:rPr>
          <w:rFonts w:ascii="Times New Roman" w:eastAsia="Times New Roman" w:hAnsi="Times New Roman" w:cs="Times New Roman"/>
          <w:sz w:val="24"/>
          <w:szCs w:val="24"/>
        </w:rPr>
      </w:pPr>
      <w:r w:rsidRPr="00733C88">
        <w:rPr>
          <w:rFonts w:ascii="Times New Roman" w:eastAsia="Times New Roman" w:hAnsi="Times New Roman" w:cs="Times New Roman"/>
          <w:sz w:val="24"/>
          <w:szCs w:val="24"/>
        </w:rPr>
        <w:t>По итогам работы в данном направлении проводятся конкурсы, соревнования,показательные выступления и др.</w:t>
      </w:r>
    </w:p>
    <w:p w:rsidR="00733C88" w:rsidRPr="00733C88" w:rsidRDefault="00733C88" w:rsidP="00DB60F8">
      <w:pPr>
        <w:ind w:right="-143" w:firstLine="709"/>
        <w:jc w:val="both"/>
        <w:rPr>
          <w:rFonts w:ascii="Times New Roman" w:eastAsia="Times New Roman" w:hAnsi="Times New Roman" w:cs="Times New Roman"/>
          <w:b/>
          <w:bCs/>
          <w:sz w:val="24"/>
          <w:szCs w:val="24"/>
        </w:rPr>
      </w:pPr>
      <w:r w:rsidRPr="00733C88">
        <w:rPr>
          <w:rFonts w:ascii="Times New Roman" w:eastAsia="Times New Roman" w:hAnsi="Times New Roman" w:cs="Times New Roman"/>
          <w:b/>
          <w:bCs/>
          <w:sz w:val="24"/>
          <w:szCs w:val="24"/>
        </w:rPr>
        <w:t>ДУХОВНО-НРАВСТВЕННОЕ НАПРАВЛЕНИЕ</w:t>
      </w:r>
    </w:p>
    <w:p w:rsidR="00733C88" w:rsidRPr="00733C88" w:rsidRDefault="00733C88" w:rsidP="00DB60F8">
      <w:pPr>
        <w:ind w:right="-143" w:firstLine="709"/>
        <w:jc w:val="both"/>
        <w:rPr>
          <w:rFonts w:ascii="Times New Roman" w:eastAsia="Times New Roman" w:hAnsi="Times New Roman" w:cs="Times New Roman"/>
          <w:sz w:val="24"/>
          <w:szCs w:val="24"/>
        </w:rPr>
      </w:pPr>
      <w:r w:rsidRPr="00733C88">
        <w:rPr>
          <w:rFonts w:ascii="Times New Roman" w:eastAsia="Times New Roman" w:hAnsi="Times New Roman" w:cs="Times New Roman"/>
          <w:b/>
          <w:bCs/>
          <w:sz w:val="24"/>
          <w:szCs w:val="24"/>
        </w:rPr>
        <w:t xml:space="preserve">Целесообразность </w:t>
      </w:r>
      <w:r w:rsidRPr="00733C88">
        <w:rPr>
          <w:rFonts w:ascii="Times New Roman" w:eastAsia="Times New Roman" w:hAnsi="Times New Roman" w:cs="Times New Roman"/>
          <w:sz w:val="24"/>
          <w:szCs w:val="24"/>
        </w:rPr>
        <w:t>названного направления заключается в  обеспечении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733C88" w:rsidRPr="00733C88" w:rsidRDefault="00733C88" w:rsidP="00DB60F8">
      <w:pPr>
        <w:ind w:right="-143"/>
        <w:jc w:val="both"/>
        <w:rPr>
          <w:rFonts w:ascii="Times New Roman" w:eastAsia="Times New Roman" w:hAnsi="Times New Roman" w:cs="Times New Roman"/>
          <w:b/>
          <w:sz w:val="24"/>
          <w:szCs w:val="24"/>
        </w:rPr>
      </w:pPr>
      <w:r w:rsidRPr="00733C88">
        <w:rPr>
          <w:rFonts w:ascii="Times New Roman" w:eastAsia="Times New Roman" w:hAnsi="Times New Roman" w:cs="Times New Roman"/>
          <w:b/>
          <w:sz w:val="24"/>
          <w:szCs w:val="24"/>
        </w:rPr>
        <w:t>Основными задачами являются:</w:t>
      </w:r>
    </w:p>
    <w:p w:rsidR="00733C88" w:rsidRPr="00733C88" w:rsidRDefault="00733C88" w:rsidP="00DB60F8">
      <w:pPr>
        <w:ind w:right="-143"/>
        <w:jc w:val="both"/>
        <w:rPr>
          <w:rFonts w:ascii="Times New Roman" w:eastAsia="Times New Roman" w:hAnsi="Times New Roman" w:cs="Times New Roman"/>
          <w:sz w:val="24"/>
          <w:szCs w:val="24"/>
        </w:rPr>
      </w:pPr>
      <w:r w:rsidRPr="00733C88">
        <w:rPr>
          <w:rFonts w:ascii="Times New Roman" w:eastAsia="Times New Roman" w:hAnsi="Times New Roman" w:cs="Times New Roman"/>
          <w:sz w:val="24"/>
          <w:szCs w:val="24"/>
        </w:rPr>
        <w:t>- формирование общечеловеческих ценностей в контексте формирования у обучающихся гражданской идентичности;</w:t>
      </w:r>
    </w:p>
    <w:p w:rsidR="00733C88" w:rsidRPr="00733C88" w:rsidRDefault="00733C88" w:rsidP="00DB60F8">
      <w:pPr>
        <w:ind w:right="-143"/>
        <w:jc w:val="both"/>
        <w:rPr>
          <w:rFonts w:ascii="Times New Roman" w:eastAsia="Times New Roman" w:hAnsi="Times New Roman" w:cs="Times New Roman"/>
          <w:sz w:val="24"/>
          <w:szCs w:val="24"/>
        </w:rPr>
      </w:pPr>
      <w:r w:rsidRPr="00733C88">
        <w:rPr>
          <w:rFonts w:ascii="Times New Roman" w:eastAsia="Times New Roman" w:hAnsi="Times New Roman" w:cs="Times New Roman"/>
          <w:sz w:val="24"/>
          <w:szCs w:val="24"/>
        </w:rPr>
        <w:t>- воспитание нравственного, ответственного, инициативного и компетентного гражданина России;</w:t>
      </w:r>
    </w:p>
    <w:p w:rsidR="00733C88" w:rsidRPr="00733C88" w:rsidRDefault="00733C88" w:rsidP="00DB60F8">
      <w:pPr>
        <w:ind w:right="-143"/>
        <w:jc w:val="both"/>
        <w:rPr>
          <w:rFonts w:ascii="Times New Roman" w:eastAsia="Times New Roman" w:hAnsi="Times New Roman" w:cs="Times New Roman"/>
          <w:sz w:val="24"/>
          <w:szCs w:val="24"/>
        </w:rPr>
      </w:pPr>
      <w:r w:rsidRPr="00733C88">
        <w:rPr>
          <w:rFonts w:ascii="Times New Roman" w:eastAsia="Times New Roman" w:hAnsi="Times New Roman" w:cs="Times New Roman"/>
          <w:sz w:val="24"/>
          <w:szCs w:val="24"/>
        </w:rPr>
        <w:t>- приобщение обучающихся к культурным ценностям своей этнической или социокультурной группы;</w:t>
      </w:r>
    </w:p>
    <w:p w:rsidR="00733C88" w:rsidRPr="00733C88" w:rsidRDefault="00733C88" w:rsidP="00DB60F8">
      <w:pPr>
        <w:ind w:right="-143"/>
        <w:jc w:val="both"/>
        <w:rPr>
          <w:rFonts w:ascii="Times New Roman" w:eastAsia="Times New Roman" w:hAnsi="Times New Roman" w:cs="Times New Roman"/>
          <w:sz w:val="24"/>
          <w:szCs w:val="24"/>
        </w:rPr>
      </w:pPr>
      <w:r w:rsidRPr="00733C88">
        <w:rPr>
          <w:rFonts w:ascii="Times New Roman" w:eastAsia="Times New Roman" w:hAnsi="Times New Roman" w:cs="Times New Roman"/>
          <w:sz w:val="24"/>
          <w:szCs w:val="24"/>
        </w:rPr>
        <w:t>- сохранение базовых национальных ценностей российского общества;</w:t>
      </w:r>
    </w:p>
    <w:p w:rsidR="00733C88" w:rsidRPr="00733C88" w:rsidRDefault="00733C88" w:rsidP="00DB60F8">
      <w:pPr>
        <w:ind w:right="-143"/>
        <w:jc w:val="both"/>
        <w:rPr>
          <w:rFonts w:ascii="Times New Roman" w:eastAsia="Times New Roman" w:hAnsi="Times New Roman" w:cs="Times New Roman"/>
          <w:sz w:val="24"/>
          <w:szCs w:val="24"/>
        </w:rPr>
      </w:pPr>
      <w:r w:rsidRPr="00733C88">
        <w:rPr>
          <w:rFonts w:ascii="Times New Roman" w:eastAsia="Times New Roman" w:hAnsi="Times New Roman" w:cs="Times New Roman"/>
          <w:sz w:val="24"/>
          <w:szCs w:val="24"/>
        </w:rPr>
        <w:t>- последовательное расширение и укрепление ценностно-смысловой сферы личности.</w:t>
      </w:r>
    </w:p>
    <w:p w:rsidR="00733C88" w:rsidRPr="00733C88" w:rsidRDefault="00733C88" w:rsidP="00DB60F8">
      <w:pPr>
        <w:ind w:left="43" w:hanging="14"/>
        <w:jc w:val="both"/>
        <w:rPr>
          <w:rFonts w:ascii="Times New Roman" w:hAnsi="Times New Roman" w:cs="Times New Roman"/>
          <w:sz w:val="24"/>
          <w:szCs w:val="24"/>
        </w:rPr>
      </w:pPr>
      <w:r w:rsidRPr="00733C88">
        <w:rPr>
          <w:rFonts w:ascii="Times New Roman" w:hAnsi="Times New Roman" w:cs="Times New Roman"/>
          <w:b/>
          <w:bCs/>
          <w:sz w:val="24"/>
          <w:szCs w:val="24"/>
        </w:rPr>
        <w:t>ОБЩЕКУЛЬТУРНОЕ НАПРАВЛЕНИЕ</w:t>
      </w:r>
    </w:p>
    <w:p w:rsidR="00733C88" w:rsidRPr="00733C88" w:rsidRDefault="00733C88" w:rsidP="00DB60F8">
      <w:pPr>
        <w:ind w:firstLine="567"/>
        <w:jc w:val="both"/>
        <w:rPr>
          <w:rFonts w:ascii="Times New Roman" w:hAnsi="Times New Roman" w:cs="Times New Roman"/>
          <w:sz w:val="24"/>
          <w:szCs w:val="24"/>
        </w:rPr>
      </w:pPr>
      <w:r w:rsidRPr="00733C88">
        <w:rPr>
          <w:rFonts w:ascii="Times New Roman" w:hAnsi="Times New Roman" w:cs="Times New Roman"/>
          <w:b/>
          <w:bCs/>
          <w:sz w:val="24"/>
          <w:szCs w:val="24"/>
        </w:rPr>
        <w:t xml:space="preserve">Целесообразность </w:t>
      </w:r>
      <w:r w:rsidRPr="00733C88">
        <w:rPr>
          <w:rFonts w:ascii="Times New Roman" w:hAnsi="Times New Roman" w:cs="Times New Roman"/>
          <w:sz w:val="24"/>
          <w:szCs w:val="24"/>
        </w:rPr>
        <w:t>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733C88" w:rsidRPr="00733C88" w:rsidRDefault="00733C88" w:rsidP="00DB60F8">
      <w:pPr>
        <w:ind w:firstLine="567"/>
        <w:jc w:val="both"/>
        <w:rPr>
          <w:rFonts w:ascii="Times New Roman" w:hAnsi="Times New Roman" w:cs="Times New Roman"/>
          <w:sz w:val="24"/>
          <w:szCs w:val="24"/>
        </w:rPr>
      </w:pPr>
      <w:r w:rsidRPr="00733C88">
        <w:rPr>
          <w:rFonts w:ascii="Times New Roman" w:hAnsi="Times New Roman" w:cs="Times New Roman"/>
          <w:sz w:val="24"/>
          <w:szCs w:val="24"/>
        </w:rPr>
        <w:t>Основными задачами являются:</w:t>
      </w:r>
    </w:p>
    <w:p w:rsidR="00733C88" w:rsidRPr="00733C88" w:rsidRDefault="00733C88" w:rsidP="00DB60F8">
      <w:pPr>
        <w:numPr>
          <w:ilvl w:val="0"/>
          <w:numId w:val="6"/>
        </w:numPr>
        <w:tabs>
          <w:tab w:val="clear" w:pos="0"/>
          <w:tab w:val="num" w:pos="720"/>
        </w:tabs>
        <w:suppressAutoHyphens/>
        <w:spacing w:after="0"/>
        <w:ind w:left="0" w:firstLine="567"/>
        <w:jc w:val="both"/>
        <w:rPr>
          <w:rFonts w:ascii="Times New Roman" w:hAnsi="Times New Roman" w:cs="Times New Roman"/>
          <w:sz w:val="24"/>
          <w:szCs w:val="24"/>
        </w:rPr>
      </w:pPr>
      <w:r w:rsidRPr="00733C88">
        <w:rPr>
          <w:rFonts w:ascii="Times New Roman" w:hAnsi="Times New Roman" w:cs="Times New Roman"/>
          <w:sz w:val="24"/>
          <w:szCs w:val="24"/>
        </w:rPr>
        <w:t>формирование ценностных ориентаций общечеловеческого содержания;</w:t>
      </w:r>
    </w:p>
    <w:p w:rsidR="00733C88" w:rsidRPr="00733C88" w:rsidRDefault="00733C88" w:rsidP="00DB60F8">
      <w:pPr>
        <w:numPr>
          <w:ilvl w:val="0"/>
          <w:numId w:val="6"/>
        </w:numPr>
        <w:tabs>
          <w:tab w:val="clear" w:pos="0"/>
          <w:tab w:val="num" w:pos="720"/>
        </w:tabs>
        <w:suppressAutoHyphens/>
        <w:spacing w:after="0"/>
        <w:ind w:left="0" w:firstLine="567"/>
        <w:jc w:val="both"/>
        <w:rPr>
          <w:rFonts w:ascii="Times New Roman" w:hAnsi="Times New Roman" w:cs="Times New Roman"/>
          <w:sz w:val="24"/>
          <w:szCs w:val="24"/>
        </w:rPr>
      </w:pPr>
      <w:r w:rsidRPr="00733C88">
        <w:rPr>
          <w:rFonts w:ascii="Times New Roman" w:hAnsi="Times New Roman" w:cs="Times New Roman"/>
          <w:sz w:val="24"/>
          <w:szCs w:val="24"/>
        </w:rPr>
        <w:t>становление активной жизненной позиции;</w:t>
      </w:r>
    </w:p>
    <w:p w:rsidR="00733C88" w:rsidRPr="00733C88" w:rsidRDefault="00733C88" w:rsidP="00DB60F8">
      <w:pPr>
        <w:numPr>
          <w:ilvl w:val="0"/>
          <w:numId w:val="6"/>
        </w:numPr>
        <w:tabs>
          <w:tab w:val="clear" w:pos="0"/>
          <w:tab w:val="num" w:pos="720"/>
        </w:tabs>
        <w:suppressAutoHyphens/>
        <w:spacing w:after="0"/>
        <w:ind w:left="0" w:firstLine="567"/>
        <w:jc w:val="both"/>
        <w:rPr>
          <w:rFonts w:ascii="Times New Roman" w:hAnsi="Times New Roman" w:cs="Times New Roman"/>
          <w:sz w:val="24"/>
          <w:szCs w:val="24"/>
        </w:rPr>
      </w:pPr>
      <w:r w:rsidRPr="00733C88">
        <w:rPr>
          <w:rFonts w:ascii="Times New Roman" w:hAnsi="Times New Roman" w:cs="Times New Roman"/>
          <w:sz w:val="24"/>
          <w:szCs w:val="24"/>
        </w:rPr>
        <w:t>воспитание основ правовой, эстетической, физической и экологической культуры.</w:t>
      </w:r>
    </w:p>
    <w:p w:rsidR="00733C88" w:rsidRPr="00733C88" w:rsidRDefault="00733C88" w:rsidP="00DB60F8">
      <w:pPr>
        <w:ind w:firstLine="567"/>
        <w:jc w:val="both"/>
        <w:rPr>
          <w:rFonts w:ascii="Times New Roman" w:hAnsi="Times New Roman" w:cs="Times New Roman"/>
          <w:sz w:val="24"/>
          <w:szCs w:val="24"/>
        </w:rPr>
      </w:pPr>
      <w:r w:rsidRPr="00733C88">
        <w:rPr>
          <w:rFonts w:ascii="Times New Roman" w:hAnsi="Times New Roman" w:cs="Times New Roman"/>
          <w:sz w:val="24"/>
          <w:szCs w:val="24"/>
        </w:rPr>
        <w:t>Данное направление реализуется программой внеурочной деятельности:</w:t>
      </w:r>
    </w:p>
    <w:p w:rsidR="00733C88" w:rsidRPr="00733C88" w:rsidRDefault="00733C88" w:rsidP="00DB60F8">
      <w:pPr>
        <w:ind w:left="43" w:hanging="14"/>
        <w:jc w:val="both"/>
        <w:rPr>
          <w:rFonts w:ascii="Times New Roman" w:hAnsi="Times New Roman" w:cs="Times New Roman"/>
          <w:b/>
          <w:sz w:val="24"/>
          <w:szCs w:val="24"/>
        </w:rPr>
      </w:pPr>
      <w:r w:rsidRPr="00733C88">
        <w:rPr>
          <w:rFonts w:ascii="Times New Roman" w:hAnsi="Times New Roman" w:cs="Times New Roman"/>
          <w:b/>
          <w:sz w:val="24"/>
          <w:szCs w:val="24"/>
        </w:rPr>
        <w:t>СОЦИАЛЬНОЕ НАПРАВЛЕНИЕ</w:t>
      </w:r>
    </w:p>
    <w:p w:rsidR="00733C88" w:rsidRPr="00733C88" w:rsidRDefault="00733C88" w:rsidP="00DB60F8">
      <w:pPr>
        <w:ind w:firstLine="567"/>
        <w:jc w:val="both"/>
        <w:rPr>
          <w:rFonts w:ascii="Times New Roman" w:hAnsi="Times New Roman" w:cs="Times New Roman"/>
          <w:sz w:val="24"/>
          <w:szCs w:val="24"/>
        </w:rPr>
      </w:pPr>
      <w:r w:rsidRPr="00733C88">
        <w:rPr>
          <w:rFonts w:ascii="Times New Roman" w:hAnsi="Times New Roman" w:cs="Times New Roman"/>
          <w:b/>
          <w:bCs/>
          <w:sz w:val="24"/>
          <w:szCs w:val="24"/>
        </w:rPr>
        <w:t xml:space="preserve">Целесообразность </w:t>
      </w:r>
      <w:r w:rsidRPr="00733C88">
        <w:rPr>
          <w:rFonts w:ascii="Times New Roman" w:hAnsi="Times New Roman" w:cs="Times New Roman"/>
          <w:sz w:val="24"/>
          <w:szCs w:val="24"/>
        </w:rPr>
        <w:t xml:space="preserve">названного направления заключается в активизации внутренних резервов обучающихся, способствующих успешному освоению нового социального опыта на ступени начального общего образования, в формировании социальных, </w:t>
      </w:r>
      <w:r w:rsidRPr="00733C88">
        <w:rPr>
          <w:rFonts w:ascii="Times New Roman" w:hAnsi="Times New Roman" w:cs="Times New Roman"/>
          <w:sz w:val="24"/>
          <w:szCs w:val="24"/>
        </w:rPr>
        <w:lastRenderedPageBreak/>
        <w:t>коммуникативных и конфликтологических компетенций, необходимых для эффективного взаимодействия в социуме.</w:t>
      </w:r>
    </w:p>
    <w:p w:rsidR="00733C88" w:rsidRPr="00733C88" w:rsidRDefault="00733C88" w:rsidP="00DB60F8">
      <w:pPr>
        <w:ind w:firstLine="567"/>
        <w:jc w:val="both"/>
        <w:rPr>
          <w:rFonts w:ascii="Times New Roman" w:hAnsi="Times New Roman" w:cs="Times New Roman"/>
          <w:sz w:val="24"/>
          <w:szCs w:val="24"/>
        </w:rPr>
      </w:pPr>
      <w:r w:rsidRPr="00733C88">
        <w:rPr>
          <w:rFonts w:ascii="Times New Roman" w:hAnsi="Times New Roman" w:cs="Times New Roman"/>
          <w:sz w:val="24"/>
          <w:szCs w:val="24"/>
        </w:rPr>
        <w:t>Основными задачами являются:</w:t>
      </w:r>
    </w:p>
    <w:p w:rsidR="00733C88" w:rsidRPr="00733C88" w:rsidRDefault="00733C88" w:rsidP="00DB60F8">
      <w:pPr>
        <w:numPr>
          <w:ilvl w:val="0"/>
          <w:numId w:val="5"/>
        </w:numPr>
        <w:suppressAutoHyphens/>
        <w:spacing w:after="0"/>
        <w:ind w:left="0" w:firstLine="567"/>
        <w:jc w:val="both"/>
        <w:rPr>
          <w:rFonts w:ascii="Times New Roman" w:hAnsi="Times New Roman" w:cs="Times New Roman"/>
          <w:sz w:val="24"/>
          <w:szCs w:val="24"/>
        </w:rPr>
      </w:pPr>
      <w:r w:rsidRPr="00733C88">
        <w:rPr>
          <w:rFonts w:ascii="Times New Roman" w:hAnsi="Times New Roman" w:cs="Times New Roman"/>
          <w:sz w:val="24"/>
          <w:szCs w:val="24"/>
        </w:rPr>
        <w:t>формирование психологической культуры и коммуникативой компетенции для обеспечения эффективного и безопасного взаимодействия в социуме;</w:t>
      </w:r>
    </w:p>
    <w:p w:rsidR="00733C88" w:rsidRPr="00733C88" w:rsidRDefault="00733C88" w:rsidP="00DB60F8">
      <w:pPr>
        <w:ind w:left="14" w:firstLine="14"/>
        <w:jc w:val="both"/>
        <w:rPr>
          <w:rFonts w:ascii="Times New Roman" w:hAnsi="Times New Roman" w:cs="Times New Roman"/>
          <w:sz w:val="24"/>
          <w:szCs w:val="24"/>
        </w:rPr>
      </w:pPr>
      <w:r w:rsidRPr="00733C88">
        <w:rPr>
          <w:rFonts w:ascii="Times New Roman" w:hAnsi="Times New Roman" w:cs="Times New Roman"/>
          <w:sz w:val="24"/>
          <w:szCs w:val="24"/>
        </w:rPr>
        <w:t>-  формирование способности обучающегося сознательно выстраивать и оценивать отношения в социуме;</w:t>
      </w:r>
    </w:p>
    <w:p w:rsidR="00733C88" w:rsidRPr="00733C88" w:rsidRDefault="00733C88" w:rsidP="00DB60F8">
      <w:pPr>
        <w:numPr>
          <w:ilvl w:val="0"/>
          <w:numId w:val="5"/>
        </w:numPr>
        <w:suppressAutoHyphens/>
        <w:spacing w:after="0"/>
        <w:ind w:left="0" w:firstLine="567"/>
        <w:jc w:val="both"/>
        <w:rPr>
          <w:rFonts w:ascii="Times New Roman" w:hAnsi="Times New Roman" w:cs="Times New Roman"/>
          <w:sz w:val="24"/>
          <w:szCs w:val="24"/>
        </w:rPr>
      </w:pPr>
      <w:r w:rsidRPr="00733C88">
        <w:rPr>
          <w:rFonts w:ascii="Times New Roman" w:hAnsi="Times New Roman" w:cs="Times New Roman"/>
          <w:sz w:val="24"/>
          <w:szCs w:val="24"/>
        </w:rPr>
        <w:t>становление гуманистических и демократических ценностных ориентаций;</w:t>
      </w:r>
    </w:p>
    <w:p w:rsidR="00733C88" w:rsidRPr="00733C88" w:rsidRDefault="00733C88" w:rsidP="00DB60F8">
      <w:pPr>
        <w:numPr>
          <w:ilvl w:val="0"/>
          <w:numId w:val="5"/>
        </w:numPr>
        <w:suppressAutoHyphens/>
        <w:spacing w:after="0"/>
        <w:ind w:left="0" w:firstLine="567"/>
        <w:jc w:val="both"/>
        <w:rPr>
          <w:rFonts w:ascii="Times New Roman" w:hAnsi="Times New Roman" w:cs="Times New Roman"/>
          <w:sz w:val="24"/>
          <w:szCs w:val="24"/>
        </w:rPr>
      </w:pPr>
      <w:r w:rsidRPr="00733C88">
        <w:rPr>
          <w:rFonts w:ascii="Times New Roman" w:hAnsi="Times New Roman" w:cs="Times New Roman"/>
          <w:sz w:val="24"/>
          <w:szCs w:val="24"/>
        </w:rPr>
        <w:t>формирование основы культуры межэтнического общения;</w:t>
      </w:r>
    </w:p>
    <w:p w:rsidR="00733C88" w:rsidRPr="00733C88" w:rsidRDefault="00733C88" w:rsidP="00DB60F8">
      <w:pPr>
        <w:numPr>
          <w:ilvl w:val="0"/>
          <w:numId w:val="5"/>
        </w:numPr>
        <w:suppressAutoHyphens/>
        <w:spacing w:after="0"/>
        <w:ind w:left="0" w:firstLine="567"/>
        <w:jc w:val="both"/>
        <w:rPr>
          <w:rFonts w:ascii="Times New Roman" w:hAnsi="Times New Roman" w:cs="Times New Roman"/>
          <w:sz w:val="24"/>
          <w:szCs w:val="24"/>
        </w:rPr>
      </w:pPr>
      <w:r w:rsidRPr="00733C88">
        <w:rPr>
          <w:rFonts w:ascii="Times New Roman" w:hAnsi="Times New Roman" w:cs="Times New Roman"/>
          <w:sz w:val="24"/>
          <w:szCs w:val="24"/>
        </w:rPr>
        <w:t>формирование отношения к семье как к основе российского общества;</w:t>
      </w:r>
    </w:p>
    <w:p w:rsidR="00733C88" w:rsidRPr="00733C88" w:rsidRDefault="00733C88" w:rsidP="00DB60F8">
      <w:pPr>
        <w:numPr>
          <w:ilvl w:val="0"/>
          <w:numId w:val="5"/>
        </w:numPr>
        <w:suppressAutoHyphens/>
        <w:spacing w:after="0"/>
        <w:ind w:left="0" w:firstLine="567"/>
        <w:jc w:val="both"/>
        <w:rPr>
          <w:rFonts w:ascii="Times New Roman" w:hAnsi="Times New Roman" w:cs="Times New Roman"/>
          <w:sz w:val="24"/>
          <w:szCs w:val="24"/>
        </w:rPr>
      </w:pPr>
      <w:r w:rsidRPr="00733C88">
        <w:rPr>
          <w:rFonts w:ascii="Times New Roman" w:hAnsi="Times New Roman" w:cs="Times New Roman"/>
          <w:sz w:val="24"/>
          <w:szCs w:val="24"/>
        </w:rPr>
        <w:t>воспитание у младших школьников почтительного отношения к родителям, осознанного, заботливого отношения к старшему поколению.</w:t>
      </w:r>
    </w:p>
    <w:p w:rsidR="00733C88" w:rsidRPr="00733C88" w:rsidRDefault="00733C88" w:rsidP="00DB60F8">
      <w:pPr>
        <w:ind w:firstLine="567"/>
        <w:jc w:val="both"/>
        <w:rPr>
          <w:rFonts w:ascii="Times New Roman" w:hAnsi="Times New Roman" w:cs="Times New Roman"/>
          <w:sz w:val="24"/>
          <w:szCs w:val="24"/>
        </w:rPr>
      </w:pPr>
      <w:r w:rsidRPr="00733C88">
        <w:rPr>
          <w:rFonts w:ascii="Times New Roman" w:hAnsi="Times New Roman" w:cs="Times New Roman"/>
          <w:sz w:val="24"/>
          <w:szCs w:val="24"/>
        </w:rPr>
        <w:t>Данное направление реализуется  программой внеурочной деятельности:</w:t>
      </w:r>
    </w:p>
    <w:p w:rsidR="00733C88" w:rsidRPr="00733C88" w:rsidRDefault="00733C88" w:rsidP="00DB60F8">
      <w:pPr>
        <w:ind w:firstLine="567"/>
        <w:jc w:val="both"/>
        <w:rPr>
          <w:rFonts w:ascii="Times New Roman" w:hAnsi="Times New Roman" w:cs="Times New Roman"/>
          <w:sz w:val="24"/>
          <w:szCs w:val="24"/>
        </w:rPr>
      </w:pPr>
      <w:r w:rsidRPr="00733C88">
        <w:rPr>
          <w:rFonts w:ascii="Times New Roman" w:hAnsi="Times New Roman" w:cs="Times New Roman"/>
          <w:sz w:val="24"/>
          <w:szCs w:val="24"/>
        </w:rPr>
        <w:t>Занятия проводятся на базе МКОУ «Краснопольская ООШ » в  классах   начального обучения.</w:t>
      </w:r>
    </w:p>
    <w:p w:rsidR="00733C88" w:rsidRPr="00733C88" w:rsidRDefault="00733C88" w:rsidP="00DB60F8">
      <w:pPr>
        <w:ind w:firstLine="360"/>
        <w:jc w:val="both"/>
        <w:rPr>
          <w:rFonts w:ascii="Times New Roman" w:hAnsi="Times New Roman" w:cs="Times New Roman"/>
          <w:sz w:val="24"/>
          <w:szCs w:val="24"/>
        </w:rPr>
      </w:pPr>
      <w:r w:rsidRPr="00733C88">
        <w:rPr>
          <w:rFonts w:ascii="Times New Roman" w:hAnsi="Times New Roman" w:cs="Times New Roman"/>
          <w:sz w:val="24"/>
          <w:szCs w:val="24"/>
        </w:rPr>
        <w:t>МКОУ «Краснопольская ООШ» является целостной открытой социально-педагогической системой, создающей комплексно-образовательное пространство для развития каждого обучающего средствами  внеурочной деятельности  и дополнительного образования.</w:t>
      </w:r>
    </w:p>
    <w:p w:rsidR="00733C88" w:rsidRPr="00733C88" w:rsidRDefault="00733C88" w:rsidP="00DB60F8">
      <w:pPr>
        <w:ind w:firstLine="360"/>
        <w:jc w:val="both"/>
        <w:rPr>
          <w:rFonts w:ascii="Times New Roman" w:hAnsi="Times New Roman" w:cs="Times New Roman"/>
          <w:sz w:val="24"/>
          <w:szCs w:val="24"/>
        </w:rPr>
      </w:pPr>
      <w:r w:rsidRPr="00733C88">
        <w:rPr>
          <w:rFonts w:ascii="Times New Roman" w:hAnsi="Times New Roman" w:cs="Times New Roman"/>
          <w:sz w:val="24"/>
          <w:szCs w:val="24"/>
        </w:rPr>
        <w:t>План состоит:</w:t>
      </w:r>
    </w:p>
    <w:p w:rsidR="00733C88" w:rsidRPr="00733C88" w:rsidRDefault="00733C88" w:rsidP="00DB60F8">
      <w:pPr>
        <w:numPr>
          <w:ilvl w:val="0"/>
          <w:numId w:val="7"/>
        </w:numPr>
        <w:suppressAutoHyphens/>
        <w:spacing w:after="0"/>
        <w:ind w:left="0" w:firstLine="567"/>
        <w:jc w:val="both"/>
        <w:rPr>
          <w:rFonts w:ascii="Times New Roman" w:hAnsi="Times New Roman" w:cs="Times New Roman"/>
          <w:sz w:val="24"/>
          <w:szCs w:val="24"/>
        </w:rPr>
      </w:pPr>
      <w:r w:rsidRPr="00733C88">
        <w:rPr>
          <w:rFonts w:ascii="Times New Roman" w:hAnsi="Times New Roman" w:cs="Times New Roman"/>
          <w:sz w:val="24"/>
          <w:szCs w:val="24"/>
        </w:rPr>
        <w:t>титульный лист;</w:t>
      </w:r>
    </w:p>
    <w:p w:rsidR="00733C88" w:rsidRPr="00733C88" w:rsidRDefault="00733C88" w:rsidP="00DB60F8">
      <w:pPr>
        <w:numPr>
          <w:ilvl w:val="0"/>
          <w:numId w:val="7"/>
        </w:numPr>
        <w:suppressAutoHyphens/>
        <w:spacing w:after="0"/>
        <w:ind w:left="0" w:firstLine="567"/>
        <w:jc w:val="both"/>
        <w:rPr>
          <w:rFonts w:ascii="Times New Roman" w:hAnsi="Times New Roman" w:cs="Times New Roman"/>
          <w:sz w:val="24"/>
          <w:szCs w:val="24"/>
        </w:rPr>
      </w:pPr>
      <w:r w:rsidRPr="00733C88">
        <w:rPr>
          <w:rFonts w:ascii="Times New Roman" w:hAnsi="Times New Roman" w:cs="Times New Roman"/>
          <w:sz w:val="24"/>
          <w:szCs w:val="24"/>
        </w:rPr>
        <w:t>пояснительная записка;</w:t>
      </w:r>
    </w:p>
    <w:p w:rsidR="00733C88" w:rsidRPr="00733C88" w:rsidRDefault="00733C88" w:rsidP="00DB60F8">
      <w:pPr>
        <w:numPr>
          <w:ilvl w:val="0"/>
          <w:numId w:val="7"/>
        </w:numPr>
        <w:suppressAutoHyphens/>
        <w:spacing w:after="0"/>
        <w:ind w:left="0" w:firstLine="567"/>
        <w:jc w:val="both"/>
        <w:rPr>
          <w:rFonts w:ascii="Times New Roman" w:hAnsi="Times New Roman" w:cs="Times New Roman"/>
          <w:sz w:val="24"/>
          <w:szCs w:val="24"/>
        </w:rPr>
      </w:pPr>
      <w:r w:rsidRPr="00733C88">
        <w:rPr>
          <w:rFonts w:ascii="Times New Roman" w:hAnsi="Times New Roman" w:cs="Times New Roman"/>
          <w:sz w:val="24"/>
          <w:szCs w:val="24"/>
        </w:rPr>
        <w:t>режим организации внеурочной деятельности;</w:t>
      </w:r>
    </w:p>
    <w:p w:rsidR="00733C88" w:rsidRPr="00733C88" w:rsidRDefault="00733C88" w:rsidP="00DB60F8">
      <w:pPr>
        <w:numPr>
          <w:ilvl w:val="0"/>
          <w:numId w:val="7"/>
        </w:numPr>
        <w:suppressAutoHyphens/>
        <w:spacing w:after="0"/>
        <w:ind w:left="0" w:firstLine="567"/>
        <w:jc w:val="both"/>
        <w:rPr>
          <w:rFonts w:ascii="Times New Roman" w:hAnsi="Times New Roman" w:cs="Times New Roman"/>
          <w:sz w:val="24"/>
          <w:szCs w:val="24"/>
        </w:rPr>
      </w:pPr>
      <w:r w:rsidRPr="00733C88">
        <w:rPr>
          <w:rFonts w:ascii="Times New Roman" w:hAnsi="Times New Roman" w:cs="Times New Roman"/>
          <w:sz w:val="24"/>
          <w:szCs w:val="24"/>
        </w:rPr>
        <w:t>сетка часов плана внеурочной деятельности;</w:t>
      </w:r>
    </w:p>
    <w:p w:rsidR="00733C88" w:rsidRPr="00733C88" w:rsidRDefault="00733C88" w:rsidP="00DB60F8">
      <w:pPr>
        <w:numPr>
          <w:ilvl w:val="0"/>
          <w:numId w:val="7"/>
        </w:numPr>
        <w:suppressAutoHyphens/>
        <w:spacing w:after="0"/>
        <w:ind w:left="0" w:firstLine="567"/>
        <w:jc w:val="both"/>
        <w:rPr>
          <w:rFonts w:ascii="Times New Roman" w:hAnsi="Times New Roman" w:cs="Times New Roman"/>
          <w:sz w:val="24"/>
          <w:szCs w:val="24"/>
        </w:rPr>
      </w:pPr>
      <w:r w:rsidRPr="00733C88">
        <w:rPr>
          <w:rFonts w:ascii="Times New Roman" w:hAnsi="Times New Roman" w:cs="Times New Roman"/>
          <w:sz w:val="24"/>
          <w:szCs w:val="24"/>
        </w:rPr>
        <w:t>программно-методическое  обеспечение плана.</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План  внеурочной деятельности  на 2019 - 2020 учебный год создаёт условия для повышения качества образования, обеспечивает развитие личности обучающихся, способствует самоопределению в выборе профиля обучения с учетом возможностей педагогического коллектива.</w:t>
      </w:r>
    </w:p>
    <w:p w:rsidR="00733C88" w:rsidRPr="00BD2B41" w:rsidRDefault="00733C88" w:rsidP="00DB60F8">
      <w:pPr>
        <w:pStyle w:val="ae"/>
        <w:tabs>
          <w:tab w:val="left" w:pos="345"/>
        </w:tabs>
        <w:spacing w:after="0" w:line="276" w:lineRule="auto"/>
        <w:jc w:val="both"/>
        <w:rPr>
          <w:b/>
          <w:sz w:val="16"/>
          <w:szCs w:val="16"/>
        </w:rPr>
      </w:pPr>
    </w:p>
    <w:p w:rsidR="00733C88" w:rsidRPr="00733C88" w:rsidRDefault="00733C88" w:rsidP="00DB60F8">
      <w:pPr>
        <w:pStyle w:val="ae"/>
        <w:tabs>
          <w:tab w:val="left" w:pos="345"/>
        </w:tabs>
        <w:spacing w:after="0" w:line="276" w:lineRule="auto"/>
        <w:jc w:val="center"/>
        <w:rPr>
          <w:b/>
        </w:rPr>
      </w:pPr>
      <w:r w:rsidRPr="00733C88">
        <w:rPr>
          <w:b/>
        </w:rPr>
        <w:t>Система условий реализации основной образовательной</w:t>
      </w:r>
    </w:p>
    <w:p w:rsidR="00733C88" w:rsidRPr="00733C88" w:rsidRDefault="00733C88" w:rsidP="00DB60F8">
      <w:pPr>
        <w:pStyle w:val="ae"/>
        <w:tabs>
          <w:tab w:val="left" w:pos="345"/>
        </w:tabs>
        <w:spacing w:after="0" w:line="276" w:lineRule="auto"/>
        <w:jc w:val="center"/>
        <w:rPr>
          <w:b/>
        </w:rPr>
      </w:pPr>
      <w:r w:rsidRPr="00733C88">
        <w:rPr>
          <w:b/>
        </w:rPr>
        <w:t>программы начального общего образования</w:t>
      </w:r>
    </w:p>
    <w:p w:rsidR="00733C88" w:rsidRPr="00733C88" w:rsidRDefault="00733C88" w:rsidP="00DB60F8">
      <w:pPr>
        <w:pStyle w:val="ae"/>
        <w:spacing w:line="276" w:lineRule="auto"/>
        <w:jc w:val="both"/>
        <w:rPr>
          <w:b/>
        </w:rPr>
      </w:pPr>
      <w:r w:rsidRPr="00733C88">
        <w:rPr>
          <w:b/>
        </w:rPr>
        <w:t>Психолого-педагогические условия реализации программы</w:t>
      </w:r>
    </w:p>
    <w:p w:rsidR="00733C88" w:rsidRPr="00733C88" w:rsidRDefault="00733C88" w:rsidP="00DB60F8">
      <w:pPr>
        <w:autoSpaceDE w:val="0"/>
        <w:autoSpaceDN w:val="0"/>
        <w:adjustRightInd w:val="0"/>
        <w:ind w:right="-142" w:firstLine="567"/>
        <w:jc w:val="both"/>
        <w:rPr>
          <w:rFonts w:ascii="Times New Roman" w:hAnsi="Times New Roman" w:cs="Times New Roman"/>
          <w:sz w:val="24"/>
          <w:szCs w:val="24"/>
        </w:rPr>
      </w:pPr>
      <w:r w:rsidRPr="00733C88">
        <w:rPr>
          <w:rFonts w:ascii="Times New Roman" w:hAnsi="Times New Roman" w:cs="Times New Roman"/>
          <w:sz w:val="24"/>
          <w:szCs w:val="24"/>
        </w:rPr>
        <w:t>Для успешной реализации  Программы общеобразовательное учреждение:</w:t>
      </w:r>
    </w:p>
    <w:p w:rsidR="00733C88" w:rsidRPr="00733C88" w:rsidRDefault="00733C88" w:rsidP="00DB60F8">
      <w:pPr>
        <w:autoSpaceDE w:val="0"/>
        <w:autoSpaceDN w:val="0"/>
        <w:adjustRightInd w:val="0"/>
        <w:ind w:right="-142" w:firstLine="567"/>
        <w:jc w:val="both"/>
        <w:rPr>
          <w:rFonts w:ascii="Times New Roman" w:hAnsi="Times New Roman" w:cs="Times New Roman"/>
          <w:sz w:val="24"/>
          <w:szCs w:val="24"/>
        </w:rPr>
      </w:pPr>
      <w:r w:rsidRPr="00733C88">
        <w:rPr>
          <w:rFonts w:ascii="Times New Roman" w:hAnsi="Times New Roman" w:cs="Times New Roman"/>
          <w:sz w:val="24"/>
          <w:szCs w:val="24"/>
        </w:rPr>
        <w:t>– гарантирует ученикам соблюдение их прав на образование, охрану здоровья, отдых и досуг;</w:t>
      </w:r>
    </w:p>
    <w:p w:rsidR="00733C88" w:rsidRPr="00733C88" w:rsidRDefault="00733C88" w:rsidP="00DB60F8">
      <w:pPr>
        <w:autoSpaceDE w:val="0"/>
        <w:autoSpaceDN w:val="0"/>
        <w:adjustRightInd w:val="0"/>
        <w:ind w:right="-142" w:firstLine="567"/>
        <w:jc w:val="both"/>
        <w:rPr>
          <w:rFonts w:ascii="Times New Roman" w:hAnsi="Times New Roman" w:cs="Times New Roman"/>
          <w:sz w:val="24"/>
          <w:szCs w:val="24"/>
        </w:rPr>
      </w:pPr>
      <w:r w:rsidRPr="00733C88">
        <w:rPr>
          <w:rFonts w:ascii="Times New Roman" w:hAnsi="Times New Roman" w:cs="Times New Roman"/>
          <w:sz w:val="24"/>
          <w:szCs w:val="24"/>
        </w:rPr>
        <w:t>– обеспечивает за счет бюджетных средств необходимыми учебными пособиями;</w:t>
      </w:r>
    </w:p>
    <w:p w:rsidR="00733C88" w:rsidRPr="00733C88" w:rsidRDefault="00733C88" w:rsidP="00DB60F8">
      <w:pPr>
        <w:autoSpaceDE w:val="0"/>
        <w:autoSpaceDN w:val="0"/>
        <w:adjustRightInd w:val="0"/>
        <w:ind w:right="-142" w:firstLine="567"/>
        <w:jc w:val="both"/>
        <w:rPr>
          <w:rFonts w:ascii="Times New Roman" w:hAnsi="Times New Roman" w:cs="Times New Roman"/>
          <w:sz w:val="24"/>
          <w:szCs w:val="24"/>
        </w:rPr>
      </w:pPr>
      <w:r w:rsidRPr="00733C88">
        <w:rPr>
          <w:rFonts w:ascii="Times New Roman" w:hAnsi="Times New Roman" w:cs="Times New Roman"/>
          <w:sz w:val="24"/>
          <w:szCs w:val="24"/>
        </w:rPr>
        <w:lastRenderedPageBreak/>
        <w:t>– предоставляет возможность высказывать свое мнение о качестве образовательного процесса;</w:t>
      </w:r>
    </w:p>
    <w:p w:rsidR="00733C88" w:rsidRPr="00733C88" w:rsidRDefault="00733C88" w:rsidP="00DB60F8">
      <w:pPr>
        <w:autoSpaceDE w:val="0"/>
        <w:autoSpaceDN w:val="0"/>
        <w:adjustRightInd w:val="0"/>
        <w:ind w:right="-142" w:firstLine="567"/>
        <w:jc w:val="both"/>
        <w:rPr>
          <w:rFonts w:ascii="Times New Roman" w:hAnsi="Times New Roman" w:cs="Times New Roman"/>
          <w:sz w:val="24"/>
          <w:szCs w:val="24"/>
        </w:rPr>
      </w:pPr>
      <w:r w:rsidRPr="00733C88">
        <w:rPr>
          <w:rFonts w:ascii="Times New Roman" w:hAnsi="Times New Roman" w:cs="Times New Roman"/>
          <w:sz w:val="24"/>
          <w:szCs w:val="24"/>
        </w:rPr>
        <w:t>– содействует дополнительному образованию детей, в том числе и в других образовательных учреждениях;</w:t>
      </w:r>
    </w:p>
    <w:p w:rsidR="00733C88" w:rsidRPr="00733C88" w:rsidRDefault="00733C88" w:rsidP="00DB60F8">
      <w:pPr>
        <w:autoSpaceDE w:val="0"/>
        <w:autoSpaceDN w:val="0"/>
        <w:adjustRightInd w:val="0"/>
        <w:ind w:right="-142" w:firstLine="567"/>
        <w:jc w:val="both"/>
        <w:rPr>
          <w:rFonts w:ascii="Times New Roman" w:hAnsi="Times New Roman" w:cs="Times New Roman"/>
          <w:sz w:val="24"/>
          <w:szCs w:val="24"/>
        </w:rPr>
      </w:pPr>
      <w:r w:rsidRPr="00733C88">
        <w:rPr>
          <w:rFonts w:ascii="Times New Roman" w:hAnsi="Times New Roman" w:cs="Times New Roman"/>
          <w:sz w:val="24"/>
          <w:szCs w:val="24"/>
        </w:rPr>
        <w:t>– обеспечивает возможность участия в социально-творческой деятельности, в том числе в реализации проектов, имеющих важное общественное значение;</w:t>
      </w:r>
    </w:p>
    <w:p w:rsidR="00733C88" w:rsidRPr="00733C88" w:rsidRDefault="00733C88" w:rsidP="00DB60F8">
      <w:pPr>
        <w:autoSpaceDE w:val="0"/>
        <w:autoSpaceDN w:val="0"/>
        <w:adjustRightInd w:val="0"/>
        <w:ind w:right="-142" w:firstLine="567"/>
        <w:jc w:val="both"/>
        <w:rPr>
          <w:rFonts w:ascii="Times New Roman" w:hAnsi="Times New Roman" w:cs="Times New Roman"/>
          <w:sz w:val="24"/>
          <w:szCs w:val="24"/>
        </w:rPr>
      </w:pPr>
      <w:r w:rsidRPr="00733C88">
        <w:rPr>
          <w:rFonts w:ascii="Times New Roman" w:hAnsi="Times New Roman" w:cs="Times New Roman"/>
          <w:sz w:val="24"/>
          <w:szCs w:val="24"/>
        </w:rPr>
        <w:t>– гарантирует физическую и психологическую безопасность учащихся;</w:t>
      </w:r>
    </w:p>
    <w:p w:rsidR="00733C88" w:rsidRPr="00733C88" w:rsidRDefault="00733C88" w:rsidP="00DB60F8">
      <w:pPr>
        <w:autoSpaceDE w:val="0"/>
        <w:autoSpaceDN w:val="0"/>
        <w:adjustRightInd w:val="0"/>
        <w:ind w:right="-142" w:firstLine="567"/>
        <w:jc w:val="both"/>
        <w:rPr>
          <w:rFonts w:ascii="Times New Roman" w:hAnsi="Times New Roman" w:cs="Times New Roman"/>
          <w:sz w:val="24"/>
          <w:szCs w:val="24"/>
        </w:rPr>
      </w:pPr>
      <w:r w:rsidRPr="00733C88">
        <w:rPr>
          <w:rFonts w:ascii="Times New Roman" w:hAnsi="Times New Roman" w:cs="Times New Roman"/>
          <w:sz w:val="24"/>
          <w:szCs w:val="24"/>
        </w:rPr>
        <w:t>– обеспечивает возможность социально-педагогической и психолого-педагогической помощи учащимся в решении значимых для них проблем;</w:t>
      </w:r>
    </w:p>
    <w:p w:rsidR="00733C88" w:rsidRPr="00733C88" w:rsidRDefault="00733C88" w:rsidP="00DB60F8">
      <w:pPr>
        <w:autoSpaceDE w:val="0"/>
        <w:autoSpaceDN w:val="0"/>
        <w:adjustRightInd w:val="0"/>
        <w:ind w:right="-142" w:firstLine="567"/>
        <w:jc w:val="both"/>
        <w:rPr>
          <w:rFonts w:ascii="Times New Roman" w:hAnsi="Times New Roman" w:cs="Times New Roman"/>
          <w:sz w:val="24"/>
          <w:szCs w:val="24"/>
        </w:rPr>
      </w:pPr>
      <w:r w:rsidRPr="00733C88">
        <w:rPr>
          <w:rFonts w:ascii="Times New Roman" w:hAnsi="Times New Roman" w:cs="Times New Roman"/>
          <w:sz w:val="24"/>
          <w:szCs w:val="24"/>
        </w:rPr>
        <w:t>– обеспечивает бытовые условия, соответствующие современным нормам.</w:t>
      </w:r>
    </w:p>
    <w:p w:rsidR="00733C88" w:rsidRPr="00733C88" w:rsidRDefault="00733C88" w:rsidP="00DB60F8">
      <w:pPr>
        <w:autoSpaceDE w:val="0"/>
        <w:autoSpaceDN w:val="0"/>
        <w:adjustRightInd w:val="0"/>
        <w:ind w:firstLine="567"/>
        <w:jc w:val="both"/>
        <w:rPr>
          <w:rFonts w:ascii="Times New Roman" w:hAnsi="Times New Roman" w:cs="Times New Roman"/>
          <w:b/>
          <w:bCs/>
          <w:iCs/>
          <w:sz w:val="24"/>
          <w:szCs w:val="24"/>
        </w:rPr>
      </w:pPr>
      <w:r w:rsidRPr="00733C88">
        <w:rPr>
          <w:rFonts w:ascii="Times New Roman" w:hAnsi="Times New Roman" w:cs="Times New Roman"/>
          <w:b/>
          <w:bCs/>
          <w:iCs/>
          <w:sz w:val="24"/>
          <w:szCs w:val="24"/>
        </w:rPr>
        <w:t>Материально-технические ресурсы</w:t>
      </w:r>
    </w:p>
    <w:p w:rsidR="00733C88" w:rsidRPr="00733C88" w:rsidRDefault="00733C88" w:rsidP="00DB60F8">
      <w:pPr>
        <w:pStyle w:val="af9"/>
        <w:spacing w:after="0"/>
        <w:ind w:left="0" w:firstLine="567"/>
        <w:jc w:val="both"/>
        <w:rPr>
          <w:rFonts w:ascii="Times New Roman" w:hAnsi="Times New Roman" w:cs="Times New Roman"/>
          <w:bCs/>
          <w:sz w:val="24"/>
          <w:szCs w:val="24"/>
        </w:rPr>
      </w:pPr>
      <w:r w:rsidRPr="00733C88">
        <w:rPr>
          <w:rFonts w:ascii="Times New Roman" w:hAnsi="Times New Roman" w:cs="Times New Roman"/>
          <w:bCs/>
          <w:sz w:val="24"/>
          <w:szCs w:val="24"/>
        </w:rPr>
        <w:t>Одним   из   главных   условий   организации   учебно-воспитательного   процесса   является материально-техническая  база:     учебные кабинеты,  спортивный зал,   школьный стадион, спортивная площадка.</w:t>
      </w:r>
    </w:p>
    <w:p w:rsidR="00733C88" w:rsidRPr="00733C88" w:rsidRDefault="00733C88" w:rsidP="00DB60F8">
      <w:pPr>
        <w:pStyle w:val="af9"/>
        <w:spacing w:after="0"/>
        <w:ind w:left="0" w:firstLine="567"/>
        <w:jc w:val="both"/>
        <w:rPr>
          <w:rFonts w:ascii="Times New Roman" w:hAnsi="Times New Roman" w:cs="Times New Roman"/>
          <w:bCs/>
          <w:sz w:val="24"/>
          <w:szCs w:val="24"/>
        </w:rPr>
      </w:pPr>
      <w:r w:rsidRPr="00733C88">
        <w:rPr>
          <w:rFonts w:ascii="Times New Roman" w:hAnsi="Times New Roman" w:cs="Times New Roman"/>
          <w:bCs/>
          <w:sz w:val="24"/>
          <w:szCs w:val="24"/>
        </w:rPr>
        <w:t xml:space="preserve">В  кабинетах начальной школы, реализуемых стандарты второго поколения,  имеется компьютер, интерактивная доска и др..  </w:t>
      </w:r>
    </w:p>
    <w:p w:rsidR="00733C88" w:rsidRPr="00733C88" w:rsidRDefault="00733C88" w:rsidP="00DB60F8">
      <w:pPr>
        <w:pStyle w:val="af9"/>
        <w:spacing w:after="0"/>
        <w:ind w:left="0" w:firstLine="567"/>
        <w:jc w:val="both"/>
        <w:rPr>
          <w:rFonts w:ascii="Times New Roman" w:hAnsi="Times New Roman" w:cs="Times New Roman"/>
          <w:bCs/>
          <w:sz w:val="24"/>
          <w:szCs w:val="24"/>
        </w:rPr>
      </w:pPr>
      <w:r w:rsidRPr="00733C88">
        <w:rPr>
          <w:rFonts w:ascii="Times New Roman" w:hAnsi="Times New Roman" w:cs="Times New Roman"/>
          <w:bCs/>
          <w:sz w:val="24"/>
          <w:szCs w:val="24"/>
        </w:rPr>
        <w:t>В Учреждении  созданы все необходимые условия для правильного питания: оборудована столовая на 36 посадочных мест.   Пища для детей разнообразна.   Чистота, уют, хорошее оформление зала, порядок в столовой - все это способствует развитию у детей навыков культуры потребления  пищи.</w:t>
      </w:r>
    </w:p>
    <w:p w:rsidR="00733C88" w:rsidRPr="00733C88" w:rsidRDefault="00733C88" w:rsidP="00DB60F8">
      <w:pPr>
        <w:pStyle w:val="af9"/>
        <w:spacing w:after="0"/>
        <w:ind w:left="0" w:firstLine="567"/>
        <w:jc w:val="both"/>
        <w:rPr>
          <w:rFonts w:ascii="Times New Roman" w:hAnsi="Times New Roman" w:cs="Times New Roman"/>
          <w:bCs/>
          <w:sz w:val="24"/>
          <w:szCs w:val="24"/>
        </w:rPr>
      </w:pPr>
      <w:r w:rsidRPr="00733C88">
        <w:rPr>
          <w:rFonts w:ascii="Times New Roman" w:hAnsi="Times New Roman" w:cs="Times New Roman"/>
          <w:bCs/>
          <w:sz w:val="24"/>
          <w:szCs w:val="24"/>
        </w:rPr>
        <w:t>Для осуществления физического развития обучающихся в школе имеется   спортивный зал, стадион.</w:t>
      </w:r>
    </w:p>
    <w:p w:rsidR="00733C88" w:rsidRPr="00733C88" w:rsidRDefault="00733C88" w:rsidP="00DB60F8">
      <w:pPr>
        <w:pStyle w:val="af9"/>
        <w:spacing w:after="0"/>
        <w:ind w:left="0" w:firstLine="567"/>
        <w:jc w:val="both"/>
        <w:rPr>
          <w:rFonts w:ascii="Times New Roman" w:hAnsi="Times New Roman" w:cs="Times New Roman"/>
          <w:bCs/>
          <w:iCs/>
          <w:sz w:val="24"/>
          <w:szCs w:val="24"/>
        </w:rPr>
      </w:pPr>
      <w:r w:rsidRPr="00733C88">
        <w:rPr>
          <w:rFonts w:ascii="Times New Roman" w:hAnsi="Times New Roman" w:cs="Times New Roman"/>
          <w:bCs/>
          <w:sz w:val="24"/>
          <w:szCs w:val="24"/>
        </w:rPr>
        <w:t>Для проведения массовых мероприятий, собраний, представлений</w:t>
      </w:r>
      <w:r w:rsidRPr="00733C88">
        <w:rPr>
          <w:rFonts w:ascii="Times New Roman" w:hAnsi="Times New Roman" w:cs="Times New Roman"/>
          <w:bCs/>
          <w:iCs/>
          <w:sz w:val="24"/>
          <w:szCs w:val="24"/>
        </w:rPr>
        <w:t xml:space="preserve"> имеется электроаппаратура: усиление, колонки, микрофоны, музыкальный центр, используется проектор и экран.</w:t>
      </w:r>
    </w:p>
    <w:p w:rsidR="00733C88" w:rsidRPr="00733C88" w:rsidRDefault="00733C88" w:rsidP="00DB60F8">
      <w:pPr>
        <w:autoSpaceDE w:val="0"/>
        <w:autoSpaceDN w:val="0"/>
        <w:adjustRightInd w:val="0"/>
        <w:ind w:firstLine="567"/>
        <w:jc w:val="both"/>
        <w:rPr>
          <w:rStyle w:val="dash041e005f0431005f044b005f0447005f043d005f044b005f0439005f005fchar1char1"/>
          <w:rFonts w:ascii="Times New Roman" w:hAnsi="Times New Roman" w:cs="Times New Roman"/>
          <w:sz w:val="24"/>
          <w:szCs w:val="24"/>
        </w:rPr>
      </w:pPr>
      <w:r w:rsidRPr="00733C88">
        <w:rPr>
          <w:rFonts w:ascii="Times New Roman" w:hAnsi="Times New Roman" w:cs="Times New Roman"/>
          <w:sz w:val="24"/>
          <w:szCs w:val="24"/>
        </w:rPr>
        <w:t>Анализируя обеспеченность школы  разного рода ресурсами, следует признать, что в полной мере он обеспечен педагогическими кадрами на достаточно высоком уровне находится информационно-образовательное обеспечение  учреждения. Обеспечение прочими видами ресурсов не вполне соответствует требованиям времени. Дальнейшего развития требует и материальная база школы. Несмотря на то, что в целом материально-технические условия соответствуют нормативам, в целях успешной реализации образовательной программы требуется приобрести дополнительное оборудование</w:t>
      </w:r>
    </w:p>
    <w:p w:rsidR="00733C88" w:rsidRPr="00733C88" w:rsidRDefault="00733C88" w:rsidP="00DB60F8">
      <w:pPr>
        <w:pStyle w:val="dash041e005f0431005f044b005f0447005f043d005f044b005f0439"/>
        <w:spacing w:before="0" w:beforeAutospacing="0" w:after="0" w:afterAutospacing="0" w:line="276" w:lineRule="auto"/>
        <w:ind w:firstLine="567"/>
        <w:jc w:val="both"/>
        <w:rPr>
          <w:rFonts w:eastAsia="Calibri"/>
          <w:b/>
          <w:i/>
          <w:iCs/>
        </w:rPr>
      </w:pPr>
      <w:r w:rsidRPr="00733C88">
        <w:rPr>
          <w:rFonts w:eastAsia="Calibri"/>
          <w:b/>
          <w:i/>
          <w:iCs/>
        </w:rPr>
        <w:t>Психолого-педагогические условия реализации основной образовательной программы    обеспечивают:</w:t>
      </w:r>
    </w:p>
    <w:p w:rsidR="00733C88" w:rsidRPr="00733C88" w:rsidRDefault="00733C88" w:rsidP="00DB60F8">
      <w:pPr>
        <w:autoSpaceDE w:val="0"/>
        <w:autoSpaceDN w:val="0"/>
        <w:adjustRightInd w:val="0"/>
        <w:ind w:firstLine="567"/>
        <w:jc w:val="both"/>
        <w:rPr>
          <w:rFonts w:ascii="Times New Roman" w:hAnsi="Times New Roman" w:cs="Times New Roman"/>
          <w:sz w:val="24"/>
          <w:szCs w:val="24"/>
        </w:rPr>
      </w:pPr>
      <w:r w:rsidRPr="00733C88">
        <w:rPr>
          <w:rFonts w:ascii="Times New Roman" w:hAnsi="Times New Roman" w:cs="Times New Roman"/>
          <w:sz w:val="24"/>
          <w:szCs w:val="24"/>
        </w:rPr>
        <w:t>— преемственность содержания и форм организации образовательного процесса на разных ступенях общего образования (что выражается в преемственности программ, используемых образовательных технологий, форм и методов организации образовательного процесса);</w:t>
      </w:r>
    </w:p>
    <w:p w:rsidR="00733C88" w:rsidRPr="00733C88" w:rsidRDefault="00733C88" w:rsidP="00DB60F8">
      <w:pPr>
        <w:autoSpaceDE w:val="0"/>
        <w:autoSpaceDN w:val="0"/>
        <w:adjustRightInd w:val="0"/>
        <w:ind w:firstLine="567"/>
        <w:jc w:val="both"/>
        <w:rPr>
          <w:rFonts w:ascii="Times New Roman" w:hAnsi="Times New Roman" w:cs="Times New Roman"/>
          <w:sz w:val="24"/>
          <w:szCs w:val="24"/>
        </w:rPr>
      </w:pPr>
      <w:r w:rsidRPr="00733C88">
        <w:rPr>
          <w:rFonts w:ascii="Times New Roman" w:hAnsi="Times New Roman" w:cs="Times New Roman"/>
          <w:sz w:val="24"/>
          <w:szCs w:val="24"/>
        </w:rPr>
        <w:lastRenderedPageBreak/>
        <w:t>—учёт специфики возрастного и психофизического развития обучающихся, в том числе особенностей подросткового и юношеского возраста;</w:t>
      </w:r>
    </w:p>
    <w:p w:rsidR="00733C88" w:rsidRPr="00733C88" w:rsidRDefault="00733C88" w:rsidP="00DB60F8">
      <w:pPr>
        <w:autoSpaceDE w:val="0"/>
        <w:autoSpaceDN w:val="0"/>
        <w:adjustRightInd w:val="0"/>
        <w:ind w:firstLine="567"/>
        <w:jc w:val="both"/>
        <w:rPr>
          <w:rFonts w:ascii="Times New Roman" w:hAnsi="Times New Roman" w:cs="Times New Roman"/>
          <w:sz w:val="24"/>
          <w:szCs w:val="24"/>
        </w:rPr>
      </w:pPr>
      <w:r w:rsidRPr="00733C88">
        <w:rPr>
          <w:rFonts w:ascii="Times New Roman" w:hAnsi="Times New Roman" w:cs="Times New Roman"/>
          <w:sz w:val="24"/>
          <w:szCs w:val="24"/>
        </w:rPr>
        <w:t>— 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через   родительские лектории;</w:t>
      </w:r>
    </w:p>
    <w:p w:rsidR="00733C88" w:rsidRPr="00733C88" w:rsidRDefault="00733C88" w:rsidP="00DB60F8">
      <w:pPr>
        <w:autoSpaceDE w:val="0"/>
        <w:autoSpaceDN w:val="0"/>
        <w:adjustRightInd w:val="0"/>
        <w:ind w:firstLine="567"/>
        <w:jc w:val="both"/>
        <w:rPr>
          <w:rFonts w:ascii="Times New Roman" w:hAnsi="Times New Roman" w:cs="Times New Roman"/>
          <w:sz w:val="24"/>
          <w:szCs w:val="24"/>
        </w:rPr>
      </w:pPr>
      <w:r w:rsidRPr="00733C88">
        <w:rPr>
          <w:rFonts w:ascii="Times New Roman" w:hAnsi="Times New Roman" w:cs="Times New Roman"/>
          <w:sz w:val="24"/>
          <w:szCs w:val="24"/>
        </w:rPr>
        <w:t>— вариативность направлений психолого-педагогического сопровождения участников образовательного процесса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w:t>
      </w:r>
    </w:p>
    <w:p w:rsidR="00733C88" w:rsidRPr="00733C88" w:rsidRDefault="00733C88" w:rsidP="00DB60F8">
      <w:pPr>
        <w:autoSpaceDE w:val="0"/>
        <w:autoSpaceDN w:val="0"/>
        <w:adjustRightInd w:val="0"/>
        <w:ind w:firstLine="567"/>
        <w:jc w:val="both"/>
        <w:rPr>
          <w:rFonts w:ascii="Times New Roman" w:hAnsi="Times New Roman" w:cs="Times New Roman"/>
          <w:sz w:val="24"/>
          <w:szCs w:val="24"/>
        </w:rPr>
      </w:pPr>
      <w:r w:rsidRPr="00733C88">
        <w:rPr>
          <w:rFonts w:ascii="Times New Roman" w:hAnsi="Times New Roman" w:cs="Times New Roman"/>
          <w:sz w:val="24"/>
          <w:szCs w:val="24"/>
        </w:rPr>
        <w:t>— дифференциацию и индивидуализацию обучения; мониторинг возможностей и способностей обучающихся; выявление и поддержку одарённых детей, детей с особыми образовательными потребностями.</w:t>
      </w:r>
    </w:p>
    <w:p w:rsidR="00733C88" w:rsidRPr="00733C88" w:rsidRDefault="00733C88" w:rsidP="00DB60F8">
      <w:pPr>
        <w:autoSpaceDE w:val="0"/>
        <w:autoSpaceDN w:val="0"/>
        <w:adjustRightInd w:val="0"/>
        <w:ind w:firstLine="567"/>
        <w:jc w:val="both"/>
        <w:rPr>
          <w:rFonts w:ascii="Times New Roman" w:hAnsi="Times New Roman" w:cs="Times New Roman"/>
          <w:sz w:val="24"/>
          <w:szCs w:val="24"/>
        </w:rPr>
      </w:pPr>
      <w:r w:rsidRPr="00733C88">
        <w:rPr>
          <w:rFonts w:ascii="Times New Roman" w:hAnsi="Times New Roman" w:cs="Times New Roman"/>
          <w:sz w:val="24"/>
          <w:szCs w:val="24"/>
        </w:rPr>
        <w:t>—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w:t>
      </w:r>
    </w:p>
    <w:p w:rsidR="00733C88" w:rsidRPr="00733C88" w:rsidRDefault="00733C88" w:rsidP="00DB60F8">
      <w:pPr>
        <w:autoSpaceDE w:val="0"/>
        <w:autoSpaceDN w:val="0"/>
        <w:adjustRightInd w:val="0"/>
        <w:ind w:firstLine="567"/>
        <w:jc w:val="both"/>
        <w:rPr>
          <w:rFonts w:ascii="Times New Roman" w:hAnsi="Times New Roman" w:cs="Times New Roman"/>
          <w:sz w:val="24"/>
          <w:szCs w:val="24"/>
        </w:rPr>
      </w:pPr>
      <w:r w:rsidRPr="00733C88">
        <w:rPr>
          <w:rFonts w:ascii="Times New Roman" w:hAnsi="Times New Roman" w:cs="Times New Roman"/>
          <w:sz w:val="24"/>
          <w:szCs w:val="24"/>
        </w:rPr>
        <w:t>— поддержку детско-юношеских объединений, ученического самоуправления;</w:t>
      </w:r>
    </w:p>
    <w:p w:rsidR="00733C88" w:rsidRPr="00733C88" w:rsidRDefault="00733C88" w:rsidP="00DB60F8">
      <w:pPr>
        <w:autoSpaceDE w:val="0"/>
        <w:autoSpaceDN w:val="0"/>
        <w:adjustRightInd w:val="0"/>
        <w:ind w:firstLine="567"/>
        <w:jc w:val="both"/>
        <w:rPr>
          <w:rFonts w:ascii="Times New Roman" w:hAnsi="Times New Roman" w:cs="Times New Roman"/>
          <w:sz w:val="24"/>
          <w:szCs w:val="24"/>
        </w:rPr>
      </w:pPr>
      <w:r w:rsidRPr="00733C88">
        <w:rPr>
          <w:rFonts w:ascii="Times New Roman" w:hAnsi="Times New Roman" w:cs="Times New Roman"/>
          <w:sz w:val="24"/>
          <w:szCs w:val="24"/>
        </w:rPr>
        <w:t>— 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и др.).</w:t>
      </w:r>
    </w:p>
    <w:p w:rsidR="00733C88" w:rsidRPr="00733C88" w:rsidRDefault="00733C88" w:rsidP="00DB60F8">
      <w:pPr>
        <w:pStyle w:val="ae"/>
        <w:spacing w:line="276" w:lineRule="auto"/>
        <w:jc w:val="both"/>
        <w:rPr>
          <w:bCs/>
        </w:rPr>
      </w:pPr>
      <w:r w:rsidRPr="00733C88">
        <w:rPr>
          <w:bCs/>
        </w:rPr>
        <w:t>Задачи педагогов, решаемые в ходе реализации образовательной программы:</w:t>
      </w:r>
    </w:p>
    <w:p w:rsidR="00733C88" w:rsidRPr="00733C88" w:rsidRDefault="00733C88" w:rsidP="00DB60F8">
      <w:pPr>
        <w:pStyle w:val="af7"/>
        <w:tabs>
          <w:tab w:val="left" w:pos="284"/>
          <w:tab w:val="left" w:pos="568"/>
        </w:tabs>
        <w:spacing w:after="0" w:line="276" w:lineRule="auto"/>
        <w:ind w:left="284" w:hanging="284"/>
        <w:jc w:val="both"/>
      </w:pPr>
      <w:r w:rsidRPr="00733C88">
        <w:rPr>
          <w:rFonts w:eastAsia="Symbol"/>
        </w:rPr>
        <w:t xml:space="preserve"> </w:t>
      </w:r>
      <w:r w:rsidRPr="00733C88">
        <w:t>обеспечение многообразия организационно-учебных и внеучебных форм освоения программы (уроки, занятия, тренинги, практики, конкурсы, выставки, соревнования, презентации и пр.);</w:t>
      </w:r>
    </w:p>
    <w:p w:rsidR="00733C88" w:rsidRPr="00733C88" w:rsidRDefault="00733C88" w:rsidP="00DB60F8">
      <w:pPr>
        <w:pStyle w:val="af7"/>
        <w:tabs>
          <w:tab w:val="left" w:pos="284"/>
          <w:tab w:val="left" w:pos="568"/>
        </w:tabs>
        <w:spacing w:after="0" w:line="276" w:lineRule="auto"/>
        <w:ind w:left="284" w:hanging="284"/>
        <w:jc w:val="both"/>
      </w:pPr>
      <w:r w:rsidRPr="00733C88">
        <w:rPr>
          <w:rFonts w:eastAsia="Symbol"/>
        </w:rPr>
        <w:t></w:t>
      </w:r>
      <w:r w:rsidRPr="00733C88">
        <w:rPr>
          <w:rFonts w:eastAsia="Symbol"/>
        </w:rPr>
        <w:t></w:t>
      </w:r>
      <w:r w:rsidRPr="00733C88">
        <w:t>способствование освоению обучающимися высших форм игровой деятельности и создает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rsidR="00733C88" w:rsidRPr="00733C88" w:rsidRDefault="00733C88" w:rsidP="00DB60F8">
      <w:pPr>
        <w:pStyle w:val="af7"/>
        <w:tabs>
          <w:tab w:val="left" w:pos="284"/>
          <w:tab w:val="left" w:pos="568"/>
        </w:tabs>
        <w:spacing w:after="0" w:line="276" w:lineRule="auto"/>
        <w:ind w:left="284" w:hanging="284"/>
        <w:jc w:val="both"/>
      </w:pPr>
      <w:r w:rsidRPr="00733C88">
        <w:rPr>
          <w:rFonts w:eastAsia="Symbol"/>
        </w:rPr>
        <w:t></w:t>
      </w:r>
      <w:r w:rsidRPr="00733C88">
        <w:rPr>
          <w:rFonts w:eastAsia="Symbol"/>
        </w:rPr>
        <w:t></w:t>
      </w:r>
      <w:r w:rsidRPr="00733C88">
        <w:t>формирование учебной деятельности младших школьников (учитель организует постановку учебных целей, создает условия для их «присвоения» и самостоятельной конкретизации учениками; побуждает и поддерживает детские инициативы, направленные на поиск средств и способов достижения учебных целей; организует усвоение знаний посредством коллективных форм учебной работы; осуществляет функции контроля и оценки, постепенно передавая их ученикам);</w:t>
      </w:r>
    </w:p>
    <w:p w:rsidR="00733C88" w:rsidRPr="00733C88" w:rsidRDefault="00733C88" w:rsidP="00DB60F8">
      <w:pPr>
        <w:pStyle w:val="af7"/>
        <w:tabs>
          <w:tab w:val="left" w:pos="284"/>
          <w:tab w:val="left" w:pos="568"/>
        </w:tabs>
        <w:spacing w:after="0" w:line="276" w:lineRule="auto"/>
        <w:ind w:left="284" w:hanging="284"/>
        <w:jc w:val="both"/>
      </w:pPr>
      <w:r w:rsidRPr="00733C88">
        <w:rPr>
          <w:rFonts w:eastAsia="Symbol"/>
        </w:rPr>
        <w:t xml:space="preserve"> </w:t>
      </w:r>
      <w:r w:rsidRPr="00733C88">
        <w:t>создание условий для продуктивной творческой деятельности ребенка (совместно с учениками ставят творческие задачи и способствуют возникновению у детей их собственных замыслов);</w:t>
      </w:r>
    </w:p>
    <w:p w:rsidR="00733C88" w:rsidRPr="00733C88" w:rsidRDefault="00733C88" w:rsidP="00DB60F8">
      <w:pPr>
        <w:pStyle w:val="af7"/>
        <w:tabs>
          <w:tab w:val="left" w:pos="284"/>
          <w:tab w:val="left" w:pos="568"/>
        </w:tabs>
        <w:spacing w:after="0" w:line="276" w:lineRule="auto"/>
        <w:ind w:left="284" w:hanging="284"/>
        <w:jc w:val="both"/>
      </w:pPr>
      <w:r w:rsidRPr="00733C88">
        <w:rPr>
          <w:rFonts w:eastAsia="Symbol"/>
        </w:rPr>
        <w:t xml:space="preserve"> </w:t>
      </w:r>
      <w:r w:rsidRPr="00733C88">
        <w:t>поддержание детской инициативы и помощь в их осуществлении; (обеспечивают презентацию и социальную оценку результатов творчества учеников через выставки, конкурсы, фестивали, детскую периодическую печать и т. п.);</w:t>
      </w:r>
    </w:p>
    <w:p w:rsidR="00733C88" w:rsidRPr="00733C88" w:rsidRDefault="00733C88" w:rsidP="00DB60F8">
      <w:pPr>
        <w:pStyle w:val="af7"/>
        <w:tabs>
          <w:tab w:val="left" w:pos="284"/>
          <w:tab w:val="left" w:pos="568"/>
        </w:tabs>
        <w:spacing w:after="0" w:line="276" w:lineRule="auto"/>
        <w:ind w:left="284" w:hanging="284"/>
        <w:jc w:val="both"/>
      </w:pPr>
      <w:r w:rsidRPr="00733C88">
        <w:rPr>
          <w:rFonts w:eastAsia="Symbol"/>
        </w:rPr>
        <w:t></w:t>
      </w:r>
      <w:r w:rsidRPr="00733C88">
        <w:rPr>
          <w:rFonts w:eastAsia="Symbol"/>
        </w:rPr>
        <w:t></w:t>
      </w:r>
      <w:r w:rsidRPr="00733C88">
        <w:t xml:space="preserve">создание пространства для социальных практик младших школьников и приобщения </w:t>
      </w:r>
      <w:r w:rsidRPr="00733C88">
        <w:lastRenderedPageBreak/>
        <w:t>их к общественно значимым делам.</w:t>
      </w:r>
    </w:p>
    <w:p w:rsidR="00733C88" w:rsidRPr="00733C88" w:rsidRDefault="00733C88" w:rsidP="00DB60F8">
      <w:pPr>
        <w:tabs>
          <w:tab w:val="left" w:pos="-420"/>
        </w:tabs>
        <w:ind w:left="-30"/>
        <w:jc w:val="both"/>
        <w:rPr>
          <w:rFonts w:ascii="Times New Roman" w:hAnsi="Times New Roman" w:cs="Times New Roman"/>
          <w:sz w:val="24"/>
          <w:szCs w:val="24"/>
        </w:rPr>
      </w:pPr>
      <w:r w:rsidRPr="00733C88">
        <w:rPr>
          <w:rFonts w:ascii="Times New Roman" w:hAnsi="Times New Roman" w:cs="Times New Roman"/>
          <w:b/>
          <w:sz w:val="24"/>
          <w:szCs w:val="24"/>
        </w:rPr>
        <w:t>Нормативно-правовым</w:t>
      </w:r>
      <w:r w:rsidRPr="00733C88">
        <w:rPr>
          <w:rFonts w:ascii="Times New Roman" w:hAnsi="Times New Roman" w:cs="Times New Roman"/>
          <w:sz w:val="24"/>
          <w:szCs w:val="24"/>
        </w:rPr>
        <w:t xml:space="preserve"> сопровождением стандарта,  является пакет документов, регламентирующих условия реализации основной образовательной программы. </w:t>
      </w:r>
    </w:p>
    <w:p w:rsidR="00733C88" w:rsidRDefault="00733C88" w:rsidP="00DB60F8">
      <w:pPr>
        <w:tabs>
          <w:tab w:val="left" w:pos="-420"/>
        </w:tabs>
        <w:jc w:val="both"/>
        <w:rPr>
          <w:rFonts w:ascii="Times New Roman" w:hAnsi="Times New Roman" w:cs="Times New Roman"/>
          <w:sz w:val="24"/>
          <w:szCs w:val="24"/>
        </w:rPr>
      </w:pPr>
    </w:p>
    <w:p w:rsidR="00733C88" w:rsidRPr="00733C88" w:rsidRDefault="00733C88" w:rsidP="00DB60F8">
      <w:pPr>
        <w:tabs>
          <w:tab w:val="left" w:pos="-420"/>
        </w:tabs>
        <w:jc w:val="both"/>
        <w:rPr>
          <w:rFonts w:ascii="Times New Roman" w:hAnsi="Times New Roman" w:cs="Times New Roman"/>
          <w:sz w:val="24"/>
          <w:szCs w:val="24"/>
        </w:rPr>
      </w:pPr>
    </w:p>
    <w:p w:rsidR="00733C88" w:rsidRPr="00733C88" w:rsidRDefault="00733C88" w:rsidP="00DB60F8">
      <w:pPr>
        <w:autoSpaceDE w:val="0"/>
        <w:jc w:val="both"/>
        <w:rPr>
          <w:rFonts w:ascii="Times New Roman" w:hAnsi="Times New Roman" w:cs="Times New Roman"/>
          <w:b/>
          <w:bCs/>
          <w:sz w:val="24"/>
          <w:szCs w:val="24"/>
        </w:rPr>
      </w:pPr>
      <w:r w:rsidRPr="00733C88">
        <w:rPr>
          <w:rFonts w:ascii="Times New Roman" w:eastAsia="TimesNewRoman" w:hAnsi="Times New Roman" w:cs="Times New Roman"/>
          <w:b/>
          <w:bCs/>
          <w:sz w:val="24"/>
          <w:szCs w:val="24"/>
        </w:rPr>
        <w:t xml:space="preserve">Модуль </w:t>
      </w:r>
      <w:r w:rsidRPr="00733C88">
        <w:rPr>
          <w:rFonts w:ascii="Times New Roman" w:eastAsia="TimesNewRoman" w:hAnsi="Times New Roman" w:cs="Times New Roman"/>
          <w:b/>
          <w:bCs/>
          <w:sz w:val="24"/>
          <w:szCs w:val="24"/>
          <w:lang w:val="en-US"/>
        </w:rPr>
        <w:t>II</w:t>
      </w:r>
      <w:r w:rsidRPr="00733C88">
        <w:rPr>
          <w:rFonts w:ascii="Times New Roman" w:hAnsi="Times New Roman" w:cs="Times New Roman"/>
          <w:b/>
          <w:bCs/>
          <w:sz w:val="24"/>
          <w:szCs w:val="24"/>
        </w:rPr>
        <w:t>.</w:t>
      </w:r>
    </w:p>
    <w:p w:rsidR="00733C88" w:rsidRPr="00733C88" w:rsidRDefault="00733C88" w:rsidP="00DB60F8">
      <w:pPr>
        <w:autoSpaceDE w:val="0"/>
        <w:jc w:val="both"/>
        <w:rPr>
          <w:rFonts w:ascii="Times New Roman" w:hAnsi="Times New Roman" w:cs="Times New Roman"/>
          <w:b/>
          <w:bCs/>
          <w:sz w:val="24"/>
          <w:szCs w:val="24"/>
        </w:rPr>
      </w:pPr>
      <w:r w:rsidRPr="00733C88">
        <w:rPr>
          <w:rFonts w:ascii="Times New Roman" w:hAnsi="Times New Roman" w:cs="Times New Roman"/>
          <w:b/>
          <w:sz w:val="24"/>
          <w:szCs w:val="24"/>
        </w:rPr>
        <w:t xml:space="preserve">Раздел </w:t>
      </w:r>
      <w:r w:rsidRPr="00733C88">
        <w:rPr>
          <w:rFonts w:ascii="Times New Roman" w:hAnsi="Times New Roman" w:cs="Times New Roman"/>
          <w:b/>
          <w:sz w:val="24"/>
          <w:szCs w:val="24"/>
          <w:lang w:val="en-US"/>
        </w:rPr>
        <w:t>III</w:t>
      </w:r>
      <w:r w:rsidRPr="00733C88">
        <w:rPr>
          <w:rFonts w:ascii="Times New Roman" w:hAnsi="Times New Roman" w:cs="Times New Roman"/>
          <w:b/>
          <w:sz w:val="24"/>
          <w:szCs w:val="24"/>
        </w:rPr>
        <w:t xml:space="preserve">. </w:t>
      </w:r>
      <w:r w:rsidRPr="00733C88">
        <w:rPr>
          <w:rFonts w:ascii="Times New Roman" w:eastAsia="TimesNewRoman" w:hAnsi="Times New Roman" w:cs="Times New Roman"/>
          <w:b/>
          <w:bCs/>
          <w:sz w:val="24"/>
          <w:szCs w:val="24"/>
        </w:rPr>
        <w:t xml:space="preserve">Основная образовательная программа основного общего образования МКОУ </w:t>
      </w:r>
      <w:r w:rsidRPr="00733C88">
        <w:rPr>
          <w:rFonts w:ascii="Times New Roman" w:hAnsi="Times New Roman" w:cs="Times New Roman"/>
          <w:b/>
          <w:bCs/>
          <w:sz w:val="24"/>
          <w:szCs w:val="24"/>
        </w:rPr>
        <w:t>«</w:t>
      </w:r>
      <w:r w:rsidRPr="00733C88">
        <w:rPr>
          <w:rFonts w:ascii="Times New Roman" w:eastAsia="TimesNewRoman" w:hAnsi="Times New Roman" w:cs="Times New Roman"/>
          <w:b/>
          <w:bCs/>
          <w:sz w:val="24"/>
          <w:szCs w:val="24"/>
        </w:rPr>
        <w:t>Краснопольская основная общеобразовательная школа</w:t>
      </w:r>
      <w:r w:rsidRPr="00733C88">
        <w:rPr>
          <w:rFonts w:ascii="Times New Roman" w:hAnsi="Times New Roman" w:cs="Times New Roman"/>
          <w:b/>
          <w:bCs/>
          <w:sz w:val="24"/>
          <w:szCs w:val="24"/>
        </w:rPr>
        <w:t>»</w:t>
      </w:r>
    </w:p>
    <w:p w:rsidR="00733C88" w:rsidRPr="00733C88" w:rsidRDefault="00733C88" w:rsidP="00DB60F8">
      <w:pPr>
        <w:autoSpaceDE w:val="0"/>
        <w:jc w:val="both"/>
        <w:rPr>
          <w:rFonts w:ascii="Times New Roman" w:hAnsi="Times New Roman" w:cs="Times New Roman"/>
          <w:b/>
          <w:bCs/>
          <w:sz w:val="24"/>
          <w:szCs w:val="24"/>
        </w:rPr>
      </w:pPr>
    </w:p>
    <w:p w:rsidR="00733C88" w:rsidRPr="00733C88" w:rsidRDefault="00733C88" w:rsidP="00DB60F8">
      <w:pPr>
        <w:autoSpaceDE w:val="0"/>
        <w:jc w:val="both"/>
        <w:rPr>
          <w:rFonts w:ascii="Times New Roman" w:hAnsi="Times New Roman" w:cs="Times New Roman"/>
          <w:b/>
          <w:bCs/>
          <w:sz w:val="24"/>
          <w:szCs w:val="24"/>
        </w:rPr>
      </w:pPr>
      <w:r w:rsidRPr="00733C88">
        <w:rPr>
          <w:rFonts w:ascii="Times New Roman" w:hAnsi="Times New Roman" w:cs="Times New Roman"/>
          <w:b/>
          <w:sz w:val="24"/>
          <w:szCs w:val="24"/>
        </w:rPr>
        <w:t>Пояснительная записка</w:t>
      </w:r>
    </w:p>
    <w:p w:rsidR="00733C88" w:rsidRPr="00733C88" w:rsidRDefault="00733C88" w:rsidP="00DB60F8">
      <w:pPr>
        <w:autoSpaceDE w:val="0"/>
        <w:ind w:firstLine="644"/>
        <w:jc w:val="both"/>
        <w:rPr>
          <w:rFonts w:ascii="Times New Roman" w:hAnsi="Times New Roman" w:cs="Times New Roman"/>
          <w:sz w:val="24"/>
          <w:szCs w:val="24"/>
        </w:rPr>
      </w:pPr>
      <w:r w:rsidRPr="00733C88">
        <w:rPr>
          <w:rFonts w:ascii="Times New Roman" w:eastAsia="TimesNewRoman" w:hAnsi="Times New Roman" w:cs="Times New Roman"/>
          <w:sz w:val="24"/>
          <w:szCs w:val="24"/>
        </w:rPr>
        <w:t>Основная образовательная программаосновного общего образования м</w:t>
      </w:r>
      <w:r w:rsidRPr="00733C88">
        <w:rPr>
          <w:rFonts w:ascii="Times New Roman" w:hAnsi="Times New Roman" w:cs="Times New Roman"/>
          <w:sz w:val="24"/>
          <w:szCs w:val="24"/>
        </w:rPr>
        <w:t>униципального казённого общеобразовательного учреждения «</w:t>
      </w:r>
      <w:r w:rsidRPr="00733C88">
        <w:rPr>
          <w:rFonts w:ascii="Times New Roman" w:eastAsia="TimesNewRoman" w:hAnsi="Times New Roman" w:cs="Times New Roman"/>
          <w:sz w:val="24"/>
          <w:szCs w:val="24"/>
        </w:rPr>
        <w:t>Краснопольская основная общеобразовательная школа</w:t>
      </w:r>
      <w:r w:rsidRPr="00733C88">
        <w:rPr>
          <w:rFonts w:ascii="Times New Roman" w:hAnsi="Times New Roman" w:cs="Times New Roman"/>
          <w:sz w:val="24"/>
          <w:szCs w:val="24"/>
        </w:rPr>
        <w:t xml:space="preserve">»  (далее МКОУ «Краснопольская ООШ») (далее Программа)  </w:t>
      </w:r>
      <w:r w:rsidRPr="00733C88">
        <w:rPr>
          <w:rFonts w:ascii="Times New Roman" w:eastAsia="TimesNewRoman" w:hAnsi="Times New Roman" w:cs="Times New Roman"/>
          <w:sz w:val="24"/>
          <w:szCs w:val="24"/>
        </w:rPr>
        <w:t>разработана</w:t>
      </w:r>
      <w:r w:rsidRPr="00733C88">
        <w:rPr>
          <w:rFonts w:ascii="Times New Roman" w:hAnsi="Times New Roman" w:cs="Times New Roman"/>
          <w:sz w:val="24"/>
          <w:szCs w:val="24"/>
        </w:rPr>
        <w:t xml:space="preserve"> основе Примерной основной образовательной программы основного общего образования,</w:t>
      </w:r>
      <w:r w:rsidRPr="00733C88">
        <w:rPr>
          <w:rFonts w:ascii="Times New Roman" w:eastAsia="TimesNewRoman" w:hAnsi="Times New Roman" w:cs="Times New Roman"/>
          <w:sz w:val="24"/>
          <w:szCs w:val="24"/>
        </w:rPr>
        <w:t>в соответствии с требованиями Федеральных государственных образовательных стандартов основного общего образования, определяет содержание и организацию образовательного процесса на ступени основного общего образования и направлена на формирование общей культуры обучающихся</w:t>
      </w:r>
      <w:r w:rsidRPr="00733C88">
        <w:rPr>
          <w:rFonts w:ascii="Times New Roman" w:hAnsi="Times New Roman" w:cs="Times New Roman"/>
          <w:sz w:val="24"/>
          <w:szCs w:val="24"/>
        </w:rPr>
        <w:t xml:space="preserve">, </w:t>
      </w:r>
      <w:r w:rsidRPr="00733C88">
        <w:rPr>
          <w:rFonts w:ascii="Times New Roman" w:eastAsia="TimesNewRoman" w:hAnsi="Times New Roman" w:cs="Times New Roman"/>
          <w:sz w:val="24"/>
          <w:szCs w:val="24"/>
        </w:rPr>
        <w:t>на их духовно</w:t>
      </w:r>
      <w:r w:rsidRPr="00733C88">
        <w:rPr>
          <w:rFonts w:ascii="Times New Roman" w:hAnsi="Times New Roman" w:cs="Times New Roman"/>
          <w:sz w:val="24"/>
          <w:szCs w:val="24"/>
        </w:rPr>
        <w:t>-</w:t>
      </w:r>
      <w:r w:rsidRPr="00733C88">
        <w:rPr>
          <w:rFonts w:ascii="Times New Roman" w:eastAsia="TimesNewRoman" w:hAnsi="Times New Roman" w:cs="Times New Roman"/>
          <w:sz w:val="24"/>
          <w:szCs w:val="24"/>
        </w:rPr>
        <w:t>нравственное</w:t>
      </w:r>
      <w:r w:rsidRPr="00733C88">
        <w:rPr>
          <w:rFonts w:ascii="Times New Roman" w:hAnsi="Times New Roman" w:cs="Times New Roman"/>
          <w:sz w:val="24"/>
          <w:szCs w:val="24"/>
        </w:rPr>
        <w:t xml:space="preserve">, </w:t>
      </w:r>
      <w:r w:rsidRPr="00733C88">
        <w:rPr>
          <w:rFonts w:ascii="Times New Roman" w:eastAsia="TimesNewRoman" w:hAnsi="Times New Roman" w:cs="Times New Roman"/>
          <w:sz w:val="24"/>
          <w:szCs w:val="24"/>
        </w:rPr>
        <w:t>социальное</w:t>
      </w:r>
      <w:r w:rsidRPr="00733C88">
        <w:rPr>
          <w:rFonts w:ascii="Times New Roman" w:hAnsi="Times New Roman" w:cs="Times New Roman"/>
          <w:sz w:val="24"/>
          <w:szCs w:val="24"/>
        </w:rPr>
        <w:t xml:space="preserve">, </w:t>
      </w:r>
      <w:r w:rsidRPr="00733C88">
        <w:rPr>
          <w:rFonts w:ascii="Times New Roman" w:eastAsia="TimesNewRoman" w:hAnsi="Times New Roman" w:cs="Times New Roman"/>
          <w:sz w:val="24"/>
          <w:szCs w:val="24"/>
        </w:rPr>
        <w:t>личностное и интеллектуальное развитие</w:t>
      </w:r>
      <w:r w:rsidRPr="00733C88">
        <w:rPr>
          <w:rFonts w:ascii="Times New Roman" w:hAnsi="Times New Roman" w:cs="Times New Roman"/>
          <w:sz w:val="24"/>
          <w:szCs w:val="24"/>
        </w:rPr>
        <w:t xml:space="preserve">, </w:t>
      </w:r>
      <w:r w:rsidRPr="00733C88">
        <w:rPr>
          <w:rFonts w:ascii="Times New Roman" w:eastAsia="TimesNewRoman" w:hAnsi="Times New Roman" w:cs="Times New Roman"/>
          <w:sz w:val="24"/>
          <w:szCs w:val="24"/>
        </w:rPr>
        <w:t>на создание основы для самостоятельной реализации учебной деятельности</w:t>
      </w:r>
      <w:r w:rsidRPr="00733C88">
        <w:rPr>
          <w:rFonts w:ascii="Times New Roman" w:hAnsi="Times New Roman" w:cs="Times New Roman"/>
          <w:sz w:val="24"/>
          <w:szCs w:val="24"/>
        </w:rPr>
        <w:t xml:space="preserve">, </w:t>
      </w:r>
      <w:r w:rsidRPr="00733C88">
        <w:rPr>
          <w:rFonts w:ascii="Times New Roman" w:eastAsia="TimesNewRoman" w:hAnsi="Times New Roman" w:cs="Times New Roman"/>
          <w:sz w:val="24"/>
          <w:szCs w:val="24"/>
        </w:rPr>
        <w:t>обеспечивающей социальную успешность</w:t>
      </w:r>
      <w:r w:rsidRPr="00733C88">
        <w:rPr>
          <w:rFonts w:ascii="Times New Roman" w:hAnsi="Times New Roman" w:cs="Times New Roman"/>
          <w:sz w:val="24"/>
          <w:szCs w:val="24"/>
        </w:rPr>
        <w:t xml:space="preserve">, </w:t>
      </w:r>
      <w:r w:rsidRPr="00733C88">
        <w:rPr>
          <w:rFonts w:ascii="Times New Roman" w:eastAsia="TimesNewRoman" w:hAnsi="Times New Roman" w:cs="Times New Roman"/>
          <w:sz w:val="24"/>
          <w:szCs w:val="24"/>
        </w:rPr>
        <w:t>развитие творческих способностей</w:t>
      </w:r>
      <w:r w:rsidRPr="00733C88">
        <w:rPr>
          <w:rFonts w:ascii="Times New Roman" w:hAnsi="Times New Roman" w:cs="Times New Roman"/>
          <w:sz w:val="24"/>
          <w:szCs w:val="24"/>
        </w:rPr>
        <w:t xml:space="preserve">, </w:t>
      </w:r>
      <w:r w:rsidRPr="00733C88">
        <w:rPr>
          <w:rFonts w:ascii="Times New Roman" w:eastAsia="TimesNewRoman" w:hAnsi="Times New Roman" w:cs="Times New Roman"/>
          <w:sz w:val="24"/>
          <w:szCs w:val="24"/>
        </w:rPr>
        <w:t>саморазвитие и самосовершенствование</w:t>
      </w:r>
      <w:r w:rsidRPr="00733C88">
        <w:rPr>
          <w:rFonts w:ascii="Times New Roman" w:hAnsi="Times New Roman" w:cs="Times New Roman"/>
          <w:sz w:val="24"/>
          <w:szCs w:val="24"/>
        </w:rPr>
        <w:t xml:space="preserve">, </w:t>
      </w:r>
      <w:r w:rsidRPr="00733C88">
        <w:rPr>
          <w:rFonts w:ascii="Times New Roman" w:eastAsia="TimesNewRoman" w:hAnsi="Times New Roman" w:cs="Times New Roman"/>
          <w:sz w:val="24"/>
          <w:szCs w:val="24"/>
        </w:rPr>
        <w:t>сохранение и укрепление здоровья обучающихся</w:t>
      </w:r>
      <w:r w:rsidRPr="00733C88">
        <w:rPr>
          <w:rFonts w:ascii="Times New Roman" w:hAnsi="Times New Roman" w:cs="Times New Roman"/>
          <w:sz w:val="24"/>
          <w:szCs w:val="24"/>
        </w:rPr>
        <w:t>.</w:t>
      </w:r>
    </w:p>
    <w:p w:rsidR="00733C88" w:rsidRPr="00733C88" w:rsidRDefault="00733C88" w:rsidP="00DB60F8">
      <w:pPr>
        <w:ind w:firstLine="142"/>
        <w:jc w:val="both"/>
        <w:rPr>
          <w:rFonts w:ascii="Times New Roman" w:hAnsi="Times New Roman" w:cs="Times New Roman"/>
          <w:bCs/>
          <w:sz w:val="24"/>
          <w:szCs w:val="24"/>
        </w:rPr>
      </w:pPr>
      <w:r w:rsidRPr="00733C88">
        <w:rPr>
          <w:rFonts w:ascii="Times New Roman" w:hAnsi="Times New Roman" w:cs="Times New Roman"/>
          <w:bCs/>
          <w:sz w:val="24"/>
          <w:szCs w:val="24"/>
        </w:rPr>
        <w:t>Программа сформирована с учётом  возрастных особенностей  детей второй ступени.</w:t>
      </w:r>
    </w:p>
    <w:p w:rsidR="00733C88" w:rsidRPr="00733C88" w:rsidRDefault="00733C88" w:rsidP="00DB60F8">
      <w:pPr>
        <w:ind w:firstLine="142"/>
        <w:jc w:val="both"/>
        <w:rPr>
          <w:rFonts w:ascii="Times New Roman" w:hAnsi="Times New Roman" w:cs="Times New Roman"/>
          <w:bCs/>
          <w:sz w:val="24"/>
          <w:szCs w:val="24"/>
        </w:rPr>
      </w:pPr>
      <w:r w:rsidRPr="00733C88">
        <w:rPr>
          <w:rFonts w:ascii="Times New Roman" w:hAnsi="Times New Roman" w:cs="Times New Roman"/>
          <w:sz w:val="24"/>
          <w:szCs w:val="24"/>
        </w:rPr>
        <w:t>Срок освоения Программы  5 лет.</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b/>
          <w:bCs/>
          <w:sz w:val="24"/>
          <w:szCs w:val="24"/>
        </w:rPr>
        <w:t xml:space="preserve">Цель программы: </w:t>
      </w:r>
      <w:r w:rsidRPr="00733C88">
        <w:rPr>
          <w:rFonts w:ascii="Times New Roman" w:hAnsi="Times New Roman" w:cs="Times New Roman"/>
          <w:sz w:val="24"/>
          <w:szCs w:val="24"/>
        </w:rPr>
        <w:t xml:space="preserve">создание условий для формирования у </w:t>
      </w:r>
      <w:r w:rsidRPr="00733C88">
        <w:rPr>
          <w:rStyle w:val="Zag11"/>
          <w:rFonts w:ascii="Times New Roman" w:eastAsia="@Arial Unicode MS" w:hAnsi="Times New Roman" w:cs="Times New Roman"/>
          <w:sz w:val="24"/>
          <w:szCs w:val="24"/>
        </w:rPr>
        <w:t xml:space="preserve">обучающихся  </w:t>
      </w:r>
      <w:r w:rsidRPr="00733C88">
        <w:rPr>
          <w:rFonts w:ascii="Times New Roman" w:hAnsi="Times New Roman" w:cs="Times New Roman"/>
          <w:sz w:val="24"/>
          <w:szCs w:val="24"/>
        </w:rPr>
        <w:t>способности к осуществлению ответственного выбора собственной индивидуальной образовательной траектории через</w:t>
      </w:r>
      <w:r w:rsidRPr="00733C88">
        <w:rPr>
          <w:rFonts w:ascii="Times New Roman" w:eastAsia="TimesNewRoman" w:hAnsi="Times New Roman" w:cs="Times New Roman"/>
          <w:sz w:val="24"/>
          <w:szCs w:val="24"/>
        </w:rPr>
        <w:t xml:space="preserve"> организацию учебно-воспитательного процесса на основе деятельностного подхода;</w:t>
      </w:r>
      <w:r w:rsidRPr="00733C88">
        <w:rPr>
          <w:rStyle w:val="dash0410005f0431005f0437005f0430005f0446005f0020005f0441005f043f005f0438005f0441005f043a005f0430005f005fchar1char1"/>
          <w:b/>
          <w:i/>
        </w:rPr>
        <w:t> </w:t>
      </w:r>
      <w:r w:rsidRPr="00733C88">
        <w:rPr>
          <w:rFonts w:ascii="Times New Roman" w:hAnsi="Times New Roman" w:cs="Times New Roman"/>
          <w:sz w:val="24"/>
          <w:szCs w:val="24"/>
        </w:rPr>
        <w:t xml:space="preserve">  развитие разносторонней личности,  подготовленной к дальнейшему образованию и самореализации.</w:t>
      </w:r>
    </w:p>
    <w:p w:rsidR="00733C88" w:rsidRPr="00733C88" w:rsidRDefault="00733C88" w:rsidP="00DB60F8">
      <w:pPr>
        <w:autoSpaceDE w:val="0"/>
        <w:jc w:val="both"/>
        <w:rPr>
          <w:rFonts w:ascii="Times New Roman" w:hAnsi="Times New Roman" w:cs="Times New Roman"/>
          <w:b/>
          <w:bCs/>
          <w:sz w:val="24"/>
          <w:szCs w:val="24"/>
        </w:rPr>
      </w:pPr>
      <w:r w:rsidRPr="00733C88">
        <w:rPr>
          <w:rFonts w:ascii="Times New Roman" w:hAnsi="Times New Roman" w:cs="Times New Roman"/>
          <w:b/>
          <w:bCs/>
          <w:sz w:val="24"/>
          <w:szCs w:val="24"/>
        </w:rPr>
        <w:t>Задачи программы:</w:t>
      </w:r>
    </w:p>
    <w:p w:rsidR="00733C88" w:rsidRPr="00733C88" w:rsidRDefault="00733C88" w:rsidP="00DB60F8">
      <w:pPr>
        <w:pStyle w:val="af9"/>
        <w:widowControl w:val="0"/>
        <w:numPr>
          <w:ilvl w:val="1"/>
          <w:numId w:val="1"/>
        </w:numPr>
        <w:tabs>
          <w:tab w:val="clear" w:pos="1080"/>
          <w:tab w:val="num" w:pos="0"/>
        </w:tabs>
        <w:autoSpaceDE w:val="0"/>
        <w:spacing w:after="0"/>
        <w:ind w:left="0" w:hanging="11"/>
        <w:jc w:val="both"/>
        <w:rPr>
          <w:rFonts w:ascii="Times New Roman" w:hAnsi="Times New Roman" w:cs="Times New Roman"/>
          <w:sz w:val="24"/>
          <w:szCs w:val="24"/>
        </w:rPr>
      </w:pPr>
      <w:r w:rsidRPr="00733C88">
        <w:rPr>
          <w:rFonts w:ascii="Times New Roman" w:hAnsi="Times New Roman" w:cs="Times New Roman"/>
          <w:sz w:val="24"/>
          <w:szCs w:val="24"/>
        </w:rPr>
        <w:t>Создать условия для у</w:t>
      </w:r>
      <w:r w:rsidRPr="00733C88">
        <w:rPr>
          <w:rFonts w:ascii="Times New Roman" w:eastAsia="TimesNewRoman" w:hAnsi="Times New Roman" w:cs="Times New Roman"/>
          <w:sz w:val="24"/>
          <w:szCs w:val="24"/>
        </w:rPr>
        <w:t xml:space="preserve">своения </w:t>
      </w:r>
      <w:r w:rsidRPr="00733C88">
        <w:rPr>
          <w:rStyle w:val="Zag11"/>
          <w:rFonts w:ascii="Times New Roman" w:eastAsia="@Arial Unicode MS" w:hAnsi="Times New Roman" w:cs="Times New Roman"/>
          <w:sz w:val="24"/>
          <w:szCs w:val="24"/>
        </w:rPr>
        <w:t xml:space="preserve">обучающимися  </w:t>
      </w:r>
      <w:r w:rsidRPr="00733C88">
        <w:rPr>
          <w:rFonts w:ascii="Times New Roman" w:eastAsia="TimesNewRoman" w:hAnsi="Times New Roman" w:cs="Times New Roman"/>
          <w:sz w:val="24"/>
          <w:szCs w:val="24"/>
        </w:rPr>
        <w:t xml:space="preserve">  обязательного минимума содержания общеобразовательных программ на основе требований федеральных государственных образовательных стандартов</w:t>
      </w:r>
      <w:r w:rsidRPr="00733C88">
        <w:rPr>
          <w:rFonts w:ascii="Times New Roman" w:hAnsi="Times New Roman" w:cs="Times New Roman"/>
          <w:sz w:val="24"/>
          <w:szCs w:val="24"/>
        </w:rPr>
        <w:t>.</w:t>
      </w:r>
    </w:p>
    <w:p w:rsidR="00733C88" w:rsidRPr="00733C88" w:rsidRDefault="00733C88" w:rsidP="00DB60F8">
      <w:pPr>
        <w:widowControl w:val="0"/>
        <w:numPr>
          <w:ilvl w:val="1"/>
          <w:numId w:val="1"/>
        </w:numPr>
        <w:tabs>
          <w:tab w:val="clear" w:pos="1080"/>
          <w:tab w:val="num" w:pos="0"/>
        </w:tabs>
        <w:suppressAutoHyphens/>
        <w:autoSpaceDE w:val="0"/>
        <w:spacing w:after="0"/>
        <w:ind w:left="0" w:firstLine="0"/>
        <w:jc w:val="both"/>
        <w:rPr>
          <w:rStyle w:val="Zag11"/>
          <w:rFonts w:ascii="Times New Roman" w:eastAsia="@Arial Unicode MS" w:hAnsi="Times New Roman" w:cs="Times New Roman"/>
          <w:sz w:val="24"/>
          <w:szCs w:val="24"/>
        </w:rPr>
      </w:pPr>
      <w:r w:rsidRPr="00733C88">
        <w:rPr>
          <w:rFonts w:ascii="Times New Roman" w:hAnsi="Times New Roman" w:cs="Times New Roman"/>
          <w:sz w:val="24"/>
          <w:szCs w:val="24"/>
        </w:rPr>
        <w:t>О</w:t>
      </w:r>
      <w:r w:rsidRPr="00733C88">
        <w:rPr>
          <w:rStyle w:val="Zag11"/>
          <w:rFonts w:ascii="Times New Roman" w:eastAsia="@Arial Unicode MS" w:hAnsi="Times New Roman" w:cs="Times New Roman"/>
          <w:sz w:val="24"/>
          <w:szCs w:val="24"/>
        </w:rPr>
        <w:t>беспечить преемственность начального общего и основного общего образования.</w:t>
      </w:r>
    </w:p>
    <w:p w:rsidR="00733C88" w:rsidRPr="00733C88" w:rsidRDefault="00733C88" w:rsidP="00DB60F8">
      <w:pPr>
        <w:widowControl w:val="0"/>
        <w:numPr>
          <w:ilvl w:val="1"/>
          <w:numId w:val="1"/>
        </w:numPr>
        <w:tabs>
          <w:tab w:val="clear" w:pos="1080"/>
          <w:tab w:val="num" w:pos="0"/>
        </w:tabs>
        <w:suppressAutoHyphens/>
        <w:autoSpaceDE w:val="0"/>
        <w:spacing w:after="0"/>
        <w:ind w:left="0" w:firstLine="0"/>
        <w:jc w:val="both"/>
        <w:rPr>
          <w:rFonts w:ascii="Times New Roman" w:hAnsi="Times New Roman" w:cs="Times New Roman"/>
          <w:sz w:val="24"/>
          <w:szCs w:val="24"/>
        </w:rPr>
      </w:pPr>
      <w:r w:rsidRPr="00733C88">
        <w:rPr>
          <w:rFonts w:ascii="Times New Roman" w:eastAsia="TimesNewRoman" w:hAnsi="Times New Roman" w:cs="Times New Roman"/>
          <w:sz w:val="24"/>
          <w:szCs w:val="24"/>
        </w:rPr>
        <w:t>Формировать духовно-развитую</w:t>
      </w:r>
      <w:r w:rsidRPr="00733C88">
        <w:rPr>
          <w:rFonts w:ascii="Times New Roman" w:hAnsi="Times New Roman" w:cs="Times New Roman"/>
          <w:sz w:val="24"/>
          <w:szCs w:val="24"/>
        </w:rPr>
        <w:t xml:space="preserve">, </w:t>
      </w:r>
      <w:r w:rsidRPr="00733C88">
        <w:rPr>
          <w:rFonts w:ascii="Times New Roman" w:eastAsia="TimesNewRoman" w:hAnsi="Times New Roman" w:cs="Times New Roman"/>
          <w:sz w:val="24"/>
          <w:szCs w:val="24"/>
        </w:rPr>
        <w:t>творчески одаренную личность школьника на основе современных технологий воспитания</w:t>
      </w:r>
      <w:r w:rsidRPr="00733C88">
        <w:rPr>
          <w:rFonts w:ascii="Times New Roman" w:hAnsi="Times New Roman" w:cs="Times New Roman"/>
          <w:sz w:val="24"/>
          <w:szCs w:val="24"/>
        </w:rPr>
        <w:t xml:space="preserve">, организации образовательного процесса в муниципальном сетевом взаимодействии, </w:t>
      </w:r>
      <w:r w:rsidRPr="00733C88">
        <w:rPr>
          <w:rFonts w:ascii="Times New Roman" w:eastAsia="TimesNewRoman" w:hAnsi="Times New Roman" w:cs="Times New Roman"/>
          <w:sz w:val="24"/>
          <w:szCs w:val="24"/>
        </w:rPr>
        <w:t>интеграции усилий школы</w:t>
      </w:r>
      <w:r w:rsidRPr="00733C88">
        <w:rPr>
          <w:rFonts w:ascii="Times New Roman" w:hAnsi="Times New Roman" w:cs="Times New Roman"/>
          <w:sz w:val="24"/>
          <w:szCs w:val="24"/>
        </w:rPr>
        <w:t xml:space="preserve">, </w:t>
      </w:r>
      <w:r w:rsidRPr="00733C88">
        <w:rPr>
          <w:rFonts w:ascii="Times New Roman" w:eastAsia="TimesNewRoman" w:hAnsi="Times New Roman" w:cs="Times New Roman"/>
          <w:sz w:val="24"/>
          <w:szCs w:val="24"/>
        </w:rPr>
        <w:t xml:space="preserve">семьи и </w:t>
      </w:r>
      <w:r w:rsidRPr="00733C88">
        <w:rPr>
          <w:rFonts w:ascii="Times New Roman" w:eastAsia="TimesNewRoman" w:hAnsi="Times New Roman" w:cs="Times New Roman"/>
          <w:sz w:val="24"/>
          <w:szCs w:val="24"/>
        </w:rPr>
        <w:lastRenderedPageBreak/>
        <w:t>общественности</w:t>
      </w:r>
      <w:r w:rsidRPr="00733C88">
        <w:rPr>
          <w:rFonts w:ascii="Times New Roman" w:hAnsi="Times New Roman" w:cs="Times New Roman"/>
          <w:sz w:val="24"/>
          <w:szCs w:val="24"/>
        </w:rPr>
        <w:t>.</w:t>
      </w:r>
    </w:p>
    <w:p w:rsidR="00733C88" w:rsidRPr="00733C88" w:rsidRDefault="00733C88" w:rsidP="00DB60F8">
      <w:pPr>
        <w:widowControl w:val="0"/>
        <w:numPr>
          <w:ilvl w:val="1"/>
          <w:numId w:val="1"/>
        </w:numPr>
        <w:tabs>
          <w:tab w:val="clear" w:pos="1080"/>
          <w:tab w:val="num" w:pos="0"/>
        </w:tabs>
        <w:suppressAutoHyphens/>
        <w:autoSpaceDE w:val="0"/>
        <w:spacing w:after="0"/>
        <w:ind w:left="0" w:firstLine="0"/>
        <w:jc w:val="both"/>
        <w:rPr>
          <w:rFonts w:ascii="Times New Roman" w:hAnsi="Times New Roman" w:cs="Times New Roman"/>
          <w:sz w:val="24"/>
          <w:szCs w:val="24"/>
        </w:rPr>
      </w:pPr>
      <w:r w:rsidRPr="00733C88">
        <w:rPr>
          <w:rFonts w:ascii="Times New Roman" w:hAnsi="Times New Roman" w:cs="Times New Roman"/>
          <w:sz w:val="24"/>
          <w:szCs w:val="24"/>
        </w:rPr>
        <w:t>Создать определённую систему базовых предметных знаний и умений, позволяющих продолжить обучение в профессиональной или общеобразовательной школе.</w:t>
      </w:r>
    </w:p>
    <w:p w:rsidR="00733C88" w:rsidRPr="00733C88" w:rsidRDefault="00733C88" w:rsidP="00DB60F8">
      <w:pPr>
        <w:widowControl w:val="0"/>
        <w:numPr>
          <w:ilvl w:val="1"/>
          <w:numId w:val="1"/>
        </w:numPr>
        <w:tabs>
          <w:tab w:val="clear" w:pos="1080"/>
          <w:tab w:val="num" w:pos="0"/>
        </w:tabs>
        <w:suppressAutoHyphens/>
        <w:autoSpaceDE w:val="0"/>
        <w:spacing w:after="0"/>
        <w:ind w:left="0" w:firstLine="0"/>
        <w:jc w:val="both"/>
        <w:rPr>
          <w:rFonts w:ascii="Times New Roman" w:hAnsi="Times New Roman" w:cs="Times New Roman"/>
          <w:sz w:val="24"/>
          <w:szCs w:val="24"/>
        </w:rPr>
      </w:pPr>
      <w:r w:rsidRPr="00733C88">
        <w:rPr>
          <w:rFonts w:ascii="Times New Roman" w:eastAsia="TimesNewRoman" w:hAnsi="Times New Roman" w:cs="Times New Roman"/>
          <w:sz w:val="24"/>
          <w:szCs w:val="24"/>
        </w:rPr>
        <w:t>Расширить возможности выбора и определения каждым школьником необходимого содержания образования через организацию предпрофильной подготовки</w:t>
      </w:r>
      <w:r w:rsidRPr="00733C88">
        <w:rPr>
          <w:rFonts w:ascii="Times New Roman" w:hAnsi="Times New Roman" w:cs="Times New Roman"/>
          <w:sz w:val="24"/>
          <w:szCs w:val="24"/>
        </w:rPr>
        <w:t>.</w:t>
      </w:r>
    </w:p>
    <w:p w:rsidR="00733C88" w:rsidRPr="00733C88" w:rsidRDefault="00733C88" w:rsidP="00DB60F8">
      <w:pPr>
        <w:widowControl w:val="0"/>
        <w:numPr>
          <w:ilvl w:val="1"/>
          <w:numId w:val="1"/>
        </w:numPr>
        <w:tabs>
          <w:tab w:val="clear" w:pos="1080"/>
          <w:tab w:val="num" w:pos="0"/>
        </w:tabs>
        <w:suppressAutoHyphens/>
        <w:autoSpaceDE w:val="0"/>
        <w:spacing w:after="0"/>
        <w:ind w:left="0" w:firstLine="0"/>
        <w:jc w:val="both"/>
        <w:rPr>
          <w:rFonts w:ascii="Times New Roman" w:eastAsia="TimesNewRoman" w:hAnsi="Times New Roman" w:cs="Times New Roman"/>
          <w:sz w:val="24"/>
          <w:szCs w:val="24"/>
        </w:rPr>
      </w:pPr>
      <w:r w:rsidRPr="00733C88">
        <w:rPr>
          <w:rFonts w:ascii="Times New Roman" w:eastAsia="TimesNewRoman" w:hAnsi="Times New Roman" w:cs="Times New Roman"/>
          <w:sz w:val="24"/>
          <w:szCs w:val="24"/>
        </w:rPr>
        <w:t>Развивать у обучающихся способность к исследовательской деятельности, самостоятельному достижению поставленной цели на основе применения проектной и исследовательской деятельности в рамках предметов учебного плана и системы дополнительного образования.</w:t>
      </w:r>
    </w:p>
    <w:p w:rsidR="00733C88" w:rsidRPr="00733C88" w:rsidRDefault="00733C88" w:rsidP="00DB60F8">
      <w:pPr>
        <w:widowControl w:val="0"/>
        <w:numPr>
          <w:ilvl w:val="1"/>
          <w:numId w:val="1"/>
        </w:numPr>
        <w:tabs>
          <w:tab w:val="clear" w:pos="1080"/>
          <w:tab w:val="num" w:pos="0"/>
        </w:tabs>
        <w:suppressAutoHyphens/>
        <w:autoSpaceDE w:val="0"/>
        <w:spacing w:after="0"/>
        <w:ind w:left="0" w:firstLine="0"/>
        <w:jc w:val="both"/>
        <w:rPr>
          <w:rFonts w:ascii="Times New Roman" w:eastAsia="TimesNewRoman" w:hAnsi="Times New Roman" w:cs="Times New Roman"/>
          <w:sz w:val="24"/>
          <w:szCs w:val="24"/>
        </w:rPr>
      </w:pPr>
      <w:r w:rsidRPr="00733C88">
        <w:rPr>
          <w:rFonts w:ascii="Times New Roman" w:eastAsia="TimesNewRoman" w:hAnsi="Times New Roman" w:cs="Times New Roman"/>
          <w:sz w:val="24"/>
          <w:szCs w:val="24"/>
        </w:rPr>
        <w:t>Сохранять и укреплять физическое и психическое здоровье обучающихся через систему работы по пропаганде здорового образа жизни, профилактики ПАВ, создание комфортной и безопасной среды обучения.</w:t>
      </w:r>
    </w:p>
    <w:p w:rsidR="00733C88" w:rsidRPr="00733C88" w:rsidRDefault="00733C88" w:rsidP="00DB60F8">
      <w:pPr>
        <w:tabs>
          <w:tab w:val="left" w:pos="-390"/>
        </w:tabs>
        <w:autoSpaceDE w:val="0"/>
        <w:jc w:val="both"/>
        <w:rPr>
          <w:rStyle w:val="Zag11"/>
          <w:rFonts w:ascii="Times New Roman" w:eastAsia="@Arial Unicode MS" w:hAnsi="Times New Roman" w:cs="Times New Roman"/>
          <w:sz w:val="24"/>
          <w:szCs w:val="24"/>
        </w:rPr>
      </w:pPr>
      <w:r w:rsidRPr="00733C88">
        <w:rPr>
          <w:rStyle w:val="Zag11"/>
          <w:rFonts w:ascii="Times New Roman" w:eastAsia="TimesNewRoman" w:hAnsi="Times New Roman" w:cs="Times New Roman"/>
          <w:sz w:val="24"/>
          <w:szCs w:val="24"/>
        </w:rPr>
        <w:t>В основе реализации основной образовательной программы лежитсистемно-деятельностный подход</w:t>
      </w:r>
      <w:r w:rsidRPr="00733C88">
        <w:rPr>
          <w:rStyle w:val="Zag11"/>
          <w:rFonts w:ascii="Times New Roman" w:eastAsia="@Arial Unicode MS" w:hAnsi="Times New Roman" w:cs="Times New Roman"/>
          <w:sz w:val="24"/>
          <w:szCs w:val="24"/>
        </w:rPr>
        <w:t>, предполагающий:</w:t>
      </w:r>
    </w:p>
    <w:p w:rsidR="00733C88" w:rsidRPr="00733C88" w:rsidRDefault="00733C88" w:rsidP="00DB60F8">
      <w:pPr>
        <w:jc w:val="both"/>
        <w:rPr>
          <w:rStyle w:val="Zag11"/>
          <w:rFonts w:ascii="Times New Roman" w:eastAsia="@Arial Unicode MS" w:hAnsi="Times New Roman" w:cs="Times New Roman"/>
          <w:sz w:val="24"/>
          <w:szCs w:val="24"/>
        </w:rPr>
      </w:pPr>
      <w:r w:rsidRPr="00733C88">
        <w:rPr>
          <w:rStyle w:val="dash0410005f0431005f0437005f0430005f0446005f0020005f0441005f043f005f0438005f0441005f043a005f0430005f005fchar1char1"/>
        </w:rPr>
        <w:t>— </w:t>
      </w:r>
      <w:r w:rsidRPr="00733C88">
        <w:rPr>
          <w:rStyle w:val="Zag11"/>
          <w:rFonts w:ascii="Times New Roman" w:eastAsia="@Arial Unicode MS" w:hAnsi="Times New Roman" w:cs="Times New Roman"/>
          <w:sz w:val="24"/>
          <w:szCs w:val="24"/>
        </w:rPr>
        <w:t>воспитание и развитие качеств личности, отвечающей требованиям современного информационного общества, построенного на основе принципов толерантности, диалога культур;</w:t>
      </w:r>
    </w:p>
    <w:p w:rsidR="00733C88" w:rsidRPr="00733C88" w:rsidRDefault="00733C88" w:rsidP="00DB60F8">
      <w:pPr>
        <w:jc w:val="both"/>
        <w:rPr>
          <w:rFonts w:ascii="Times New Roman" w:hAnsi="Times New Roman" w:cs="Times New Roman"/>
          <w:bCs/>
          <w:iCs/>
          <w:sz w:val="24"/>
          <w:szCs w:val="24"/>
        </w:rPr>
      </w:pPr>
      <w:r w:rsidRPr="00733C88">
        <w:rPr>
          <w:rFonts w:ascii="Times New Roman" w:hAnsi="Times New Roman" w:cs="Times New Roman"/>
          <w:bCs/>
          <w:iCs/>
          <w:sz w:val="24"/>
          <w:szCs w:val="24"/>
        </w:rPr>
        <w:t>— формирование навыка самостоятельного определения целей, постановки задач в учёбе и познавательной деятельности, планирования путей достижения целей, выбора  наиболее эффективных способов  решения учебных и познавательных задач;</w:t>
      </w:r>
    </w:p>
    <w:p w:rsidR="00733C88" w:rsidRPr="00733C88" w:rsidRDefault="00733C88" w:rsidP="00DB60F8">
      <w:pPr>
        <w:jc w:val="both"/>
        <w:rPr>
          <w:rStyle w:val="Zag11"/>
          <w:rFonts w:ascii="Times New Roman" w:eastAsia="@Arial Unicode MS" w:hAnsi="Times New Roman" w:cs="Times New Roman"/>
          <w:sz w:val="24"/>
          <w:szCs w:val="24"/>
        </w:rPr>
      </w:pPr>
      <w:r w:rsidRPr="00733C88">
        <w:rPr>
          <w:rStyle w:val="dash0410005f0431005f0437005f0430005f0446005f0020005f0441005f043f005f0438005f0441005f043a005f0430005f005fchar1char1"/>
        </w:rPr>
        <w:t>— </w:t>
      </w:r>
      <w:r w:rsidRPr="00733C88">
        <w:rPr>
          <w:rStyle w:val="Zag11"/>
          <w:rFonts w:ascii="Times New Roman" w:eastAsia="@Arial Unicode MS" w:hAnsi="Times New Roman" w:cs="Times New Roman"/>
          <w:sz w:val="24"/>
          <w:szCs w:val="24"/>
        </w:rPr>
        <w:t>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733C88" w:rsidRPr="00733C88" w:rsidRDefault="00733C88" w:rsidP="00DB60F8">
      <w:pPr>
        <w:jc w:val="both"/>
        <w:rPr>
          <w:rStyle w:val="Zag11"/>
          <w:rFonts w:ascii="Times New Roman" w:eastAsia="@Arial Unicode MS" w:hAnsi="Times New Roman" w:cs="Times New Roman"/>
          <w:sz w:val="24"/>
          <w:szCs w:val="24"/>
        </w:rPr>
      </w:pPr>
      <w:r w:rsidRPr="00733C88">
        <w:rPr>
          <w:rStyle w:val="dash0410005f0431005f0437005f0430005f0446005f0020005f0441005f043f005f0438005f0441005f043a005f0430005f005fchar1char1"/>
        </w:rPr>
        <w:t>— </w:t>
      </w:r>
      <w:r w:rsidRPr="00733C88">
        <w:rPr>
          <w:rStyle w:val="Zag11"/>
          <w:rFonts w:ascii="Times New Roman" w:eastAsia="@Arial Unicode MS" w:hAnsi="Times New Roman" w:cs="Times New Roman"/>
          <w:sz w:val="24"/>
          <w:szCs w:val="24"/>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733C88" w:rsidRPr="00733C88" w:rsidRDefault="00733C88" w:rsidP="00DB60F8">
      <w:pPr>
        <w:jc w:val="both"/>
        <w:rPr>
          <w:rStyle w:val="Zag11"/>
          <w:rFonts w:ascii="Times New Roman" w:eastAsia="@Arial Unicode MS" w:hAnsi="Times New Roman" w:cs="Times New Roman"/>
          <w:sz w:val="24"/>
          <w:szCs w:val="24"/>
        </w:rPr>
      </w:pPr>
      <w:r w:rsidRPr="00733C88">
        <w:rPr>
          <w:rStyle w:val="dash0410005f0431005f0437005f0430005f0446005f0020005f0441005f043f005f0438005f0441005f043a005f0430005f005fchar1char1"/>
        </w:rPr>
        <w:t>— </w:t>
      </w:r>
      <w:r w:rsidRPr="00733C88">
        <w:rPr>
          <w:rStyle w:val="Zag11"/>
          <w:rFonts w:ascii="Times New Roman" w:eastAsia="@Arial Unicode MS" w:hAnsi="Times New Roman" w:cs="Times New Roman"/>
          <w:sz w:val="24"/>
          <w:szCs w:val="24"/>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733C88" w:rsidRPr="00733C88" w:rsidRDefault="00733C88" w:rsidP="00DB60F8">
      <w:pPr>
        <w:ind w:firstLine="426"/>
        <w:jc w:val="both"/>
        <w:rPr>
          <w:rStyle w:val="Zag11"/>
          <w:rFonts w:ascii="Times New Roman" w:eastAsia="TimesNewRoman" w:hAnsi="Times New Roman" w:cs="Times New Roman"/>
          <w:sz w:val="24"/>
          <w:szCs w:val="24"/>
        </w:rPr>
      </w:pPr>
      <w:r w:rsidRPr="00733C88">
        <w:rPr>
          <w:rFonts w:ascii="Times New Roman" w:hAnsi="Times New Roman" w:cs="Times New Roman"/>
          <w:sz w:val="24"/>
          <w:szCs w:val="24"/>
        </w:rPr>
        <w:t xml:space="preserve">Нормативный срок освоения образовательной программы основного общего образования  – 5 лет. </w:t>
      </w:r>
      <w:r w:rsidRPr="00733C88">
        <w:rPr>
          <w:rStyle w:val="Zag11"/>
          <w:rFonts w:ascii="Times New Roman" w:eastAsia="TimesNewRoman" w:hAnsi="Times New Roman" w:cs="Times New Roman"/>
          <w:sz w:val="24"/>
          <w:szCs w:val="24"/>
        </w:rPr>
        <w:t>Программа формируется с учётом психолого-педагогических особенностей развития детей 11—15 лет.</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xml:space="preserve">В основной школе с одной стороны, завершается общеобразовательная подготовка по базовым предметам, а с другой -  создаются  условия для осознанного выбора обучающимися профиля обучения в старшем звене  или иного варианта жизненной стратегии, обеспечивающей получение обязательного общего среднего образования. </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b/>
          <w:sz w:val="24"/>
          <w:szCs w:val="24"/>
        </w:rPr>
        <w:t>Программа адресована</w:t>
      </w:r>
      <w:r w:rsidRPr="00733C88">
        <w:rPr>
          <w:rFonts w:ascii="Times New Roman" w:hAnsi="Times New Roman" w:cs="Times New Roman"/>
          <w:sz w:val="24"/>
          <w:szCs w:val="24"/>
        </w:rPr>
        <w:t xml:space="preserve"> обучающимся 5-9-х классов, их родителям (законным представителям), педагогам:</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lastRenderedPageBreak/>
        <w:t>- для информирования о целях, содержании, организации и предполагаемых результатах деятельности  школы по достижению каждым обучающимся образовательных результатов;</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для определения сферы ответственности за достижение результатов образовательной деятельности общеобразовательного учреждения, родителей и обучающихся и возможностей для взаимодействия;</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для углубления понимания смыслов образования и в качестве ориентира в практической образовательной деятельности;</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Программа также адресована руководству школы:</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для координации деятельности педагогического коллектива по выполнению требований к результатам и условиям освоения обучающимися основной образовательной программы:</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для регулирования взаимоотношений субъектов образовательного процесса (педагогов, учеников, родителей, администрации);</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для повышения объективности оценивания образовательных результатов учреждения в целом;</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733C88" w:rsidRPr="00733C88" w:rsidRDefault="00733C88" w:rsidP="00DB60F8">
      <w:pPr>
        <w:jc w:val="both"/>
        <w:rPr>
          <w:rFonts w:ascii="Times New Roman" w:hAnsi="Times New Roman" w:cs="Times New Roman"/>
          <w:bCs/>
          <w:sz w:val="24"/>
          <w:szCs w:val="24"/>
        </w:rPr>
      </w:pPr>
      <w:r w:rsidRPr="00733C88">
        <w:rPr>
          <w:rFonts w:ascii="Times New Roman" w:hAnsi="Times New Roman" w:cs="Times New Roman"/>
          <w:bCs/>
          <w:sz w:val="24"/>
          <w:szCs w:val="24"/>
        </w:rPr>
        <w:t>Программа состоит из трёх основных разделов: целевого, содержательного и организационного.</w:t>
      </w:r>
    </w:p>
    <w:p w:rsidR="00733C88" w:rsidRPr="00733C88" w:rsidRDefault="00733C88" w:rsidP="00DB60F8">
      <w:pPr>
        <w:ind w:firstLine="567"/>
        <w:jc w:val="both"/>
        <w:rPr>
          <w:rFonts w:ascii="Times New Roman" w:hAnsi="Times New Roman" w:cs="Times New Roman"/>
          <w:bCs/>
          <w:sz w:val="24"/>
          <w:szCs w:val="24"/>
        </w:rPr>
      </w:pPr>
      <w:r w:rsidRPr="00733C88">
        <w:rPr>
          <w:rFonts w:ascii="Times New Roman" w:hAnsi="Times New Roman" w:cs="Times New Roman"/>
          <w:bCs/>
          <w:sz w:val="24"/>
          <w:szCs w:val="24"/>
        </w:rPr>
        <w:t>Целевой раздел включает:</w:t>
      </w:r>
    </w:p>
    <w:p w:rsidR="00733C88" w:rsidRPr="00733C88" w:rsidRDefault="00733C88" w:rsidP="00DB60F8">
      <w:pPr>
        <w:jc w:val="both"/>
        <w:rPr>
          <w:rFonts w:ascii="Times New Roman" w:hAnsi="Times New Roman" w:cs="Times New Roman"/>
          <w:bCs/>
          <w:sz w:val="24"/>
          <w:szCs w:val="24"/>
        </w:rPr>
      </w:pPr>
      <w:r w:rsidRPr="00733C88">
        <w:rPr>
          <w:rFonts w:ascii="Times New Roman" w:hAnsi="Times New Roman" w:cs="Times New Roman"/>
          <w:bCs/>
          <w:sz w:val="24"/>
          <w:szCs w:val="24"/>
        </w:rPr>
        <w:t>1.    пояснительную записку;</w:t>
      </w:r>
    </w:p>
    <w:p w:rsidR="00733C88" w:rsidRPr="00733C88" w:rsidRDefault="00733C88" w:rsidP="00DB60F8">
      <w:pPr>
        <w:widowControl w:val="0"/>
        <w:numPr>
          <w:ilvl w:val="0"/>
          <w:numId w:val="1"/>
        </w:numPr>
        <w:tabs>
          <w:tab w:val="clear" w:pos="720"/>
          <w:tab w:val="num" w:pos="0"/>
        </w:tabs>
        <w:suppressAutoHyphens/>
        <w:snapToGrid w:val="0"/>
        <w:spacing w:after="0"/>
        <w:ind w:left="0" w:firstLine="0"/>
        <w:jc w:val="both"/>
        <w:rPr>
          <w:rFonts w:ascii="Times New Roman" w:hAnsi="Times New Roman" w:cs="Times New Roman"/>
          <w:bCs/>
          <w:spacing w:val="6"/>
          <w:sz w:val="24"/>
          <w:szCs w:val="24"/>
        </w:rPr>
      </w:pPr>
      <w:r w:rsidRPr="00733C88">
        <w:rPr>
          <w:rFonts w:ascii="Times New Roman" w:hAnsi="Times New Roman" w:cs="Times New Roman"/>
          <w:bCs/>
          <w:sz w:val="24"/>
          <w:szCs w:val="24"/>
        </w:rPr>
        <w:t>планируемые результаты освоения обучающимися</w:t>
      </w:r>
      <w:r w:rsidRPr="00733C88">
        <w:rPr>
          <w:rFonts w:ascii="Times New Roman" w:hAnsi="Times New Roman" w:cs="Times New Roman"/>
          <w:bCs/>
          <w:spacing w:val="6"/>
          <w:sz w:val="24"/>
          <w:szCs w:val="24"/>
        </w:rPr>
        <w:t xml:space="preserve"> основной образовательной программы начального общего образования;</w:t>
      </w:r>
    </w:p>
    <w:p w:rsidR="00733C88" w:rsidRPr="00733C88" w:rsidRDefault="00733C88" w:rsidP="00DB60F8">
      <w:pPr>
        <w:widowControl w:val="0"/>
        <w:numPr>
          <w:ilvl w:val="0"/>
          <w:numId w:val="1"/>
        </w:numPr>
        <w:tabs>
          <w:tab w:val="clear" w:pos="720"/>
          <w:tab w:val="num" w:pos="0"/>
        </w:tabs>
        <w:suppressAutoHyphens/>
        <w:snapToGrid w:val="0"/>
        <w:spacing w:after="0"/>
        <w:ind w:left="0" w:firstLine="0"/>
        <w:jc w:val="both"/>
        <w:rPr>
          <w:rFonts w:ascii="Times New Roman" w:hAnsi="Times New Roman" w:cs="Times New Roman"/>
          <w:bCs/>
          <w:spacing w:val="6"/>
          <w:sz w:val="24"/>
          <w:szCs w:val="24"/>
        </w:rPr>
      </w:pPr>
      <w:r w:rsidRPr="00733C88">
        <w:rPr>
          <w:rFonts w:ascii="Times New Roman" w:hAnsi="Times New Roman" w:cs="Times New Roman"/>
          <w:bCs/>
          <w:spacing w:val="6"/>
          <w:sz w:val="24"/>
          <w:szCs w:val="24"/>
        </w:rPr>
        <w:t>систему оценки достижения планируемых результатов освоения основной образовательной программы начального общего образования.</w:t>
      </w:r>
    </w:p>
    <w:p w:rsidR="00733C88" w:rsidRPr="00733C88" w:rsidRDefault="00733C88" w:rsidP="00DB60F8">
      <w:pPr>
        <w:snapToGrid w:val="0"/>
        <w:jc w:val="both"/>
        <w:rPr>
          <w:rFonts w:ascii="Times New Roman" w:hAnsi="Times New Roman" w:cs="Times New Roman"/>
          <w:bCs/>
          <w:spacing w:val="6"/>
          <w:sz w:val="24"/>
          <w:szCs w:val="24"/>
        </w:rPr>
      </w:pPr>
      <w:r w:rsidRPr="00733C88">
        <w:rPr>
          <w:rFonts w:ascii="Times New Roman" w:hAnsi="Times New Roman" w:cs="Times New Roman"/>
          <w:bCs/>
          <w:spacing w:val="6"/>
          <w:sz w:val="24"/>
          <w:szCs w:val="24"/>
        </w:rPr>
        <w:t>Содержательный раздел представлен:</w:t>
      </w:r>
    </w:p>
    <w:p w:rsidR="00733C88" w:rsidRPr="00733C88" w:rsidRDefault="00733C88" w:rsidP="00DB60F8">
      <w:pPr>
        <w:widowControl w:val="0"/>
        <w:numPr>
          <w:ilvl w:val="0"/>
          <w:numId w:val="2"/>
        </w:numPr>
        <w:tabs>
          <w:tab w:val="clear" w:pos="720"/>
          <w:tab w:val="num" w:pos="360"/>
        </w:tabs>
        <w:suppressAutoHyphens/>
        <w:snapToGrid w:val="0"/>
        <w:spacing w:after="0"/>
        <w:ind w:left="0" w:firstLine="0"/>
        <w:jc w:val="both"/>
        <w:rPr>
          <w:rFonts w:ascii="Times New Roman" w:hAnsi="Times New Roman" w:cs="Times New Roman"/>
          <w:bCs/>
          <w:spacing w:val="6"/>
          <w:sz w:val="24"/>
          <w:szCs w:val="24"/>
        </w:rPr>
      </w:pPr>
      <w:r w:rsidRPr="00733C88">
        <w:rPr>
          <w:rFonts w:ascii="Times New Roman" w:hAnsi="Times New Roman" w:cs="Times New Roman"/>
          <w:bCs/>
          <w:spacing w:val="6"/>
          <w:sz w:val="24"/>
          <w:szCs w:val="24"/>
        </w:rPr>
        <w:t>программой формирования универсальных учебных действий у обучающихся на ступени начального общего образования;</w:t>
      </w:r>
    </w:p>
    <w:p w:rsidR="00733C88" w:rsidRPr="00733C88" w:rsidRDefault="00733C88" w:rsidP="00DB60F8">
      <w:pPr>
        <w:widowControl w:val="0"/>
        <w:numPr>
          <w:ilvl w:val="0"/>
          <w:numId w:val="2"/>
        </w:numPr>
        <w:suppressAutoHyphens/>
        <w:snapToGrid w:val="0"/>
        <w:spacing w:after="0"/>
        <w:ind w:left="0" w:firstLine="0"/>
        <w:jc w:val="both"/>
        <w:rPr>
          <w:rFonts w:ascii="Times New Roman" w:hAnsi="Times New Roman" w:cs="Times New Roman"/>
          <w:bCs/>
          <w:spacing w:val="6"/>
          <w:sz w:val="24"/>
          <w:szCs w:val="24"/>
        </w:rPr>
      </w:pPr>
      <w:r w:rsidRPr="00733C88">
        <w:rPr>
          <w:rFonts w:ascii="Times New Roman" w:hAnsi="Times New Roman" w:cs="Times New Roman"/>
          <w:bCs/>
          <w:spacing w:val="6"/>
          <w:sz w:val="24"/>
          <w:szCs w:val="24"/>
        </w:rPr>
        <w:t>программами отдельных учебных предметов, курсов, в том числе внеурочной деятельности;</w:t>
      </w:r>
    </w:p>
    <w:p w:rsidR="00733C88" w:rsidRPr="00733C88" w:rsidRDefault="00733C88" w:rsidP="00DB60F8">
      <w:pPr>
        <w:widowControl w:val="0"/>
        <w:numPr>
          <w:ilvl w:val="0"/>
          <w:numId w:val="2"/>
        </w:numPr>
        <w:suppressAutoHyphens/>
        <w:snapToGrid w:val="0"/>
        <w:spacing w:after="0"/>
        <w:ind w:left="0" w:firstLine="0"/>
        <w:jc w:val="both"/>
        <w:rPr>
          <w:rFonts w:ascii="Times New Roman" w:hAnsi="Times New Roman" w:cs="Times New Roman"/>
          <w:bCs/>
          <w:spacing w:val="6"/>
          <w:sz w:val="24"/>
          <w:szCs w:val="24"/>
        </w:rPr>
      </w:pPr>
      <w:r w:rsidRPr="00733C88">
        <w:rPr>
          <w:rFonts w:ascii="Times New Roman" w:hAnsi="Times New Roman" w:cs="Times New Roman"/>
          <w:bCs/>
          <w:spacing w:val="6"/>
          <w:sz w:val="24"/>
          <w:szCs w:val="24"/>
        </w:rPr>
        <w:t>программа воспитания и социализации обучающихся на ступени основного общего образования;</w:t>
      </w:r>
    </w:p>
    <w:p w:rsidR="00733C88" w:rsidRPr="00733C88" w:rsidRDefault="00733C88" w:rsidP="00DB60F8">
      <w:pPr>
        <w:widowControl w:val="0"/>
        <w:numPr>
          <w:ilvl w:val="0"/>
          <w:numId w:val="2"/>
        </w:numPr>
        <w:suppressAutoHyphens/>
        <w:snapToGrid w:val="0"/>
        <w:spacing w:after="0"/>
        <w:ind w:left="0" w:firstLine="0"/>
        <w:jc w:val="both"/>
        <w:rPr>
          <w:rFonts w:ascii="Times New Roman" w:hAnsi="Times New Roman" w:cs="Times New Roman"/>
          <w:spacing w:val="6"/>
          <w:sz w:val="24"/>
          <w:szCs w:val="24"/>
        </w:rPr>
      </w:pPr>
      <w:r w:rsidRPr="00733C88">
        <w:rPr>
          <w:rFonts w:ascii="Times New Roman" w:hAnsi="Times New Roman" w:cs="Times New Roman"/>
          <w:spacing w:val="6"/>
          <w:sz w:val="24"/>
          <w:szCs w:val="24"/>
        </w:rPr>
        <w:t>программой коррекционной работы.</w:t>
      </w:r>
    </w:p>
    <w:p w:rsidR="00733C88" w:rsidRPr="00733C88" w:rsidRDefault="00733C88" w:rsidP="00DB60F8">
      <w:pPr>
        <w:snapToGrid w:val="0"/>
        <w:jc w:val="both"/>
        <w:rPr>
          <w:rFonts w:ascii="Times New Roman" w:hAnsi="Times New Roman" w:cs="Times New Roman"/>
          <w:spacing w:val="6"/>
          <w:sz w:val="24"/>
          <w:szCs w:val="24"/>
        </w:rPr>
      </w:pPr>
      <w:r w:rsidRPr="00733C88">
        <w:rPr>
          <w:rFonts w:ascii="Times New Roman" w:hAnsi="Times New Roman" w:cs="Times New Roman"/>
          <w:spacing w:val="6"/>
          <w:sz w:val="24"/>
          <w:szCs w:val="24"/>
        </w:rPr>
        <w:t>Организационный раздел содержит:</w:t>
      </w:r>
    </w:p>
    <w:p w:rsidR="00733C88" w:rsidRPr="00733C88" w:rsidRDefault="00733C88" w:rsidP="00DB60F8">
      <w:pPr>
        <w:widowControl w:val="0"/>
        <w:numPr>
          <w:ilvl w:val="1"/>
          <w:numId w:val="1"/>
        </w:numPr>
        <w:tabs>
          <w:tab w:val="clear" w:pos="1080"/>
          <w:tab w:val="num" w:pos="0"/>
        </w:tabs>
        <w:suppressAutoHyphens/>
        <w:snapToGrid w:val="0"/>
        <w:spacing w:after="0"/>
        <w:ind w:left="0" w:firstLine="0"/>
        <w:jc w:val="both"/>
        <w:rPr>
          <w:rFonts w:ascii="Times New Roman" w:hAnsi="Times New Roman" w:cs="Times New Roman"/>
          <w:spacing w:val="6"/>
          <w:sz w:val="24"/>
          <w:szCs w:val="24"/>
        </w:rPr>
      </w:pPr>
      <w:r w:rsidRPr="00733C88">
        <w:rPr>
          <w:rFonts w:ascii="Times New Roman" w:hAnsi="Times New Roman" w:cs="Times New Roman"/>
          <w:spacing w:val="6"/>
          <w:sz w:val="24"/>
          <w:szCs w:val="24"/>
        </w:rPr>
        <w:t>учебный план начального общего образования;</w:t>
      </w:r>
    </w:p>
    <w:p w:rsidR="00733C88" w:rsidRPr="00733C88" w:rsidRDefault="00733C88" w:rsidP="00DB60F8">
      <w:pPr>
        <w:widowControl w:val="0"/>
        <w:numPr>
          <w:ilvl w:val="1"/>
          <w:numId w:val="1"/>
        </w:numPr>
        <w:tabs>
          <w:tab w:val="clear" w:pos="1080"/>
          <w:tab w:val="num" w:pos="0"/>
        </w:tabs>
        <w:suppressAutoHyphens/>
        <w:snapToGrid w:val="0"/>
        <w:spacing w:after="0"/>
        <w:ind w:left="0" w:firstLine="0"/>
        <w:jc w:val="both"/>
        <w:rPr>
          <w:rFonts w:ascii="Times New Roman" w:hAnsi="Times New Roman" w:cs="Times New Roman"/>
          <w:spacing w:val="6"/>
          <w:sz w:val="24"/>
          <w:szCs w:val="24"/>
        </w:rPr>
      </w:pPr>
      <w:r w:rsidRPr="00733C88">
        <w:rPr>
          <w:rFonts w:ascii="Times New Roman" w:hAnsi="Times New Roman" w:cs="Times New Roman"/>
          <w:spacing w:val="6"/>
          <w:sz w:val="24"/>
          <w:szCs w:val="24"/>
        </w:rPr>
        <w:lastRenderedPageBreak/>
        <w:t>план внеурочной деятельности;</w:t>
      </w:r>
    </w:p>
    <w:p w:rsidR="00733C88" w:rsidRPr="00733C88" w:rsidRDefault="00733C88" w:rsidP="00DB60F8">
      <w:pPr>
        <w:widowControl w:val="0"/>
        <w:numPr>
          <w:ilvl w:val="1"/>
          <w:numId w:val="1"/>
        </w:numPr>
        <w:tabs>
          <w:tab w:val="clear" w:pos="1080"/>
          <w:tab w:val="num" w:pos="0"/>
        </w:tabs>
        <w:suppressAutoHyphens/>
        <w:snapToGrid w:val="0"/>
        <w:spacing w:after="0"/>
        <w:ind w:left="0" w:firstLine="0"/>
        <w:jc w:val="both"/>
        <w:rPr>
          <w:rFonts w:ascii="Times New Roman" w:hAnsi="Times New Roman" w:cs="Times New Roman"/>
          <w:spacing w:val="6"/>
          <w:sz w:val="24"/>
          <w:szCs w:val="24"/>
        </w:rPr>
      </w:pPr>
      <w:r w:rsidRPr="00733C88">
        <w:rPr>
          <w:rFonts w:ascii="Times New Roman" w:hAnsi="Times New Roman" w:cs="Times New Roman"/>
          <w:spacing w:val="6"/>
          <w:sz w:val="24"/>
          <w:szCs w:val="24"/>
        </w:rPr>
        <w:t>систему условий реализации основной образовательной программы в соответствии с требованиями Стандарта.</w:t>
      </w:r>
    </w:p>
    <w:p w:rsidR="00733C88" w:rsidRPr="00733C88" w:rsidRDefault="00733C88" w:rsidP="00DB60F8">
      <w:pPr>
        <w:pStyle w:val="af9"/>
        <w:spacing w:after="0"/>
        <w:ind w:left="0"/>
        <w:jc w:val="both"/>
        <w:rPr>
          <w:rStyle w:val="Zag11"/>
          <w:rFonts w:ascii="Times New Roman" w:eastAsia="@Arial Unicode MS" w:hAnsi="Times New Roman" w:cs="Times New Roman"/>
          <w:b/>
          <w:sz w:val="24"/>
          <w:szCs w:val="24"/>
        </w:rPr>
      </w:pPr>
    </w:p>
    <w:p w:rsidR="00733C88" w:rsidRPr="00733C88" w:rsidRDefault="00733C88" w:rsidP="00DB60F8">
      <w:pPr>
        <w:pStyle w:val="af9"/>
        <w:spacing w:after="0"/>
        <w:ind w:left="0"/>
        <w:jc w:val="both"/>
        <w:rPr>
          <w:rStyle w:val="Zag11"/>
          <w:rFonts w:ascii="Times New Roman" w:eastAsia="@Arial Unicode MS" w:hAnsi="Times New Roman" w:cs="Times New Roman"/>
          <w:b/>
          <w:sz w:val="24"/>
          <w:szCs w:val="24"/>
        </w:rPr>
      </w:pPr>
      <w:r w:rsidRPr="00733C88">
        <w:rPr>
          <w:rStyle w:val="Zag11"/>
          <w:rFonts w:ascii="Times New Roman" w:eastAsia="@Arial Unicode MS" w:hAnsi="Times New Roman" w:cs="Times New Roman"/>
          <w:b/>
          <w:sz w:val="24"/>
          <w:szCs w:val="24"/>
        </w:rPr>
        <w:t xml:space="preserve"> Планируемые результаты освоения обучающимися</w:t>
      </w:r>
    </w:p>
    <w:p w:rsidR="00733C88" w:rsidRPr="00733C88" w:rsidRDefault="00733C88" w:rsidP="00DB60F8">
      <w:pPr>
        <w:pStyle w:val="af9"/>
        <w:spacing w:after="0"/>
        <w:ind w:left="0"/>
        <w:jc w:val="both"/>
        <w:rPr>
          <w:rStyle w:val="Zag11"/>
          <w:rFonts w:ascii="Times New Roman" w:eastAsia="@Arial Unicode MS" w:hAnsi="Times New Roman" w:cs="Times New Roman"/>
          <w:b/>
          <w:sz w:val="24"/>
          <w:szCs w:val="24"/>
        </w:rPr>
      </w:pPr>
      <w:r w:rsidRPr="00733C88">
        <w:rPr>
          <w:rStyle w:val="Zag11"/>
          <w:rFonts w:ascii="Times New Roman" w:eastAsia="@Arial Unicode MS" w:hAnsi="Times New Roman" w:cs="Times New Roman"/>
          <w:b/>
          <w:sz w:val="24"/>
          <w:szCs w:val="24"/>
        </w:rPr>
        <w:t>основной образовательной программы основного общего образования</w:t>
      </w:r>
    </w:p>
    <w:p w:rsidR="00733C88" w:rsidRPr="00733C88" w:rsidRDefault="00733C88" w:rsidP="00DB60F8">
      <w:pPr>
        <w:tabs>
          <w:tab w:val="left" w:pos="-360"/>
        </w:tabs>
        <w:autoSpaceDE w:val="0"/>
        <w:ind w:firstLine="454"/>
        <w:jc w:val="both"/>
        <w:rPr>
          <w:rStyle w:val="Zag11"/>
          <w:rFonts w:ascii="Times New Roman" w:eastAsia="TimesNewRoman" w:hAnsi="Times New Roman" w:cs="Times New Roman"/>
          <w:sz w:val="24"/>
          <w:szCs w:val="24"/>
        </w:rPr>
      </w:pPr>
      <w:r w:rsidRPr="00733C88">
        <w:rPr>
          <w:rStyle w:val="Zag11"/>
          <w:rFonts w:ascii="Times New Roman" w:eastAsia="TimesNewRoman" w:hAnsi="Times New Roman" w:cs="Times New Roman"/>
          <w:sz w:val="24"/>
          <w:szCs w:val="24"/>
        </w:rPr>
        <w:t xml:space="preserve">Планируемые результаты освоения программы основного общего образования (далее — планируемые результаты)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В соответствии с требованиями Стандарта система планируемых результатов — личностных, метапредметных и предметных — устанавливает и описывает классы </w:t>
      </w:r>
      <w:r w:rsidRPr="00733C88">
        <w:rPr>
          <w:rStyle w:val="Zag11"/>
          <w:rFonts w:ascii="Times New Roman" w:eastAsia="TimesNewRoman" w:hAnsi="Times New Roman" w:cs="Times New Roman"/>
          <w:i/>
          <w:sz w:val="24"/>
          <w:szCs w:val="24"/>
        </w:rPr>
        <w:t>учебно-познавательных</w:t>
      </w:r>
      <w:r w:rsidRPr="00733C88">
        <w:rPr>
          <w:rStyle w:val="Zag11"/>
          <w:rFonts w:ascii="Times New Roman" w:eastAsia="TimesNewRoman" w:hAnsi="Times New Roman" w:cs="Times New Roman"/>
          <w:sz w:val="24"/>
          <w:szCs w:val="24"/>
        </w:rPr>
        <w:t xml:space="preserve"> и </w:t>
      </w:r>
      <w:r w:rsidRPr="00733C88">
        <w:rPr>
          <w:rStyle w:val="Zag11"/>
          <w:rFonts w:ascii="Times New Roman" w:eastAsia="TimesNewRoman" w:hAnsi="Times New Roman" w:cs="Times New Roman"/>
          <w:i/>
          <w:sz w:val="24"/>
          <w:szCs w:val="24"/>
        </w:rPr>
        <w:t>учебно-практических задач</w:t>
      </w:r>
      <w:r w:rsidRPr="00733C88">
        <w:rPr>
          <w:rStyle w:val="Zag11"/>
          <w:rFonts w:ascii="Times New Roman" w:eastAsia="TimesNewRoman" w:hAnsi="Times New Roman" w:cs="Times New Roman"/>
          <w:sz w:val="24"/>
          <w:szCs w:val="24"/>
        </w:rPr>
        <w:t>, которые осваивают обучающиеся в ходе обучения.</w:t>
      </w:r>
    </w:p>
    <w:p w:rsidR="00733C88" w:rsidRPr="00733C88" w:rsidRDefault="00733C88" w:rsidP="00DB60F8">
      <w:pPr>
        <w:pStyle w:val="afa"/>
        <w:tabs>
          <w:tab w:val="clear" w:pos="4677"/>
          <w:tab w:val="clear" w:pos="9355"/>
        </w:tabs>
        <w:overflowPunct w:val="0"/>
        <w:autoSpaceDE w:val="0"/>
        <w:spacing w:line="276" w:lineRule="auto"/>
        <w:ind w:firstLine="454"/>
        <w:jc w:val="both"/>
        <w:textAlignment w:val="baseline"/>
        <w:rPr>
          <w:rStyle w:val="Zag11"/>
          <w:rFonts w:eastAsia="TimesNewRoman"/>
        </w:rPr>
      </w:pPr>
      <w:r w:rsidRPr="00733C88">
        <w:rPr>
          <w:rStyle w:val="Zag11"/>
          <w:rFonts w:eastAsia="TimesNewRoman"/>
          <w:b/>
          <w:bCs/>
        </w:rPr>
        <w:t>Учебно-познавательные задачи</w:t>
      </w:r>
      <w:r w:rsidRPr="00733C88">
        <w:rPr>
          <w:rStyle w:val="Zag11"/>
          <w:rFonts w:eastAsia="TimesNewRoman"/>
        </w:rPr>
        <w:t xml:space="preserve"> направлены на формирование и оценку умений и навыков, способствующих освоению систематических знаний; навыка самостоятельного приобретения, переноса и интеграции знаний; оценки навыка разрешения проблем и проблемных ситуаций.</w:t>
      </w:r>
    </w:p>
    <w:p w:rsidR="00733C88" w:rsidRPr="00733C88" w:rsidRDefault="00733C88" w:rsidP="00DB60F8">
      <w:pPr>
        <w:pStyle w:val="afa"/>
        <w:tabs>
          <w:tab w:val="clear" w:pos="4677"/>
          <w:tab w:val="clear" w:pos="9355"/>
        </w:tabs>
        <w:overflowPunct w:val="0"/>
        <w:autoSpaceDE w:val="0"/>
        <w:spacing w:line="276" w:lineRule="auto"/>
        <w:jc w:val="both"/>
        <w:textAlignment w:val="baseline"/>
        <w:rPr>
          <w:rStyle w:val="Zag11"/>
          <w:rFonts w:eastAsia="TimesNewRoman"/>
        </w:rPr>
      </w:pPr>
      <w:r w:rsidRPr="00733C88">
        <w:rPr>
          <w:rStyle w:val="Zag11"/>
          <w:rFonts w:eastAsia="TimesNewRoman"/>
          <w:b/>
        </w:rPr>
        <w:t xml:space="preserve">Учебно-практические задачи </w:t>
      </w:r>
      <w:r w:rsidRPr="00733C88">
        <w:rPr>
          <w:rStyle w:val="Zag11"/>
          <w:rFonts w:eastAsia="TimesNewRoman"/>
        </w:rPr>
        <w:t>направлены на формирование и оценку навыка сотрудничества; наоценку навыка коммуникации; самоорганизации и саморегуляции; рефлексии; на формирование ценностно-смысловых установок; на оценку ИКТ-компетентности обучающихся.</w:t>
      </w:r>
    </w:p>
    <w:p w:rsidR="00733C88" w:rsidRPr="00733C88" w:rsidRDefault="00733C88" w:rsidP="00DB60F8">
      <w:pPr>
        <w:pStyle w:val="afa"/>
        <w:tabs>
          <w:tab w:val="clear" w:pos="4677"/>
          <w:tab w:val="clear" w:pos="9355"/>
        </w:tabs>
        <w:overflowPunct w:val="0"/>
        <w:autoSpaceDE w:val="0"/>
        <w:spacing w:line="276" w:lineRule="auto"/>
        <w:ind w:firstLine="454"/>
        <w:jc w:val="both"/>
        <w:textAlignment w:val="baseline"/>
        <w:rPr>
          <w:rStyle w:val="Zag11"/>
          <w:rFonts w:eastAsia="TimesNewRoman"/>
        </w:rPr>
      </w:pPr>
      <w:r w:rsidRPr="00733C88">
        <w:rPr>
          <w:rStyle w:val="Zag11"/>
          <w:rFonts w:eastAsia="TimesNewRoman"/>
        </w:rPr>
        <w:t xml:space="preserve">Успешное выполнение этих задач требует от обучающихся овладения </w:t>
      </w:r>
      <w:r w:rsidRPr="00733C88">
        <w:rPr>
          <w:rStyle w:val="Zag11"/>
          <w:rFonts w:eastAsia="TimesNewRoman"/>
          <w:i/>
        </w:rPr>
        <w:t>системой учебных действий</w:t>
      </w:r>
      <w:r w:rsidRPr="00733C88">
        <w:rPr>
          <w:rStyle w:val="Zag11"/>
          <w:rFonts w:eastAsia="TimesNewRoman"/>
        </w:rPr>
        <w:t xml:space="preserve"> (универсальных и специфических для данного учебного предмета: личностных, регулятивных, коммуникативных, познавательных) с </w:t>
      </w:r>
      <w:r w:rsidRPr="00733C88">
        <w:rPr>
          <w:rStyle w:val="Zag11"/>
          <w:rFonts w:eastAsia="TimesNewRoman"/>
          <w:i/>
        </w:rPr>
        <w:t>учебным материалом</w:t>
      </w:r>
      <w:r w:rsidRPr="00733C88">
        <w:rPr>
          <w:rStyle w:val="Zag11"/>
          <w:rFonts w:eastAsia="TimesNewRoman"/>
        </w:rPr>
        <w:t xml:space="preserve">, и прежде всего,  с </w:t>
      </w:r>
      <w:r w:rsidRPr="00733C88">
        <w:rPr>
          <w:rStyle w:val="Zag11"/>
          <w:rFonts w:eastAsia="TimesNewRoman"/>
          <w:i/>
        </w:rPr>
        <w:t>опорнымучебным материалом,</w:t>
      </w:r>
      <w:r w:rsidRPr="00733C88">
        <w:rPr>
          <w:rStyle w:val="Zag11"/>
          <w:rFonts w:eastAsia="TimesNewRoman"/>
        </w:rPr>
        <w:t xml:space="preserve"> служащим основой для последующего обучения.</w:t>
      </w:r>
    </w:p>
    <w:p w:rsidR="00733C88" w:rsidRPr="00733C88" w:rsidRDefault="00733C88" w:rsidP="00DB60F8">
      <w:pPr>
        <w:pStyle w:val="afa"/>
        <w:tabs>
          <w:tab w:val="clear" w:pos="4677"/>
          <w:tab w:val="clear" w:pos="9355"/>
        </w:tabs>
        <w:overflowPunct w:val="0"/>
        <w:autoSpaceDE w:val="0"/>
        <w:spacing w:line="276" w:lineRule="auto"/>
        <w:ind w:firstLine="454"/>
        <w:jc w:val="both"/>
        <w:textAlignment w:val="baseline"/>
        <w:rPr>
          <w:rStyle w:val="Zag11"/>
          <w:rFonts w:eastAsia="TimesNewRoman"/>
        </w:rPr>
      </w:pPr>
      <w:r w:rsidRPr="00733C88">
        <w:rPr>
          <w:rStyle w:val="Zag11"/>
          <w:rFonts w:eastAsia="TimesNewRoman"/>
        </w:rPr>
        <w:t xml:space="preserve">Система планируемых результатов строится на основе </w:t>
      </w:r>
      <w:r w:rsidRPr="00733C88">
        <w:rPr>
          <w:rStyle w:val="Zag11"/>
          <w:rFonts w:eastAsia="TimesNewRoman"/>
          <w:i/>
        </w:rPr>
        <w:t>уровневого подхода:</w:t>
      </w:r>
      <w:r w:rsidRPr="00733C88">
        <w:rPr>
          <w:rStyle w:val="Zag11"/>
          <w:rFonts w:eastAsia="TimesNewRoman"/>
        </w:rPr>
        <w:t xml:space="preserve"> базового уровня актуального развития большинства обучающихся и ближайшей перспективы их развития (выше базового уровня).</w:t>
      </w:r>
    </w:p>
    <w:p w:rsidR="00733C88" w:rsidRPr="00733C88" w:rsidRDefault="00733C88" w:rsidP="00DB60F8">
      <w:pPr>
        <w:pStyle w:val="afa"/>
        <w:tabs>
          <w:tab w:val="clear" w:pos="4677"/>
          <w:tab w:val="clear" w:pos="9355"/>
        </w:tabs>
        <w:overflowPunct w:val="0"/>
        <w:spacing w:line="276" w:lineRule="auto"/>
        <w:ind w:firstLine="454"/>
        <w:jc w:val="both"/>
        <w:textAlignment w:val="baseline"/>
      </w:pPr>
      <w:r w:rsidRPr="00733C88">
        <w:rPr>
          <w:b/>
          <w:bCs/>
        </w:rPr>
        <w:t>В стру</w:t>
      </w:r>
      <w:r w:rsidRPr="00733C88">
        <w:rPr>
          <w:b/>
        </w:rPr>
        <w:t>ктуре планируемых результатов</w:t>
      </w:r>
      <w:r w:rsidRPr="00733C88">
        <w:t xml:space="preserve"> выделяются:</w:t>
      </w:r>
    </w:p>
    <w:p w:rsidR="00733C88" w:rsidRPr="00733C88" w:rsidRDefault="00733C88" w:rsidP="00DB60F8">
      <w:pPr>
        <w:pStyle w:val="afa"/>
        <w:tabs>
          <w:tab w:val="clear" w:pos="4677"/>
          <w:tab w:val="clear" w:pos="9355"/>
        </w:tabs>
        <w:overflowPunct w:val="0"/>
        <w:spacing w:line="276" w:lineRule="auto"/>
        <w:ind w:firstLine="454"/>
        <w:jc w:val="both"/>
        <w:textAlignment w:val="baseline"/>
      </w:pPr>
      <w:r w:rsidRPr="00733C88">
        <w:t>1) ведущие целевые установки;</w:t>
      </w:r>
    </w:p>
    <w:p w:rsidR="00733C88" w:rsidRPr="00733C88" w:rsidRDefault="00733C88" w:rsidP="00DB60F8">
      <w:pPr>
        <w:pStyle w:val="afa"/>
        <w:tabs>
          <w:tab w:val="clear" w:pos="4677"/>
          <w:tab w:val="clear" w:pos="9355"/>
        </w:tabs>
        <w:overflowPunct w:val="0"/>
        <w:spacing w:line="276" w:lineRule="auto"/>
        <w:ind w:firstLine="454"/>
        <w:jc w:val="both"/>
        <w:textAlignment w:val="baseline"/>
      </w:pPr>
      <w:r w:rsidRPr="00733C88">
        <w:t>2) результаты освоения учебных и междисциплинарных программ.</w:t>
      </w:r>
    </w:p>
    <w:p w:rsidR="00733C88" w:rsidRPr="00733C88" w:rsidRDefault="00733C88" w:rsidP="00DB60F8">
      <w:pPr>
        <w:pStyle w:val="afa"/>
        <w:tabs>
          <w:tab w:val="clear" w:pos="4677"/>
          <w:tab w:val="clear" w:pos="9355"/>
        </w:tabs>
        <w:overflowPunct w:val="0"/>
        <w:spacing w:line="276" w:lineRule="auto"/>
        <w:ind w:firstLine="454"/>
        <w:jc w:val="both"/>
        <w:textAlignment w:val="baseline"/>
      </w:pPr>
      <w:r w:rsidRPr="00733C88">
        <w:t xml:space="preserve">Оценка  целевых установок  планируемых результатов ведётся в ходе процедур, допускающих предоставление и использование </w:t>
      </w:r>
      <w:r w:rsidRPr="00733C88">
        <w:rPr>
          <w:i/>
        </w:rPr>
        <w:t xml:space="preserve"> неперсонифицированной</w:t>
      </w:r>
      <w:r w:rsidRPr="00733C88">
        <w:t xml:space="preserve"> информации (диагностики).</w:t>
      </w:r>
    </w:p>
    <w:p w:rsidR="00733C88" w:rsidRPr="00733C88" w:rsidRDefault="00733C88" w:rsidP="00DB60F8">
      <w:pPr>
        <w:overflowPunct w:val="0"/>
        <w:autoSpaceDE w:val="0"/>
        <w:ind w:firstLine="454"/>
        <w:jc w:val="both"/>
        <w:textAlignment w:val="baseline"/>
        <w:rPr>
          <w:rStyle w:val="Zag11"/>
          <w:rFonts w:ascii="Times New Roman" w:eastAsia="TimesNewRoman" w:hAnsi="Times New Roman" w:cs="Times New Roman"/>
          <w:sz w:val="24"/>
          <w:szCs w:val="24"/>
        </w:rPr>
      </w:pPr>
      <w:r w:rsidRPr="00733C88">
        <w:rPr>
          <w:rStyle w:val="Zag11"/>
          <w:rFonts w:ascii="Times New Roman" w:eastAsia="TimesNewRoman" w:hAnsi="Times New Roman" w:cs="Times New Roman"/>
          <w:sz w:val="24"/>
          <w:szCs w:val="24"/>
        </w:rPr>
        <w:t xml:space="preserve">Результаты освоения учебных и междисциплинарных программ приводятся в блоках«Выпускник научится» и </w:t>
      </w:r>
      <w:r w:rsidRPr="00733C88">
        <w:rPr>
          <w:rStyle w:val="Zag11"/>
          <w:rFonts w:ascii="Times New Roman" w:eastAsia="TimesNewRoman" w:hAnsi="Times New Roman" w:cs="Times New Roman"/>
          <w:i/>
          <w:sz w:val="24"/>
          <w:szCs w:val="24"/>
        </w:rPr>
        <w:t>«Выпускник получит возможность научиться»</w:t>
      </w:r>
      <w:r w:rsidRPr="00733C88">
        <w:rPr>
          <w:rStyle w:val="Zag11"/>
          <w:rFonts w:ascii="Times New Roman" w:eastAsia="TimesNewRoman" w:hAnsi="Times New Roman" w:cs="Times New Roman"/>
          <w:sz w:val="24"/>
          <w:szCs w:val="24"/>
        </w:rPr>
        <w:t xml:space="preserve"> к каждому разделу учебных программ.</w:t>
      </w:r>
    </w:p>
    <w:p w:rsidR="00733C88" w:rsidRPr="00733C88" w:rsidRDefault="00733C88" w:rsidP="00DB60F8">
      <w:pPr>
        <w:overflowPunct w:val="0"/>
        <w:autoSpaceDE w:val="0"/>
        <w:ind w:firstLine="454"/>
        <w:jc w:val="both"/>
        <w:textAlignment w:val="baseline"/>
        <w:rPr>
          <w:rStyle w:val="Zag11"/>
          <w:rFonts w:ascii="Times New Roman" w:eastAsia="TimesNewRoman" w:hAnsi="Times New Roman" w:cs="Times New Roman"/>
          <w:sz w:val="24"/>
          <w:szCs w:val="24"/>
        </w:rPr>
      </w:pPr>
      <w:r w:rsidRPr="00733C88">
        <w:rPr>
          <w:rStyle w:val="Zag11"/>
          <w:rFonts w:ascii="Times New Roman" w:eastAsia="TimesNewRoman" w:hAnsi="Times New Roman" w:cs="Times New Roman"/>
          <w:sz w:val="24"/>
          <w:szCs w:val="24"/>
        </w:rPr>
        <w:t xml:space="preserve">Достижение планируемых результатов, отнесённых к блоку «Выпускник научится», выносится на итоговую оценку, которая осуществляется как в ходе обучения (с помощью накопленной оценки), так и в конце обучения, в том числе в форме государственной (итоговой) аттестации. Оценка достижения планируемых результатов этого блока на </w:t>
      </w:r>
      <w:r w:rsidRPr="00733C88">
        <w:rPr>
          <w:rStyle w:val="Zag11"/>
          <w:rFonts w:ascii="Times New Roman" w:eastAsia="TimesNewRoman" w:hAnsi="Times New Roman" w:cs="Times New Roman"/>
          <w:sz w:val="24"/>
          <w:szCs w:val="24"/>
        </w:rPr>
        <w:lastRenderedPageBreak/>
        <w:t xml:space="preserve">уровне, характеризующем исполнительскую компетентность обучающихся, ведётся с помощью </w:t>
      </w:r>
      <w:r w:rsidRPr="00733C88">
        <w:rPr>
          <w:rStyle w:val="Zag11"/>
          <w:rFonts w:ascii="Times New Roman" w:eastAsia="TimesNewRoman" w:hAnsi="Times New Roman" w:cs="Times New Roman"/>
          <w:i/>
          <w:sz w:val="24"/>
          <w:szCs w:val="24"/>
        </w:rPr>
        <w:t>заданий базового уровня</w:t>
      </w:r>
      <w:r w:rsidRPr="00733C88">
        <w:rPr>
          <w:rStyle w:val="Zag11"/>
          <w:rFonts w:ascii="Times New Roman" w:eastAsia="TimesNewRoman" w:hAnsi="Times New Roman" w:cs="Times New Roman"/>
          <w:sz w:val="24"/>
          <w:szCs w:val="24"/>
        </w:rPr>
        <w:t xml:space="preserve">, а на уровне действий, составляющих зону ближайшего развития большинства обучающихся — с помощью </w:t>
      </w:r>
      <w:r w:rsidRPr="00733C88">
        <w:rPr>
          <w:rStyle w:val="Zag11"/>
          <w:rFonts w:ascii="Times New Roman" w:eastAsia="TimesNewRoman" w:hAnsi="Times New Roman" w:cs="Times New Roman"/>
          <w:i/>
          <w:sz w:val="24"/>
          <w:szCs w:val="24"/>
        </w:rPr>
        <w:t>заданий повышенного уровня</w:t>
      </w:r>
      <w:r w:rsidRPr="00733C88">
        <w:rPr>
          <w:rStyle w:val="Zag11"/>
          <w:rFonts w:ascii="Times New Roman" w:eastAsia="TimesNewRoman" w:hAnsi="Times New Roman" w:cs="Times New Roman"/>
          <w:sz w:val="24"/>
          <w:szCs w:val="24"/>
        </w:rPr>
        <w:t>. Успешное выполнение обучающимися заданий базового уровня служит основанием для положительного решения вопроса о возможности перехода на следующую ступень обучения.</w:t>
      </w:r>
    </w:p>
    <w:p w:rsidR="00733C88" w:rsidRPr="00733C88" w:rsidRDefault="00733C88" w:rsidP="00DB60F8">
      <w:pPr>
        <w:overflowPunct w:val="0"/>
        <w:autoSpaceDE w:val="0"/>
        <w:ind w:firstLine="454"/>
        <w:jc w:val="both"/>
        <w:textAlignment w:val="baseline"/>
        <w:rPr>
          <w:rStyle w:val="Zag11"/>
          <w:rFonts w:ascii="Times New Roman" w:eastAsia="TimesNewRoman" w:hAnsi="Times New Roman" w:cs="Times New Roman"/>
          <w:sz w:val="24"/>
          <w:szCs w:val="24"/>
        </w:rPr>
      </w:pPr>
      <w:r w:rsidRPr="00733C88">
        <w:rPr>
          <w:rStyle w:val="Zag11"/>
          <w:rFonts w:ascii="Times New Roman" w:eastAsia="TimesNewRoman" w:hAnsi="Times New Roman" w:cs="Times New Roman"/>
          <w:sz w:val="24"/>
          <w:szCs w:val="24"/>
        </w:rPr>
        <w:t xml:space="preserve">Частично задания, ориентированные на оценку достижения планируемых результатов из блока </w:t>
      </w:r>
      <w:r w:rsidRPr="00733C88">
        <w:rPr>
          <w:rStyle w:val="Zag11"/>
          <w:rFonts w:ascii="Times New Roman" w:eastAsia="TimesNewRoman" w:hAnsi="Times New Roman" w:cs="Times New Roman"/>
          <w:i/>
          <w:sz w:val="24"/>
          <w:szCs w:val="24"/>
        </w:rPr>
        <w:t>«Выпускник получит возможность научиться»</w:t>
      </w:r>
      <w:r w:rsidRPr="00733C88">
        <w:rPr>
          <w:rStyle w:val="Zag11"/>
          <w:rFonts w:ascii="Times New Roman" w:eastAsia="TimesNewRoman" w:hAnsi="Times New Roman" w:cs="Times New Roman"/>
          <w:sz w:val="24"/>
          <w:szCs w:val="24"/>
        </w:rPr>
        <w:t>, будут включаться в материалы итогового контроля с целью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w:t>
      </w:r>
    </w:p>
    <w:p w:rsidR="00733C88" w:rsidRPr="00733C88" w:rsidRDefault="00733C88" w:rsidP="00DB60F8">
      <w:pPr>
        <w:ind w:firstLine="454"/>
        <w:jc w:val="both"/>
        <w:rPr>
          <w:rFonts w:ascii="Times New Roman" w:hAnsi="Times New Roman" w:cs="Times New Roman"/>
          <w:sz w:val="24"/>
          <w:szCs w:val="24"/>
        </w:rPr>
      </w:pPr>
      <w:r w:rsidRPr="00733C88">
        <w:rPr>
          <w:rFonts w:ascii="Times New Roman" w:hAnsi="Times New Roman" w:cs="Times New Roman"/>
          <w:sz w:val="24"/>
          <w:szCs w:val="24"/>
        </w:rPr>
        <w:t>На ступени основного общего образования устанавливаются планируемые результаты освоения:</w:t>
      </w:r>
    </w:p>
    <w:p w:rsidR="00733C88" w:rsidRPr="00733C88" w:rsidRDefault="00733C88" w:rsidP="00DB60F8">
      <w:pPr>
        <w:ind w:firstLine="454"/>
        <w:jc w:val="both"/>
        <w:rPr>
          <w:rFonts w:ascii="Times New Roman" w:hAnsi="Times New Roman" w:cs="Times New Roman"/>
          <w:sz w:val="24"/>
          <w:szCs w:val="24"/>
        </w:rPr>
      </w:pPr>
      <w:r w:rsidRPr="00733C88">
        <w:rPr>
          <w:rFonts w:ascii="Times New Roman" w:hAnsi="Times New Roman" w:cs="Times New Roman"/>
          <w:sz w:val="24"/>
          <w:szCs w:val="24"/>
        </w:rPr>
        <w:t xml:space="preserve">• четырёх </w:t>
      </w:r>
      <w:r w:rsidRPr="00733C88">
        <w:rPr>
          <w:rFonts w:ascii="Times New Roman" w:hAnsi="Times New Roman" w:cs="Times New Roman"/>
          <w:b/>
          <w:i/>
          <w:sz w:val="24"/>
          <w:szCs w:val="24"/>
        </w:rPr>
        <w:t>междисциплинарных учебных программ</w:t>
      </w:r>
      <w:r w:rsidRPr="00733C88">
        <w:rPr>
          <w:rFonts w:ascii="Times New Roman" w:hAnsi="Times New Roman" w:cs="Times New Roman"/>
          <w:sz w:val="24"/>
          <w:szCs w:val="24"/>
        </w:rPr>
        <w:t xml:space="preserve">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733C88" w:rsidRPr="00733C88" w:rsidRDefault="00733C88" w:rsidP="00DB60F8">
      <w:pPr>
        <w:overflowPunct w:val="0"/>
        <w:autoSpaceDE w:val="0"/>
        <w:ind w:firstLine="454"/>
        <w:jc w:val="both"/>
        <w:textAlignment w:val="baseline"/>
        <w:rPr>
          <w:rStyle w:val="Zag11"/>
          <w:rFonts w:ascii="Times New Roman" w:eastAsia="TimesNewRoman" w:hAnsi="Times New Roman" w:cs="Times New Roman"/>
          <w:sz w:val="24"/>
          <w:szCs w:val="24"/>
        </w:rPr>
      </w:pPr>
      <w:r w:rsidRPr="00733C88">
        <w:rPr>
          <w:rStyle w:val="Zag11"/>
          <w:rFonts w:ascii="Times New Roman" w:eastAsia="TimesNewRoman" w:hAnsi="Times New Roman" w:cs="Times New Roman"/>
          <w:sz w:val="24"/>
          <w:szCs w:val="24"/>
        </w:rPr>
        <w:t>• </w:t>
      </w:r>
      <w:r w:rsidRPr="00733C88">
        <w:rPr>
          <w:rStyle w:val="Zag11"/>
          <w:rFonts w:ascii="Times New Roman" w:eastAsia="TimesNewRoman" w:hAnsi="Times New Roman" w:cs="Times New Roman"/>
          <w:b/>
          <w:i/>
          <w:sz w:val="24"/>
          <w:szCs w:val="24"/>
        </w:rPr>
        <w:t>учебных программ по всем предметам</w:t>
      </w:r>
      <w:r w:rsidRPr="00733C88">
        <w:rPr>
          <w:rStyle w:val="Zag11"/>
          <w:rFonts w:ascii="Times New Roman" w:eastAsia="TimesNewRoman" w:hAnsi="Times New Roman" w:cs="Times New Roman"/>
          <w:sz w:val="24"/>
          <w:szCs w:val="24"/>
        </w:rPr>
        <w:t xml:space="preserve"> — «Русский язык», «Литература», «Иностранный язык», «История России. Всеобщая история», «Обществознание», «География», «Математика», «Алгебра», «Геометрия», «Информатика», «Физика», «Биология», «Химия»,  «Искусство», «Музыка», «Технология», «Физическая культура» и «Основы безопасности жизнедеятельности».</w:t>
      </w:r>
    </w:p>
    <w:p w:rsidR="00733C88" w:rsidRPr="00733C88" w:rsidRDefault="00733C88" w:rsidP="00DB60F8">
      <w:pPr>
        <w:overflowPunct w:val="0"/>
        <w:autoSpaceDE w:val="0"/>
        <w:ind w:firstLine="454"/>
        <w:jc w:val="both"/>
        <w:textAlignment w:val="baseline"/>
        <w:rPr>
          <w:rStyle w:val="Zag11"/>
          <w:rFonts w:ascii="Times New Roman" w:eastAsia="TimesNewRoman" w:hAnsi="Times New Roman" w:cs="Times New Roman"/>
          <w:sz w:val="24"/>
          <w:szCs w:val="24"/>
        </w:rPr>
      </w:pPr>
      <w:r w:rsidRPr="00733C88">
        <w:rPr>
          <w:rStyle w:val="Zag11"/>
          <w:rFonts w:ascii="Times New Roman" w:eastAsia="TimesNewRoman" w:hAnsi="Times New Roman" w:cs="Times New Roman"/>
          <w:sz w:val="24"/>
          <w:szCs w:val="24"/>
        </w:rPr>
        <w:t xml:space="preserve">В результате изучения всех без исключения предметов основной школы получат дальнейшее развитие </w:t>
      </w:r>
      <w:r w:rsidRPr="00733C88">
        <w:rPr>
          <w:rStyle w:val="Zag11"/>
          <w:rFonts w:ascii="Times New Roman" w:eastAsia="TimesNewRoman" w:hAnsi="Times New Roman" w:cs="Times New Roman"/>
          <w:i/>
          <w:iCs/>
          <w:sz w:val="24"/>
          <w:szCs w:val="24"/>
        </w:rPr>
        <w:t>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w:t>
      </w:r>
      <w:r w:rsidRPr="00733C88">
        <w:rPr>
          <w:rStyle w:val="Zag11"/>
          <w:rFonts w:ascii="Times New Roman" w:eastAsia="TimesNewRoman" w:hAnsi="Times New Roman" w:cs="Times New Roman"/>
          <w:sz w:val="24"/>
          <w:szCs w:val="24"/>
        </w:rPr>
        <w:t xml:space="preserve"> обучающихся.</w:t>
      </w:r>
    </w:p>
    <w:p w:rsidR="00733C88" w:rsidRPr="00733C88" w:rsidRDefault="00733C88" w:rsidP="00DB60F8">
      <w:pPr>
        <w:overflowPunct w:val="0"/>
        <w:autoSpaceDE w:val="0"/>
        <w:ind w:firstLine="454"/>
        <w:jc w:val="both"/>
        <w:textAlignment w:val="baseline"/>
        <w:rPr>
          <w:rStyle w:val="Zag11"/>
          <w:rFonts w:ascii="Times New Roman" w:eastAsia="TimesNewRoman" w:hAnsi="Times New Roman" w:cs="Times New Roman"/>
          <w:sz w:val="24"/>
          <w:szCs w:val="24"/>
        </w:rPr>
      </w:pPr>
      <w:r w:rsidRPr="00733C88">
        <w:rPr>
          <w:rStyle w:val="Zag11"/>
          <w:rFonts w:ascii="Times New Roman" w:eastAsia="TimesNewRoman" w:hAnsi="Times New Roman" w:cs="Times New Roman"/>
          <w:sz w:val="24"/>
          <w:szCs w:val="24"/>
        </w:rPr>
        <w:t xml:space="preserve">В ходе изучения средствами всех предметов у выпускников будут заложены </w:t>
      </w:r>
      <w:r w:rsidRPr="00733C88">
        <w:rPr>
          <w:rStyle w:val="Zag11"/>
          <w:rFonts w:ascii="Times New Roman" w:eastAsia="TimesNewRoman" w:hAnsi="Times New Roman" w:cs="Times New Roman"/>
          <w:i/>
          <w:iCs/>
          <w:sz w:val="24"/>
          <w:szCs w:val="24"/>
        </w:rPr>
        <w:t>основы формально-логического мышления, рефлексии, обучающиеся приобретут опыт проектной деятельности, будет продолжена работа по формированию и развитию основ читательской компетенции.</w:t>
      </w:r>
    </w:p>
    <w:p w:rsidR="00733C88" w:rsidRPr="00733C88" w:rsidRDefault="00733C88" w:rsidP="00DB60F8">
      <w:pPr>
        <w:overflowPunct w:val="0"/>
        <w:autoSpaceDE w:val="0"/>
        <w:ind w:firstLine="454"/>
        <w:jc w:val="both"/>
        <w:textAlignment w:val="baseline"/>
        <w:rPr>
          <w:rFonts w:ascii="Times New Roman" w:eastAsia="TimesNewRoman" w:hAnsi="Times New Roman" w:cs="Times New Roman"/>
          <w:b/>
          <w:bCs/>
          <w:i/>
          <w:iCs/>
          <w:sz w:val="24"/>
          <w:szCs w:val="24"/>
        </w:rPr>
      </w:pPr>
      <w:r w:rsidRPr="00733C88">
        <w:rPr>
          <w:rFonts w:ascii="Times New Roman" w:eastAsia="TimesNewRoman" w:hAnsi="Times New Roman" w:cs="Times New Roman"/>
          <w:sz w:val="24"/>
          <w:szCs w:val="24"/>
        </w:rPr>
        <w:t>Планируемые образовательные результаты</w:t>
      </w:r>
      <w:r w:rsidRPr="00733C88">
        <w:rPr>
          <w:rFonts w:ascii="Times New Roman" w:hAnsi="Times New Roman" w:cs="Times New Roman"/>
          <w:sz w:val="24"/>
          <w:szCs w:val="24"/>
        </w:rPr>
        <w:t xml:space="preserve"> освоения об</w:t>
      </w:r>
      <w:r w:rsidRPr="00733C88">
        <w:rPr>
          <w:rFonts w:ascii="Times New Roman" w:eastAsia="TimesNewRoman" w:hAnsi="Times New Roman" w:cs="Times New Roman"/>
          <w:sz w:val="24"/>
          <w:szCs w:val="24"/>
        </w:rPr>
        <w:t>учающимися</w:t>
      </w:r>
      <w:r w:rsidRPr="00733C88">
        <w:rPr>
          <w:rFonts w:ascii="Times New Roman" w:hAnsi="Times New Roman" w:cs="Times New Roman"/>
          <w:sz w:val="24"/>
          <w:szCs w:val="24"/>
        </w:rPr>
        <w:t xml:space="preserve"> программы</w:t>
      </w:r>
      <w:r w:rsidRPr="00733C88">
        <w:rPr>
          <w:rFonts w:ascii="Times New Roman" w:eastAsia="TimesNewRoman" w:hAnsi="Times New Roman" w:cs="Times New Roman"/>
          <w:b/>
          <w:bCs/>
          <w:i/>
          <w:iCs/>
          <w:sz w:val="24"/>
          <w:szCs w:val="24"/>
        </w:rPr>
        <w:t>на ступени основного общего образования:</w:t>
      </w:r>
    </w:p>
    <w:p w:rsidR="00733C88" w:rsidRPr="00733C88" w:rsidRDefault="00733C88" w:rsidP="00DB60F8">
      <w:pPr>
        <w:ind w:firstLine="426"/>
        <w:jc w:val="both"/>
        <w:rPr>
          <w:rFonts w:ascii="Times New Roman" w:hAnsi="Times New Roman" w:cs="Times New Roman"/>
          <w:sz w:val="24"/>
          <w:szCs w:val="24"/>
        </w:rPr>
      </w:pPr>
      <w:r w:rsidRPr="00733C88">
        <w:rPr>
          <w:rFonts w:ascii="Times New Roman" w:hAnsi="Times New Roman" w:cs="Times New Roman"/>
          <w:sz w:val="24"/>
          <w:szCs w:val="24"/>
        </w:rPr>
        <w:t>Образовательные предметные результаты более подробно конкретизированы в Рабочих программах по предметам.</w:t>
      </w:r>
    </w:p>
    <w:p w:rsidR="00733C88" w:rsidRPr="00733C88" w:rsidRDefault="00733C88" w:rsidP="00DB60F8">
      <w:pPr>
        <w:ind w:firstLine="426"/>
        <w:jc w:val="both"/>
        <w:rPr>
          <w:rFonts w:ascii="Times New Roman" w:hAnsi="Times New Roman" w:cs="Times New Roman"/>
          <w:sz w:val="24"/>
          <w:szCs w:val="24"/>
        </w:rPr>
      </w:pPr>
      <w:r w:rsidRPr="00733C88">
        <w:rPr>
          <w:rFonts w:ascii="Times New Roman" w:hAnsi="Times New Roman" w:cs="Times New Roman"/>
          <w:sz w:val="24"/>
          <w:szCs w:val="24"/>
        </w:rPr>
        <w:lastRenderedPageBreak/>
        <w:t xml:space="preserve">В качестве главного целевого ориентира в учебно-воспитательной работе с обучающимися на II ступени обучения определена  </w:t>
      </w:r>
      <w:r w:rsidRPr="00733C88">
        <w:rPr>
          <w:rFonts w:ascii="Times New Roman" w:hAnsi="Times New Roman" w:cs="Times New Roman"/>
          <w:b/>
          <w:sz w:val="24"/>
          <w:szCs w:val="24"/>
        </w:rPr>
        <w:t>«модель» выпускника</w:t>
      </w:r>
      <w:r w:rsidRPr="00733C88">
        <w:rPr>
          <w:rFonts w:ascii="Times New Roman" w:hAnsi="Times New Roman" w:cs="Times New Roman"/>
          <w:sz w:val="24"/>
          <w:szCs w:val="24"/>
        </w:rPr>
        <w:t xml:space="preserve"> основной школы как ученика:</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успешно овладевшего предметами учебного плана на базовом уровне в соответствии с учебным планом и федеральными государственными образовательными стандартами;</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достигшего уровня учебной самостоятельности для продолжения образования в профильных классах по программам, обеспечивающим углубленную подготовку учащихся по предметам выбранного профиля;</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обладающего устойчивой мотивацией к продолжению обучения;</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у которого сформирован индивидуальный стиль учебной деятельности, устойчивы учебные интересы и склонности, умеющий развивать и управлять познавательными процессами личности, способен адекватно действовать в ситуации выбора на уроке;</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с активной гражданской позицией, способный проявлять сильные стороны своей личности в жизнедеятельности класса и школы;</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умеющего высказывать и отстаивать свою точку зрения; овладевший навыками неконфликтного общения, способный строить и вести общение в различных ситуациях и с людьми, отличающимися друг от друга по возрасту, ценностным ориентациям и другим признакам;</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способного видеть и понимать гармонию и красоту, знание выдающихся деятелей и произведений литературы и искусства;</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знающего и соблюдающего режим занятий физическими упражнениями, способного разработать и реализовать индивидуальную программу физического совершенствования.</w:t>
      </w:r>
    </w:p>
    <w:p w:rsidR="00733C88" w:rsidRPr="00733C88" w:rsidRDefault="00733C88" w:rsidP="00DB60F8">
      <w:pPr>
        <w:ind w:firstLine="454"/>
        <w:jc w:val="both"/>
        <w:rPr>
          <w:rStyle w:val="Zag11"/>
          <w:rFonts w:ascii="Times New Roman" w:eastAsia="@Arial Unicode MS" w:hAnsi="Times New Roman" w:cs="Times New Roman"/>
          <w:b/>
          <w:sz w:val="24"/>
          <w:szCs w:val="24"/>
        </w:rPr>
      </w:pPr>
    </w:p>
    <w:p w:rsidR="00733C88" w:rsidRPr="00733C88" w:rsidRDefault="00733C88" w:rsidP="00DB60F8">
      <w:pPr>
        <w:ind w:firstLine="454"/>
        <w:jc w:val="both"/>
        <w:rPr>
          <w:rStyle w:val="Zag11"/>
          <w:rFonts w:ascii="Times New Roman" w:eastAsia="@Arial Unicode MS" w:hAnsi="Times New Roman" w:cs="Times New Roman"/>
          <w:b/>
          <w:sz w:val="24"/>
          <w:szCs w:val="24"/>
        </w:rPr>
      </w:pPr>
      <w:r w:rsidRPr="00733C88">
        <w:rPr>
          <w:rStyle w:val="Zag11"/>
          <w:rFonts w:ascii="Times New Roman" w:eastAsia="@Arial Unicode MS" w:hAnsi="Times New Roman" w:cs="Times New Roman"/>
          <w:b/>
          <w:sz w:val="24"/>
          <w:szCs w:val="24"/>
        </w:rPr>
        <w:t xml:space="preserve"> Система оценки достижения планируемых результатов</w:t>
      </w:r>
    </w:p>
    <w:p w:rsidR="00733C88" w:rsidRPr="00733C88" w:rsidRDefault="00733C88" w:rsidP="00DB60F8">
      <w:pPr>
        <w:ind w:firstLine="454"/>
        <w:jc w:val="both"/>
        <w:rPr>
          <w:rStyle w:val="Zag11"/>
          <w:rFonts w:ascii="Times New Roman" w:eastAsia="@Arial Unicode MS" w:hAnsi="Times New Roman" w:cs="Times New Roman"/>
          <w:b/>
          <w:sz w:val="24"/>
          <w:szCs w:val="24"/>
        </w:rPr>
      </w:pPr>
      <w:r w:rsidRPr="00733C88">
        <w:rPr>
          <w:rStyle w:val="Zag11"/>
          <w:rFonts w:ascii="Times New Roman" w:eastAsia="@Arial Unicode MS" w:hAnsi="Times New Roman" w:cs="Times New Roman"/>
          <w:b/>
          <w:sz w:val="24"/>
          <w:szCs w:val="24"/>
        </w:rPr>
        <w:t>освоения основной образовательной программы основного общего образования</w:t>
      </w:r>
    </w:p>
    <w:p w:rsidR="00733C88" w:rsidRPr="00733C88" w:rsidRDefault="00733C88" w:rsidP="00DB60F8">
      <w:pPr>
        <w:pStyle w:val="afa"/>
        <w:overflowPunct w:val="0"/>
        <w:spacing w:line="276" w:lineRule="auto"/>
        <w:ind w:firstLine="454"/>
        <w:jc w:val="both"/>
        <w:textAlignment w:val="baseline"/>
      </w:pPr>
      <w:r w:rsidRPr="00733C88">
        <w:t>В соответствии с ФГОС  основным объектом системы оценки результатов образования, её содержательной и критериальной базой выступают требования Стандарта, которые конкретизируются в планируемых результатах освоения обучающимися основной образовательной программы основного общего образования.</w:t>
      </w:r>
    </w:p>
    <w:p w:rsidR="00733C88" w:rsidRPr="00733C88" w:rsidRDefault="00733C88" w:rsidP="00DB60F8">
      <w:pPr>
        <w:pStyle w:val="afa"/>
        <w:overflowPunct w:val="0"/>
        <w:spacing w:line="276" w:lineRule="auto"/>
        <w:ind w:firstLine="454"/>
        <w:jc w:val="both"/>
        <w:textAlignment w:val="baseline"/>
      </w:pPr>
      <w:r w:rsidRPr="00733C88">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733C88" w:rsidRPr="00733C88" w:rsidRDefault="00733C88" w:rsidP="00DB60F8">
      <w:pPr>
        <w:pStyle w:val="afa"/>
        <w:overflowPunct w:val="0"/>
        <w:spacing w:line="276" w:lineRule="auto"/>
        <w:ind w:firstLine="454"/>
        <w:jc w:val="both"/>
        <w:textAlignment w:val="baseline"/>
      </w:pPr>
      <w:r w:rsidRPr="00733C88">
        <w:t>Промежуточная аттестация осуществляется в ходе совместной оценочной деятельности педагогов и обучающихся и является внутренней оценкой.</w:t>
      </w:r>
    </w:p>
    <w:p w:rsidR="00733C88" w:rsidRPr="00733C88" w:rsidRDefault="00733C88" w:rsidP="00DB60F8">
      <w:pPr>
        <w:pStyle w:val="afa"/>
        <w:overflowPunct w:val="0"/>
        <w:spacing w:line="276" w:lineRule="auto"/>
        <w:ind w:firstLine="454"/>
        <w:jc w:val="both"/>
        <w:textAlignment w:val="baseline"/>
      </w:pPr>
      <w:r w:rsidRPr="00733C88">
        <w:t xml:space="preserve">Результаты итоговой аттестации выпускников (в том числе государственной) 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w:t>
      </w:r>
      <w:r w:rsidRPr="00733C88">
        <w:lastRenderedPageBreak/>
        <w:t>продолжения образования. Государственная (итоговая) аттестация выпускников осуществляется внешними органами и является внешней оценкой.</w:t>
      </w:r>
    </w:p>
    <w:p w:rsidR="00733C88" w:rsidRPr="00733C88" w:rsidRDefault="00733C88" w:rsidP="00DB60F8">
      <w:pPr>
        <w:pStyle w:val="afa"/>
        <w:overflowPunct w:val="0"/>
        <w:spacing w:line="276" w:lineRule="auto"/>
        <w:ind w:firstLine="454"/>
        <w:jc w:val="both"/>
        <w:textAlignment w:val="baseline"/>
      </w:pPr>
      <w:r w:rsidRPr="00733C88">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w:t>
      </w:r>
    </w:p>
    <w:p w:rsidR="00733C88" w:rsidRPr="00733C88" w:rsidRDefault="00733C88" w:rsidP="00DB60F8">
      <w:pPr>
        <w:pStyle w:val="afa"/>
        <w:overflowPunct w:val="0"/>
        <w:spacing w:line="276" w:lineRule="auto"/>
        <w:ind w:firstLine="454"/>
        <w:jc w:val="both"/>
        <w:textAlignment w:val="baseline"/>
      </w:pPr>
      <w:r w:rsidRPr="00733C88">
        <w:t>Система оценки достижения планируемых результатов освоения основной образовательной программы основного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w:t>
      </w:r>
    </w:p>
    <w:p w:rsidR="00733C88" w:rsidRPr="00733C88" w:rsidRDefault="00733C88" w:rsidP="00DB60F8">
      <w:pPr>
        <w:ind w:firstLine="426"/>
        <w:jc w:val="both"/>
        <w:rPr>
          <w:rFonts w:ascii="Times New Roman" w:hAnsi="Times New Roman" w:cs="Times New Roman"/>
          <w:sz w:val="24"/>
          <w:szCs w:val="24"/>
        </w:rPr>
      </w:pPr>
      <w:r w:rsidRPr="00733C88">
        <w:rPr>
          <w:rFonts w:ascii="Times New Roman" w:hAnsi="Times New Roman" w:cs="Times New Roman"/>
          <w:sz w:val="24"/>
          <w:szCs w:val="24"/>
        </w:rPr>
        <w:t>В рамках настоящей образовательной программы в школе используются различные формы оценивания учебных результатов и достижений обучающихся. Учет результативности обучения обучающихся на протяжении всего периода осуществляется традиционными формами оценки (текущая успеваемость, контрольные и тестовые работы, диагностические контрольные работы).</w:t>
      </w:r>
    </w:p>
    <w:p w:rsidR="00733C88" w:rsidRPr="00733C88" w:rsidRDefault="00733C88" w:rsidP="00DB60F8">
      <w:pPr>
        <w:ind w:firstLine="426"/>
        <w:jc w:val="both"/>
        <w:rPr>
          <w:rFonts w:ascii="Times New Roman" w:hAnsi="Times New Roman" w:cs="Times New Roman"/>
          <w:sz w:val="24"/>
          <w:szCs w:val="24"/>
        </w:rPr>
      </w:pPr>
      <w:r w:rsidRPr="00733C88">
        <w:rPr>
          <w:rFonts w:ascii="Times New Roman" w:hAnsi="Times New Roman" w:cs="Times New Roman"/>
          <w:sz w:val="24"/>
          <w:szCs w:val="24"/>
        </w:rPr>
        <w:t>Для оценки личностных достижений используется портфель учебных достижений учащихся – комплект документов, представляющих совокупность индивидуальных достижений в ходе учебной, творческой, социальной, исследовательской и других видов деятельности школьников за период обучения с 5 по 9 классы.</w:t>
      </w:r>
    </w:p>
    <w:p w:rsidR="00733C88" w:rsidRPr="00733C88" w:rsidRDefault="00733C88" w:rsidP="00DB60F8">
      <w:pPr>
        <w:ind w:firstLine="426"/>
        <w:jc w:val="both"/>
        <w:rPr>
          <w:rFonts w:ascii="Times New Roman" w:hAnsi="Times New Roman" w:cs="Times New Roman"/>
          <w:sz w:val="24"/>
          <w:szCs w:val="24"/>
        </w:rPr>
      </w:pPr>
      <w:r w:rsidRPr="00733C88">
        <w:rPr>
          <w:rFonts w:ascii="Times New Roman" w:hAnsi="Times New Roman" w:cs="Times New Roman"/>
          <w:sz w:val="24"/>
          <w:szCs w:val="24"/>
        </w:rPr>
        <w:t>Учет достижений обучающихся фиксируется в различных формах:</w:t>
      </w:r>
    </w:p>
    <w:p w:rsidR="00733C88" w:rsidRPr="00733C88" w:rsidRDefault="00733C88" w:rsidP="00DB60F8">
      <w:pPr>
        <w:jc w:val="both"/>
        <w:rPr>
          <w:rFonts w:ascii="Times New Roman" w:hAnsi="Times New Roman" w:cs="Times New Roman"/>
          <w:sz w:val="24"/>
          <w:szCs w:val="24"/>
          <w:u w:val="single"/>
        </w:rPr>
      </w:pPr>
      <w:r w:rsidRPr="00733C88">
        <w:rPr>
          <w:rFonts w:ascii="Times New Roman" w:hAnsi="Times New Roman" w:cs="Times New Roman"/>
          <w:sz w:val="24"/>
          <w:szCs w:val="24"/>
          <w:u w:val="single"/>
        </w:rPr>
        <w:t>Ценностные:</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диагностическая работа</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наблюдение</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самооценка</w:t>
      </w:r>
    </w:p>
    <w:p w:rsidR="00733C88" w:rsidRPr="00733C88" w:rsidRDefault="00733C88" w:rsidP="00DB60F8">
      <w:pPr>
        <w:jc w:val="both"/>
        <w:rPr>
          <w:rFonts w:ascii="Times New Roman" w:hAnsi="Times New Roman" w:cs="Times New Roman"/>
          <w:sz w:val="24"/>
          <w:szCs w:val="24"/>
          <w:u w:val="single"/>
        </w:rPr>
      </w:pPr>
      <w:r w:rsidRPr="00733C88">
        <w:rPr>
          <w:rFonts w:ascii="Times New Roman" w:hAnsi="Times New Roman" w:cs="Times New Roman"/>
          <w:sz w:val="24"/>
          <w:szCs w:val="24"/>
          <w:u w:val="single"/>
        </w:rPr>
        <w:t>Деятельностные:</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решение задач творческого и поискового характера,</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итоговые проверочные работы</w:t>
      </w:r>
    </w:p>
    <w:p w:rsidR="00733C88" w:rsidRPr="00733C88" w:rsidRDefault="00733C88" w:rsidP="00DB60F8">
      <w:pPr>
        <w:jc w:val="both"/>
        <w:rPr>
          <w:rFonts w:ascii="Times New Roman" w:hAnsi="Times New Roman" w:cs="Times New Roman"/>
          <w:sz w:val="24"/>
          <w:szCs w:val="24"/>
          <w:u w:val="single"/>
        </w:rPr>
      </w:pPr>
      <w:r w:rsidRPr="00733C88">
        <w:rPr>
          <w:rFonts w:ascii="Times New Roman" w:hAnsi="Times New Roman" w:cs="Times New Roman"/>
          <w:sz w:val="24"/>
          <w:szCs w:val="24"/>
          <w:u w:val="single"/>
        </w:rPr>
        <w:t>Предметные:</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устный опрос,</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письменная работа,</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самостоятельная работа,</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lastRenderedPageBreak/>
        <w:t>- диктанты,</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тестовые задания,</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защита учебно-исследовательских работ,</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контрольные срезы знаний по предметам</w:t>
      </w:r>
    </w:p>
    <w:p w:rsidR="00733C88" w:rsidRPr="00733C88" w:rsidRDefault="00733C88" w:rsidP="00DB60F8">
      <w:pPr>
        <w:ind w:firstLine="709"/>
        <w:jc w:val="both"/>
        <w:rPr>
          <w:rFonts w:ascii="Times New Roman" w:hAnsi="Times New Roman" w:cs="Times New Roman"/>
          <w:sz w:val="24"/>
          <w:szCs w:val="24"/>
        </w:rPr>
      </w:pPr>
      <w:r w:rsidRPr="00733C88">
        <w:rPr>
          <w:rFonts w:ascii="Times New Roman" w:hAnsi="Times New Roman" w:cs="Times New Roman"/>
          <w:sz w:val="24"/>
          <w:szCs w:val="24"/>
        </w:rPr>
        <w:t>Учет достижений обучающихся осуществляется заместителем директора школы по учебной и воспитательной работе, классными руководителями.  Результаты личностных достижений обучающихся   обсуждаются на классных собраниях, заседаниях педагогического совета, доводятся до сведения родителей на родительских собраниях. Презентация личностных достижений обучающихся проводится в период предметных недель, на традиционных мероприятиях и праздниках: День Знаний, Праздник последнего Звонка, Выпускной вечер.</w:t>
      </w:r>
    </w:p>
    <w:p w:rsidR="00733C88" w:rsidRPr="00733C88" w:rsidRDefault="00733C88" w:rsidP="00DB60F8">
      <w:pPr>
        <w:ind w:firstLine="709"/>
        <w:jc w:val="both"/>
        <w:rPr>
          <w:rFonts w:ascii="Times New Roman" w:hAnsi="Times New Roman" w:cs="Times New Roman"/>
          <w:sz w:val="24"/>
          <w:szCs w:val="24"/>
        </w:rPr>
      </w:pPr>
      <w:r w:rsidRPr="00733C88">
        <w:rPr>
          <w:rFonts w:ascii="Times New Roman" w:hAnsi="Times New Roman" w:cs="Times New Roman"/>
          <w:sz w:val="24"/>
          <w:szCs w:val="24"/>
        </w:rPr>
        <w:t>Педагогический совет общеобразовательного учреждения на основании данных о достигнутых обучающимися успехах в различных областях принимает решение о формах поощрения.</w:t>
      </w:r>
    </w:p>
    <w:p w:rsidR="00733C88" w:rsidRPr="00733C88" w:rsidRDefault="00733C88" w:rsidP="00DB60F8">
      <w:pPr>
        <w:ind w:firstLine="709"/>
        <w:jc w:val="both"/>
        <w:rPr>
          <w:rFonts w:ascii="Times New Roman" w:hAnsi="Times New Roman" w:cs="Times New Roman"/>
          <w:sz w:val="24"/>
          <w:szCs w:val="24"/>
        </w:rPr>
      </w:pPr>
      <w:r w:rsidRPr="00733C88">
        <w:rPr>
          <w:rFonts w:ascii="Times New Roman" w:hAnsi="Times New Roman" w:cs="Times New Roman"/>
          <w:sz w:val="24"/>
          <w:szCs w:val="24"/>
        </w:rPr>
        <w:t>Система текущей и итоговой аттестации обучающихся строится на основе нормативно-методических документов Министерства образования и науки РФ, Устава общеобразовательного учреждения, требований обязательного минимума содержания начального общего образования, основного общего образования, федеральных государственных образовательных стандартов и характеристик результативности образовательного процесса, предусмотренных учебными программами.</w:t>
      </w:r>
    </w:p>
    <w:p w:rsidR="00733C88" w:rsidRPr="00733C88" w:rsidRDefault="00733C88" w:rsidP="00DB60F8">
      <w:pPr>
        <w:ind w:firstLine="709"/>
        <w:jc w:val="both"/>
        <w:rPr>
          <w:rFonts w:ascii="Times New Roman" w:hAnsi="Times New Roman" w:cs="Times New Roman"/>
          <w:sz w:val="24"/>
          <w:szCs w:val="24"/>
        </w:rPr>
      </w:pPr>
      <w:r w:rsidRPr="00733C88">
        <w:rPr>
          <w:rFonts w:ascii="Times New Roman" w:hAnsi="Times New Roman" w:cs="Times New Roman"/>
          <w:sz w:val="24"/>
          <w:szCs w:val="24"/>
        </w:rPr>
        <w:t>Порядок текущей и промежуточной аттестации обучающихся определяется Положением об организации и проведении промежуточной аттестации обучающихся МКОУ «Краснопольская ООШ» и Положением о периодичности и порядке проведения текущего контроля, промежуточной аттестации и перевода обучающихся МКОУ «Краснопольская ООШ».</w:t>
      </w:r>
    </w:p>
    <w:p w:rsidR="00733C88" w:rsidRPr="00733C88" w:rsidRDefault="00733C88" w:rsidP="00DB60F8">
      <w:pPr>
        <w:tabs>
          <w:tab w:val="left" w:pos="9498"/>
        </w:tabs>
        <w:ind w:firstLine="709"/>
        <w:jc w:val="both"/>
        <w:rPr>
          <w:rFonts w:ascii="Times New Roman" w:hAnsi="Times New Roman" w:cs="Times New Roman"/>
          <w:sz w:val="24"/>
          <w:szCs w:val="24"/>
        </w:rPr>
      </w:pPr>
      <w:r w:rsidRPr="00733C88">
        <w:rPr>
          <w:rFonts w:ascii="Times New Roman" w:hAnsi="Times New Roman" w:cs="Times New Roman"/>
          <w:sz w:val="24"/>
          <w:szCs w:val="24"/>
        </w:rPr>
        <w:t>В школе действует следующая система оценок знаний, умений и навыков обучающихся: «5» («отлично»), «4» («хорошо»), «3» («удовлетворительно»), «2» («неудовлетворительно»).</w:t>
      </w:r>
    </w:p>
    <w:p w:rsidR="00733C88" w:rsidRPr="00733C88" w:rsidRDefault="00733C88" w:rsidP="00DB60F8">
      <w:pPr>
        <w:ind w:firstLine="709"/>
        <w:jc w:val="both"/>
        <w:rPr>
          <w:rFonts w:ascii="Times New Roman" w:hAnsi="Times New Roman" w:cs="Times New Roman"/>
          <w:sz w:val="24"/>
          <w:szCs w:val="24"/>
        </w:rPr>
      </w:pPr>
      <w:r w:rsidRPr="00733C88">
        <w:rPr>
          <w:rFonts w:ascii="Times New Roman" w:hAnsi="Times New Roman" w:cs="Times New Roman"/>
          <w:sz w:val="24"/>
          <w:szCs w:val="24"/>
        </w:rPr>
        <w:t>Учёт достижений обучающихся МКОУ «Краснопольская ООШ»:</w:t>
      </w:r>
    </w:p>
    <w:p w:rsidR="00733C88" w:rsidRPr="00733C88" w:rsidRDefault="00733C88" w:rsidP="00DB60F8">
      <w:pPr>
        <w:ind w:firstLine="709"/>
        <w:jc w:val="both"/>
        <w:rPr>
          <w:rFonts w:ascii="Times New Roman" w:hAnsi="Times New Roman" w:cs="Times New Roman"/>
          <w:sz w:val="24"/>
          <w:szCs w:val="24"/>
          <w:u w:val="single"/>
        </w:rPr>
      </w:pPr>
      <w:r w:rsidRPr="00733C88">
        <w:rPr>
          <w:rFonts w:ascii="Times New Roman" w:hAnsi="Times New Roman" w:cs="Times New Roman"/>
          <w:sz w:val="24"/>
          <w:szCs w:val="24"/>
          <w:u w:val="single"/>
        </w:rPr>
        <w:t>Текущая аттестация</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устные (устный ответ на поставленный вопрос, развернутый ответ по заданной теме, устное сообщение по избранной теме, чтение текста);</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письменные (письменное выполнение тренировочных упражнений, лабораторных, практических работ, написание диктанта, изложения, сочинения, выполнение самостоятельной работы, письменной проверочной работы, контрольной работы, тестов);</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выполнение заданий с использованием ИКТ (компьютерное тестирование)</w:t>
      </w:r>
    </w:p>
    <w:p w:rsidR="00733C88" w:rsidRPr="00733C88" w:rsidRDefault="00733C88" w:rsidP="00DB60F8">
      <w:pPr>
        <w:ind w:firstLine="709"/>
        <w:jc w:val="both"/>
        <w:rPr>
          <w:rFonts w:ascii="Times New Roman" w:hAnsi="Times New Roman" w:cs="Times New Roman"/>
          <w:sz w:val="24"/>
          <w:szCs w:val="24"/>
          <w:u w:val="single"/>
        </w:rPr>
      </w:pPr>
      <w:r w:rsidRPr="00733C88">
        <w:rPr>
          <w:rFonts w:ascii="Times New Roman" w:hAnsi="Times New Roman" w:cs="Times New Roman"/>
          <w:sz w:val="24"/>
          <w:szCs w:val="24"/>
          <w:u w:val="single"/>
        </w:rPr>
        <w:lastRenderedPageBreak/>
        <w:t>Промежуточная аттестация</w:t>
      </w:r>
    </w:p>
    <w:p w:rsidR="00733C88" w:rsidRPr="00733C88" w:rsidRDefault="00733C88" w:rsidP="00DB60F8">
      <w:pPr>
        <w:ind w:firstLine="709"/>
        <w:jc w:val="both"/>
        <w:rPr>
          <w:rFonts w:ascii="Times New Roman" w:hAnsi="Times New Roman" w:cs="Times New Roman"/>
          <w:sz w:val="24"/>
          <w:szCs w:val="24"/>
        </w:rPr>
      </w:pPr>
      <w:r w:rsidRPr="00733C88">
        <w:rPr>
          <w:rFonts w:ascii="Times New Roman" w:hAnsi="Times New Roman" w:cs="Times New Roman"/>
          <w:sz w:val="24"/>
          <w:szCs w:val="24"/>
        </w:rPr>
        <w:t>Промежуточная аттестация предусматривает:</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1. Промежуточную текущую аттестацию (осуществление аттестации обучающихся по четвертям (полугодиям) - результативность обучения оценивается по итогам текущего контроля на основе текущих отметок по предмету с учетом отметок за письменные работы.</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2.Промежуточную годовую аттестацию (проведение промежуточной аттестации по окончании учебного года), включающую:</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итоговое тестирование (письменно);</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итоговая контрольная работа (письменно);</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итоговое изложение (письменно);</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итоговый диктант (письменно);</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итоговый диктант с грамматическим заданием (письменно);</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итоговое сочинение (письменно);</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итоговый опрос по билетам (устно);</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итоговое собеседование (устный развёрнутый ответ на два вопроса обобщающего характера по темам, изученным в соответствии с учебной программой).</w:t>
      </w:r>
    </w:p>
    <w:p w:rsidR="00733C88" w:rsidRPr="00733C88" w:rsidRDefault="00733C88" w:rsidP="00DB60F8">
      <w:pPr>
        <w:ind w:firstLine="709"/>
        <w:jc w:val="both"/>
        <w:rPr>
          <w:rFonts w:ascii="Times New Roman" w:hAnsi="Times New Roman" w:cs="Times New Roman"/>
          <w:sz w:val="24"/>
          <w:szCs w:val="24"/>
        </w:rPr>
      </w:pPr>
      <w:r w:rsidRPr="00733C88">
        <w:rPr>
          <w:rFonts w:ascii="Times New Roman" w:hAnsi="Times New Roman" w:cs="Times New Roman"/>
          <w:sz w:val="24"/>
          <w:szCs w:val="24"/>
        </w:rPr>
        <w:t>Система оценивания результатов обучения учащихся имеет ряд существенных особенностей:</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1. Формы промежуточной (годовой) аттестации обучающихся избраны с учетом положений, инструкций, решений и рекомендаций органов управления образования, а также локальными актами школы.</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2. Материалы промежуточной (годовой) аттестации разрабатываются заместителем директора по учебно-воспитательной работе, рассматриваются на заседании методического объединения учителей-предметников и утверждаются директором общеобразовательного учреждения.</w:t>
      </w:r>
    </w:p>
    <w:p w:rsidR="00733C88" w:rsidRPr="00733C88" w:rsidRDefault="00733C88" w:rsidP="00DB60F8">
      <w:pPr>
        <w:ind w:firstLine="567"/>
        <w:jc w:val="both"/>
        <w:rPr>
          <w:rFonts w:ascii="Times New Roman" w:hAnsi="Times New Roman" w:cs="Times New Roman"/>
          <w:sz w:val="24"/>
          <w:szCs w:val="24"/>
        </w:rPr>
      </w:pPr>
      <w:r w:rsidRPr="00733C88">
        <w:rPr>
          <w:rFonts w:ascii="Times New Roman" w:hAnsi="Times New Roman" w:cs="Times New Roman"/>
          <w:sz w:val="24"/>
          <w:szCs w:val="24"/>
        </w:rPr>
        <w:t>Решением педагогического совета обучающиеся могут быть освобождены от прохождения промежуточной (годовой) аттестации:</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по состоянию здоровья (при наличии медицинского заключения (справки);</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документов об обучении индивидуально (на дому) при условии, что обучающийся успевает по всем предметам;</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документов  о предоставлении санаторно-курортного лечения.</w:t>
      </w:r>
    </w:p>
    <w:p w:rsidR="00733C88" w:rsidRPr="00733C88" w:rsidRDefault="00733C88" w:rsidP="00DB60F8">
      <w:pPr>
        <w:ind w:firstLine="567"/>
        <w:jc w:val="both"/>
        <w:rPr>
          <w:rFonts w:ascii="Times New Roman" w:hAnsi="Times New Roman" w:cs="Times New Roman"/>
          <w:sz w:val="24"/>
          <w:szCs w:val="24"/>
        </w:rPr>
      </w:pPr>
      <w:r w:rsidRPr="00733C88">
        <w:rPr>
          <w:rFonts w:ascii="Times New Roman" w:hAnsi="Times New Roman" w:cs="Times New Roman"/>
          <w:sz w:val="24"/>
          <w:szCs w:val="24"/>
        </w:rPr>
        <w:lastRenderedPageBreak/>
        <w:t>Обучающие, имеющие неудовлетворительную годовую оценку по учебному предмету, проходят промежуточную (годовую) аттестацию по данному предмету.</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Итоговая оценка выпускника формируется на основе:</w:t>
      </w:r>
    </w:p>
    <w:p w:rsidR="00733C88" w:rsidRPr="00733C88" w:rsidRDefault="00733C88" w:rsidP="00DB60F8">
      <w:pPr>
        <w:pStyle w:val="afa"/>
        <w:overflowPunct w:val="0"/>
        <w:spacing w:line="276" w:lineRule="auto"/>
        <w:jc w:val="both"/>
        <w:textAlignment w:val="baseline"/>
      </w:pPr>
      <w:r w:rsidRPr="00733C88">
        <w:t>- результатов внутришкольного мониторинга образовательных достижений по всем предметам;</w:t>
      </w:r>
    </w:p>
    <w:p w:rsidR="00733C88" w:rsidRPr="00733C88" w:rsidRDefault="00733C88" w:rsidP="00DB60F8">
      <w:pPr>
        <w:pStyle w:val="afa"/>
        <w:overflowPunct w:val="0"/>
        <w:spacing w:line="276" w:lineRule="auto"/>
        <w:jc w:val="both"/>
        <w:textAlignment w:val="baseline"/>
      </w:pPr>
      <w:r w:rsidRPr="00733C88">
        <w:t>- оценок за выполнение итоговых работ по всем учебным предметам;</w:t>
      </w:r>
    </w:p>
    <w:p w:rsidR="00733C88" w:rsidRPr="00733C88" w:rsidRDefault="00733C88" w:rsidP="00DB60F8">
      <w:pPr>
        <w:pStyle w:val="afa"/>
        <w:overflowPunct w:val="0"/>
        <w:spacing w:line="276" w:lineRule="auto"/>
        <w:jc w:val="both"/>
        <w:textAlignment w:val="baseline"/>
      </w:pPr>
      <w:r w:rsidRPr="00733C88">
        <w:t>- оценок за работы, выносимые на государственную итоговую аттестацию.</w:t>
      </w:r>
    </w:p>
    <w:p w:rsidR="00733C88" w:rsidRPr="00733C88" w:rsidRDefault="00733C88" w:rsidP="00DB60F8">
      <w:pPr>
        <w:overflowPunct w:val="0"/>
        <w:autoSpaceDE w:val="0"/>
        <w:jc w:val="both"/>
        <w:textAlignment w:val="baseline"/>
        <w:rPr>
          <w:rStyle w:val="Zag11"/>
          <w:rFonts w:ascii="Times New Roman" w:eastAsia="TimesNewRoman" w:hAnsi="Times New Roman" w:cs="Times New Roman"/>
          <w:b/>
          <w:sz w:val="24"/>
          <w:szCs w:val="24"/>
        </w:rPr>
      </w:pPr>
    </w:p>
    <w:p w:rsidR="00733C88" w:rsidRPr="00733C88" w:rsidRDefault="00733C88" w:rsidP="00DB60F8">
      <w:pPr>
        <w:overflowPunct w:val="0"/>
        <w:autoSpaceDE w:val="0"/>
        <w:jc w:val="both"/>
        <w:textAlignment w:val="baseline"/>
        <w:rPr>
          <w:rFonts w:ascii="Times New Roman" w:eastAsia="TimesNewRoman" w:hAnsi="Times New Roman" w:cs="Times New Roman"/>
          <w:b/>
          <w:sz w:val="24"/>
          <w:szCs w:val="24"/>
        </w:rPr>
      </w:pPr>
      <w:r w:rsidRPr="00733C88">
        <w:rPr>
          <w:rFonts w:ascii="Times New Roman" w:hAnsi="Times New Roman" w:cs="Times New Roman"/>
          <w:b/>
          <w:sz w:val="24"/>
          <w:szCs w:val="24"/>
        </w:rPr>
        <w:t>Программа развития универсальных учебных действий на ступени основного общего образования</w:t>
      </w:r>
    </w:p>
    <w:p w:rsidR="00733C88" w:rsidRPr="00733C88" w:rsidRDefault="00733C88" w:rsidP="00DB60F8">
      <w:pPr>
        <w:pStyle w:val="1d"/>
        <w:tabs>
          <w:tab w:val="left" w:pos="720"/>
        </w:tabs>
        <w:spacing w:line="276" w:lineRule="auto"/>
        <w:ind w:firstLine="454"/>
        <w:jc w:val="both"/>
        <w:rPr>
          <w:rFonts w:ascii="Times New Roman" w:hAnsi="Times New Roman" w:cs="Times New Roman"/>
          <w:sz w:val="24"/>
          <w:szCs w:val="24"/>
        </w:rPr>
      </w:pPr>
      <w:r w:rsidRPr="00733C88">
        <w:rPr>
          <w:rFonts w:ascii="Times New Roman" w:hAnsi="Times New Roman" w:cs="Times New Roman"/>
          <w:sz w:val="24"/>
          <w:szCs w:val="24"/>
        </w:rPr>
        <w:t>Программа развития универсальных учебных действий на ступени основного общего образования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733C88" w:rsidRPr="00733C88" w:rsidRDefault="00733C88" w:rsidP="00DB60F8">
      <w:pPr>
        <w:pStyle w:val="Abstract"/>
        <w:spacing w:line="276" w:lineRule="auto"/>
        <w:rPr>
          <w:rFonts w:cs="Times New Roman"/>
          <w:sz w:val="24"/>
          <w:szCs w:val="24"/>
        </w:rPr>
      </w:pPr>
      <w:r w:rsidRPr="00733C88">
        <w:rPr>
          <w:rFonts w:cs="Times New Roman"/>
          <w:b/>
          <w:sz w:val="24"/>
          <w:szCs w:val="24"/>
        </w:rPr>
        <w:t>Целью</w:t>
      </w:r>
      <w:r w:rsidRPr="00733C88">
        <w:rPr>
          <w:rFonts w:cs="Times New Roman"/>
          <w:sz w:val="24"/>
          <w:szCs w:val="24"/>
        </w:rPr>
        <w:t xml:space="preserve"> программы развития универсальных учебных действий является обеспечение умения школьников учиться, формирование   способности к самосовершенствованию и саморазвитию, реализация системно-деятельностного подхода.</w:t>
      </w:r>
    </w:p>
    <w:p w:rsidR="00733C88" w:rsidRPr="00733C88" w:rsidRDefault="00733C88" w:rsidP="00DB60F8">
      <w:pPr>
        <w:pStyle w:val="1d"/>
        <w:tabs>
          <w:tab w:val="left" w:pos="720"/>
        </w:tabs>
        <w:spacing w:line="276" w:lineRule="auto"/>
        <w:ind w:firstLine="454"/>
        <w:jc w:val="both"/>
        <w:rPr>
          <w:rFonts w:ascii="Times New Roman" w:hAnsi="Times New Roman" w:cs="Times New Roman"/>
          <w:sz w:val="24"/>
          <w:szCs w:val="24"/>
        </w:rPr>
      </w:pPr>
      <w:r w:rsidRPr="00733C88">
        <w:rPr>
          <w:rFonts w:ascii="Times New Roman" w:hAnsi="Times New Roman" w:cs="Times New Roman"/>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733C88" w:rsidRPr="00733C88" w:rsidRDefault="00733C88" w:rsidP="00DB60F8">
      <w:pPr>
        <w:pStyle w:val="1d"/>
        <w:tabs>
          <w:tab w:val="left" w:pos="284"/>
        </w:tabs>
        <w:spacing w:line="276" w:lineRule="auto"/>
        <w:ind w:firstLine="454"/>
        <w:jc w:val="both"/>
        <w:rPr>
          <w:rFonts w:ascii="Times New Roman" w:hAnsi="Times New Roman" w:cs="Times New Roman"/>
          <w:sz w:val="24"/>
          <w:szCs w:val="24"/>
        </w:rPr>
      </w:pPr>
      <w:r w:rsidRPr="00733C88">
        <w:rPr>
          <w:rFonts w:ascii="Times New Roman" w:hAnsi="Times New Roman" w:cs="Times New Roman"/>
          <w:sz w:val="24"/>
          <w:szCs w:val="24"/>
        </w:rPr>
        <w:t>Особое внимание в программе развития универсальных учебных действий уделяется становлению коммуникативных универсальных учебных действий. В связи с этим приоритетной задачей программы развития универсальных учебных действий  для основной школы является  «научить ученика учиться в общении».</w:t>
      </w:r>
    </w:p>
    <w:p w:rsidR="00733C88" w:rsidRPr="00733C88" w:rsidRDefault="00733C88" w:rsidP="00DB60F8">
      <w:pPr>
        <w:pStyle w:val="1d"/>
        <w:tabs>
          <w:tab w:val="left" w:pos="284"/>
        </w:tabs>
        <w:spacing w:line="276" w:lineRule="auto"/>
        <w:ind w:firstLine="454"/>
        <w:jc w:val="both"/>
        <w:rPr>
          <w:rStyle w:val="Zag11"/>
          <w:rFonts w:ascii="Times New Roman" w:eastAsia="@Arial Unicode MS" w:hAnsi="Times New Roman" w:cs="Times New Roman"/>
          <w:sz w:val="24"/>
          <w:szCs w:val="24"/>
        </w:rPr>
      </w:pPr>
      <w:r w:rsidRPr="00733C88">
        <w:rPr>
          <w:rStyle w:val="Zag11"/>
          <w:rFonts w:ascii="Times New Roman" w:eastAsia="@Arial Unicode MS" w:hAnsi="Times New Roman" w:cs="Times New Roman"/>
          <w:sz w:val="24"/>
          <w:szCs w:val="24"/>
        </w:rPr>
        <w:t>Предметом оценки качества образования  являются не только «однопредметные», но и обобщенные результаты, достигнутые в ходе целостного образовательного процесса.  К таким результатам в МБОУ «Краснопольская ООШ» относится сформированность у обучающихся на личностном уровне исследовательской, проективной и коммуникативной культуры.</w:t>
      </w:r>
    </w:p>
    <w:p w:rsidR="00733C88" w:rsidRPr="00733C88" w:rsidRDefault="00733C88" w:rsidP="00DB60F8">
      <w:pPr>
        <w:pStyle w:val="2b"/>
        <w:spacing w:line="276" w:lineRule="auto"/>
        <w:ind w:firstLine="851"/>
        <w:jc w:val="both"/>
        <w:rPr>
          <w:rFonts w:ascii="Times New Roman" w:hAnsi="Times New Roman" w:cs="Times New Roman"/>
          <w:sz w:val="24"/>
          <w:szCs w:val="24"/>
        </w:rPr>
      </w:pPr>
      <w:r w:rsidRPr="00733C88">
        <w:rPr>
          <w:rFonts w:ascii="Times New Roman" w:hAnsi="Times New Roman" w:cs="Times New Roman"/>
          <w:sz w:val="24"/>
          <w:szCs w:val="24"/>
        </w:rPr>
        <w:t>Одним из путей повышения мотивации и эффективности учебной деятельности в школе является включение обучающихся в учебно-исследовательскую работу, имеющую следующие особенности:</w:t>
      </w:r>
    </w:p>
    <w:p w:rsidR="00733C88" w:rsidRPr="00733C88" w:rsidRDefault="00733C88" w:rsidP="00DB60F8">
      <w:pPr>
        <w:pStyle w:val="2b"/>
        <w:spacing w:line="276" w:lineRule="auto"/>
        <w:ind w:firstLine="851"/>
        <w:jc w:val="both"/>
        <w:rPr>
          <w:rFonts w:ascii="Times New Roman" w:hAnsi="Times New Roman" w:cs="Times New Roman"/>
          <w:sz w:val="24"/>
          <w:szCs w:val="24"/>
        </w:rPr>
      </w:pPr>
      <w:r w:rsidRPr="00733C88">
        <w:rPr>
          <w:rFonts w:ascii="Times New Roman" w:hAnsi="Times New Roman" w:cs="Times New Roman"/>
          <w:sz w:val="24"/>
          <w:szCs w:val="24"/>
        </w:rPr>
        <w:t>1) цели и задачи этого вида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733C88" w:rsidRPr="00733C88" w:rsidRDefault="00733C88" w:rsidP="00DB60F8">
      <w:pPr>
        <w:pStyle w:val="2b"/>
        <w:spacing w:line="276" w:lineRule="auto"/>
        <w:ind w:firstLine="851"/>
        <w:jc w:val="both"/>
        <w:rPr>
          <w:rFonts w:ascii="Times New Roman" w:hAnsi="Times New Roman" w:cs="Times New Roman"/>
          <w:sz w:val="24"/>
          <w:szCs w:val="24"/>
        </w:rPr>
      </w:pPr>
      <w:r w:rsidRPr="00733C88">
        <w:rPr>
          <w:rFonts w:ascii="Times New Roman" w:hAnsi="Times New Roman" w:cs="Times New Roman"/>
          <w:sz w:val="24"/>
          <w:szCs w:val="24"/>
        </w:rPr>
        <w:t>2) учебно-исследовательская  деятельность организована таким образом, чтобы обучающиеся смогли реализовать свои потребности в общении с группами одноклассников, учителей и т. д.</w:t>
      </w:r>
    </w:p>
    <w:p w:rsidR="00733C88" w:rsidRPr="00733C88" w:rsidRDefault="00733C88" w:rsidP="00DB60F8">
      <w:pPr>
        <w:pStyle w:val="2b"/>
        <w:spacing w:line="276" w:lineRule="auto"/>
        <w:ind w:firstLine="851"/>
        <w:jc w:val="both"/>
        <w:rPr>
          <w:rFonts w:ascii="Times New Roman" w:hAnsi="Times New Roman" w:cs="Times New Roman"/>
          <w:sz w:val="24"/>
          <w:szCs w:val="24"/>
        </w:rPr>
      </w:pPr>
      <w:r w:rsidRPr="00733C88">
        <w:rPr>
          <w:rFonts w:ascii="Times New Roman" w:hAnsi="Times New Roman" w:cs="Times New Roman"/>
          <w:sz w:val="24"/>
          <w:szCs w:val="24"/>
        </w:rPr>
        <w:lastRenderedPageBreak/>
        <w:t>3) организация учебно-исследовательских работ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733C88" w:rsidRPr="00733C88" w:rsidRDefault="00733C88" w:rsidP="00DB60F8">
      <w:pPr>
        <w:pStyle w:val="2b"/>
        <w:spacing w:line="276" w:lineRule="auto"/>
        <w:ind w:firstLine="851"/>
        <w:jc w:val="both"/>
        <w:rPr>
          <w:rFonts w:ascii="Times New Roman" w:hAnsi="Times New Roman" w:cs="Times New Roman"/>
          <w:sz w:val="24"/>
          <w:szCs w:val="24"/>
        </w:rPr>
      </w:pPr>
      <w:r w:rsidRPr="00733C88">
        <w:rPr>
          <w:rFonts w:ascii="Times New Roman" w:hAnsi="Times New Roman" w:cs="Times New Roman"/>
          <w:sz w:val="24"/>
          <w:szCs w:val="24"/>
        </w:rPr>
        <w:t>При построении учебно-исследовательского процесса учитываются следующие моменты:</w:t>
      </w:r>
    </w:p>
    <w:p w:rsidR="00733C88" w:rsidRPr="00733C88" w:rsidRDefault="00733C88" w:rsidP="00DB60F8">
      <w:pPr>
        <w:pStyle w:val="2b"/>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 тема исследования должна быть на самом деле интересна для ученика и совпадать с кругом интереса учителя;</w:t>
      </w:r>
    </w:p>
    <w:p w:rsidR="00733C88" w:rsidRPr="00733C88" w:rsidRDefault="00733C88" w:rsidP="00DB60F8">
      <w:pPr>
        <w:pStyle w:val="2b"/>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733C88" w:rsidRPr="00733C88" w:rsidRDefault="00733C88" w:rsidP="00DB60F8">
      <w:pPr>
        <w:pStyle w:val="2b"/>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733C88" w:rsidRPr="00733C88" w:rsidRDefault="00733C88" w:rsidP="00DB60F8">
      <w:pPr>
        <w:pStyle w:val="2b"/>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 раскрытие проблемы в первую очередь должно приносить что-то новое ученику.</w:t>
      </w:r>
    </w:p>
    <w:p w:rsidR="00733C88" w:rsidRPr="00733C88" w:rsidRDefault="00733C88" w:rsidP="00DB60F8">
      <w:pPr>
        <w:pStyle w:val="1d"/>
        <w:tabs>
          <w:tab w:val="left" w:pos="720"/>
        </w:tabs>
        <w:spacing w:line="276" w:lineRule="auto"/>
        <w:jc w:val="both"/>
        <w:rPr>
          <w:rFonts w:ascii="Times New Roman" w:hAnsi="Times New Roman" w:cs="Times New Roman"/>
          <w:b/>
          <w:sz w:val="24"/>
          <w:szCs w:val="24"/>
        </w:rPr>
      </w:pPr>
    </w:p>
    <w:p w:rsidR="00733C88" w:rsidRPr="00733C88" w:rsidRDefault="00733C88" w:rsidP="00DB60F8">
      <w:pPr>
        <w:pStyle w:val="1d"/>
        <w:tabs>
          <w:tab w:val="left" w:pos="720"/>
        </w:tabs>
        <w:spacing w:line="276" w:lineRule="auto"/>
        <w:ind w:firstLine="454"/>
        <w:jc w:val="both"/>
        <w:rPr>
          <w:rFonts w:ascii="Times New Roman" w:hAnsi="Times New Roman" w:cs="Times New Roman"/>
          <w:b/>
          <w:sz w:val="24"/>
          <w:szCs w:val="24"/>
        </w:rPr>
      </w:pPr>
      <w:r w:rsidRPr="00733C88">
        <w:rPr>
          <w:rFonts w:ascii="Times New Roman" w:hAnsi="Times New Roman" w:cs="Times New Roman"/>
          <w:b/>
          <w:sz w:val="24"/>
          <w:szCs w:val="24"/>
        </w:rPr>
        <w:t>Технологии развития универсальных учебных действий</w:t>
      </w:r>
    </w:p>
    <w:p w:rsidR="00733C88" w:rsidRPr="00733C88" w:rsidRDefault="00733C88" w:rsidP="00DB60F8">
      <w:pPr>
        <w:pStyle w:val="1d"/>
        <w:spacing w:line="276" w:lineRule="auto"/>
        <w:ind w:firstLine="454"/>
        <w:jc w:val="both"/>
        <w:rPr>
          <w:rFonts w:ascii="Times New Roman" w:hAnsi="Times New Roman" w:cs="Times New Roman"/>
          <w:sz w:val="24"/>
          <w:szCs w:val="24"/>
        </w:rPr>
      </w:pPr>
      <w:r w:rsidRPr="00733C88">
        <w:rPr>
          <w:rFonts w:ascii="Times New Roman" w:hAnsi="Times New Roman" w:cs="Times New Roman"/>
          <w:sz w:val="24"/>
          <w:szCs w:val="24"/>
        </w:rPr>
        <w:t>В основе развития универсальных учебных действий (далее УУД) в основной школе лежит системно-деятельностный подход, в соответствии с которым  активность обучающихся признаётся основой достижения развивающих целей образования, наблюдается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Взаимодействие обучающегося с учителем и одноклассниками строится в форме сотрудничества. Руководство учителя  замещается активным участием обучающихся в выборе методов обучения, что придаёт особую актуальность задаче развития в основной школе универсальных учебных действий.</w:t>
      </w:r>
    </w:p>
    <w:p w:rsidR="00733C88" w:rsidRPr="00733C88" w:rsidRDefault="00733C88" w:rsidP="00DB60F8">
      <w:pPr>
        <w:pStyle w:val="1d"/>
        <w:spacing w:line="276" w:lineRule="auto"/>
        <w:ind w:firstLine="454"/>
        <w:jc w:val="both"/>
        <w:rPr>
          <w:rFonts w:ascii="Times New Roman" w:hAnsi="Times New Roman" w:cs="Times New Roman"/>
          <w:sz w:val="24"/>
          <w:szCs w:val="24"/>
        </w:rPr>
      </w:pPr>
      <w:r w:rsidRPr="00733C88">
        <w:rPr>
          <w:rFonts w:ascii="Times New Roman" w:hAnsi="Times New Roman" w:cs="Times New Roman"/>
          <w:sz w:val="24"/>
          <w:szCs w:val="24"/>
        </w:rPr>
        <w:t>Развитие УУД в основной школе целесообразно в рамках использования возможностей современной информационной образовательной среды как:</w:t>
      </w:r>
    </w:p>
    <w:p w:rsidR="00733C88" w:rsidRPr="00733C88" w:rsidRDefault="00733C88" w:rsidP="00DB60F8">
      <w:pPr>
        <w:pStyle w:val="aff5"/>
        <w:tabs>
          <w:tab w:val="left" w:pos="142"/>
          <w:tab w:val="left" w:pos="284"/>
        </w:tabs>
        <w:spacing w:line="276" w:lineRule="auto"/>
        <w:ind w:firstLine="0"/>
        <w:rPr>
          <w:rFonts w:cs="Times New Roman"/>
          <w:sz w:val="24"/>
          <w:szCs w:val="24"/>
        </w:rPr>
      </w:pPr>
      <w:r w:rsidRPr="00733C88">
        <w:rPr>
          <w:rFonts w:cs="Times New Roman"/>
          <w:sz w:val="24"/>
          <w:szCs w:val="24"/>
        </w:rPr>
        <w:t>- средства обучения,  организующего оперативную консультационную помощь в целях формирования культуры учебной деятельности в ОУ;</w:t>
      </w:r>
    </w:p>
    <w:p w:rsidR="00733C88" w:rsidRPr="00733C88" w:rsidRDefault="00733C88" w:rsidP="00DB60F8">
      <w:pPr>
        <w:pStyle w:val="aff5"/>
        <w:tabs>
          <w:tab w:val="left" w:pos="142"/>
          <w:tab w:val="left" w:pos="284"/>
        </w:tabs>
        <w:spacing w:line="276" w:lineRule="auto"/>
        <w:ind w:firstLine="0"/>
        <w:rPr>
          <w:rFonts w:cs="Times New Roman"/>
          <w:sz w:val="24"/>
          <w:szCs w:val="24"/>
        </w:rPr>
      </w:pPr>
      <w:r w:rsidRPr="00733C88">
        <w:rPr>
          <w:rFonts w:cs="Times New Roman"/>
          <w:sz w:val="24"/>
          <w:szCs w:val="24"/>
        </w:rPr>
        <w:t>- инструмента познания за счёт формирования навыков исследовательской деятельности,  возможностей оперативной и самостоятельной обработки результатов экспериментальной деятельности;</w:t>
      </w:r>
    </w:p>
    <w:p w:rsidR="00733C88" w:rsidRPr="00733C88" w:rsidRDefault="00733C88" w:rsidP="00DB60F8">
      <w:pPr>
        <w:pStyle w:val="aff5"/>
        <w:tabs>
          <w:tab w:val="left" w:pos="142"/>
          <w:tab w:val="left" w:pos="284"/>
        </w:tabs>
        <w:spacing w:line="276" w:lineRule="auto"/>
        <w:ind w:firstLine="0"/>
        <w:rPr>
          <w:rFonts w:cs="Times New Roman"/>
          <w:sz w:val="24"/>
          <w:szCs w:val="24"/>
        </w:rPr>
      </w:pPr>
      <w:r w:rsidRPr="00733C88">
        <w:rPr>
          <w:rFonts w:cs="Times New Roman"/>
          <w:sz w:val="24"/>
          <w:szCs w:val="24"/>
        </w:rPr>
        <w:t>- средства телекоммуникации, формирующего умения и навыки получения необходимой информации из разнообразных источников;</w:t>
      </w:r>
    </w:p>
    <w:p w:rsidR="00733C88" w:rsidRPr="00733C88" w:rsidRDefault="00733C88" w:rsidP="00DB60F8">
      <w:pPr>
        <w:pStyle w:val="aff5"/>
        <w:tabs>
          <w:tab w:val="left" w:pos="142"/>
          <w:tab w:val="left" w:pos="284"/>
        </w:tabs>
        <w:spacing w:line="276" w:lineRule="auto"/>
        <w:ind w:firstLine="0"/>
        <w:rPr>
          <w:rFonts w:cs="Times New Roman"/>
          <w:sz w:val="24"/>
          <w:szCs w:val="24"/>
        </w:rPr>
      </w:pPr>
      <w:r w:rsidRPr="00733C88">
        <w:rPr>
          <w:rFonts w:cs="Times New Roman"/>
          <w:sz w:val="24"/>
          <w:szCs w:val="24"/>
        </w:rPr>
        <w:t>- средства развития личности за счёт формирования навыков культуры общения;</w:t>
      </w:r>
    </w:p>
    <w:p w:rsidR="00733C88" w:rsidRPr="00733C88" w:rsidRDefault="00733C88" w:rsidP="00DB60F8">
      <w:pPr>
        <w:pStyle w:val="aff5"/>
        <w:tabs>
          <w:tab w:val="left" w:pos="142"/>
          <w:tab w:val="left" w:pos="284"/>
        </w:tabs>
        <w:spacing w:line="276" w:lineRule="auto"/>
        <w:ind w:firstLine="0"/>
        <w:rPr>
          <w:rFonts w:cs="Times New Roman"/>
          <w:sz w:val="24"/>
          <w:szCs w:val="24"/>
        </w:rPr>
      </w:pPr>
      <w:r w:rsidRPr="00733C88">
        <w:rPr>
          <w:rFonts w:cs="Times New Roman"/>
          <w:sz w:val="24"/>
          <w:szCs w:val="24"/>
        </w:rPr>
        <w:t>- эффективного инструмента контроля и коррекции результатов учебной деятельности.</w:t>
      </w:r>
    </w:p>
    <w:p w:rsidR="00733C88" w:rsidRPr="00733C88" w:rsidRDefault="00733C88" w:rsidP="00DB60F8">
      <w:pPr>
        <w:pStyle w:val="1d"/>
        <w:spacing w:line="276" w:lineRule="auto"/>
        <w:ind w:firstLine="454"/>
        <w:jc w:val="both"/>
        <w:rPr>
          <w:rFonts w:ascii="Times New Roman" w:hAnsi="Times New Roman" w:cs="Times New Roman"/>
          <w:sz w:val="24"/>
          <w:szCs w:val="24"/>
        </w:rPr>
      </w:pPr>
      <w:r w:rsidRPr="00733C88">
        <w:rPr>
          <w:rFonts w:ascii="Times New Roman" w:hAnsi="Times New Roman" w:cs="Times New Roman"/>
          <w:sz w:val="24"/>
          <w:szCs w:val="24"/>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элективных курсов.</w:t>
      </w:r>
    </w:p>
    <w:p w:rsidR="00733C88" w:rsidRPr="00733C88" w:rsidRDefault="00733C88" w:rsidP="00DB60F8">
      <w:pPr>
        <w:ind w:firstLine="454"/>
        <w:jc w:val="both"/>
        <w:rPr>
          <w:rFonts w:ascii="Times New Roman" w:hAnsi="Times New Roman" w:cs="Times New Roman"/>
          <w:sz w:val="24"/>
          <w:szCs w:val="24"/>
        </w:rPr>
      </w:pPr>
      <w:r w:rsidRPr="00733C88">
        <w:rPr>
          <w:rFonts w:ascii="Times New Roman" w:hAnsi="Times New Roman" w:cs="Times New Roman"/>
          <w:sz w:val="24"/>
          <w:szCs w:val="24"/>
        </w:rPr>
        <w:t xml:space="preserve">В </w:t>
      </w:r>
      <w:r w:rsidRPr="00733C88">
        <w:rPr>
          <w:rFonts w:ascii="Times New Roman" w:hAnsi="Times New Roman" w:cs="Times New Roman"/>
          <w:b/>
          <w:bCs/>
          <w:iCs/>
          <w:sz w:val="24"/>
          <w:szCs w:val="24"/>
        </w:rPr>
        <w:t>сфере личностных универсальных учебных действий</w:t>
      </w:r>
      <w:r w:rsidRPr="00733C88">
        <w:rPr>
          <w:rFonts w:ascii="Times New Roman" w:hAnsi="Times New Roman" w:cs="Times New Roman"/>
          <w:bCs/>
          <w:iCs/>
          <w:sz w:val="24"/>
          <w:szCs w:val="24"/>
        </w:rPr>
        <w:t>у выпускника</w:t>
      </w:r>
      <w:r w:rsidRPr="00733C88">
        <w:rPr>
          <w:rFonts w:ascii="Times New Roman" w:hAnsi="Times New Roman" w:cs="Times New Roman"/>
          <w:sz w:val="24"/>
          <w:szCs w:val="24"/>
        </w:rPr>
        <w:t>будут сформированы основы гражданской идентичности личности,  </w:t>
      </w:r>
      <w:r w:rsidRPr="00733C88">
        <w:rPr>
          <w:rStyle w:val="dash041e005f0431005f044b005f0447005f043d005f044b005f0439005f005fchar1char10"/>
        </w:rPr>
        <w:t xml:space="preserve">основы социальных компетенций, </w:t>
      </w:r>
      <w:r w:rsidRPr="00733C88">
        <w:rPr>
          <w:rFonts w:ascii="Times New Roman" w:hAnsi="Times New Roman" w:cs="Times New Roman"/>
          <w:sz w:val="24"/>
          <w:szCs w:val="24"/>
        </w:rPr>
        <w:t>  готовность к выбору направления профильного образования, навыки взаимо- и самооценки, навыки рефлексии, представления о рынке труда.</w:t>
      </w:r>
    </w:p>
    <w:p w:rsidR="00733C88" w:rsidRPr="00733C88" w:rsidRDefault="00733C88" w:rsidP="00DB60F8">
      <w:pPr>
        <w:ind w:firstLine="454"/>
        <w:jc w:val="both"/>
        <w:rPr>
          <w:rFonts w:ascii="Times New Roman" w:hAnsi="Times New Roman" w:cs="Times New Roman"/>
          <w:sz w:val="24"/>
          <w:szCs w:val="24"/>
        </w:rPr>
      </w:pPr>
      <w:r w:rsidRPr="00733C88">
        <w:rPr>
          <w:rFonts w:ascii="Times New Roman" w:hAnsi="Times New Roman" w:cs="Times New Roman"/>
          <w:sz w:val="24"/>
          <w:szCs w:val="24"/>
        </w:rPr>
        <w:lastRenderedPageBreak/>
        <w:t xml:space="preserve">В сфере развития </w:t>
      </w:r>
      <w:r w:rsidRPr="00733C88">
        <w:rPr>
          <w:rFonts w:ascii="Times New Roman" w:hAnsi="Times New Roman" w:cs="Times New Roman"/>
          <w:b/>
          <w:sz w:val="24"/>
          <w:szCs w:val="24"/>
        </w:rPr>
        <w:t>коммуникативных универсальных учебных действий</w:t>
      </w:r>
      <w:r w:rsidRPr="00733C88">
        <w:rPr>
          <w:rFonts w:ascii="Times New Roman" w:hAnsi="Times New Roman" w:cs="Times New Roman"/>
          <w:sz w:val="24"/>
          <w:szCs w:val="24"/>
        </w:rPr>
        <w:t xml:space="preserve"> выпускники овладевают навыками учебного сотрудничества с учителем и сверстниками, умением работать в группе, практического освоения морально-этических и психологических принципов общения и сотрудничества, развития речевой деятельности.</w:t>
      </w:r>
    </w:p>
    <w:p w:rsidR="00733C88" w:rsidRPr="00733C88" w:rsidRDefault="00733C88" w:rsidP="00DB60F8">
      <w:pPr>
        <w:ind w:firstLine="454"/>
        <w:jc w:val="both"/>
        <w:rPr>
          <w:rFonts w:ascii="Times New Roman" w:hAnsi="Times New Roman" w:cs="Times New Roman"/>
          <w:sz w:val="24"/>
          <w:szCs w:val="24"/>
        </w:rPr>
      </w:pPr>
      <w:r w:rsidRPr="00733C88">
        <w:rPr>
          <w:rFonts w:ascii="Times New Roman" w:hAnsi="Times New Roman" w:cs="Times New Roman"/>
          <w:sz w:val="24"/>
          <w:szCs w:val="24"/>
        </w:rPr>
        <w:t xml:space="preserve">В сфере развития </w:t>
      </w:r>
      <w:r w:rsidRPr="00733C88">
        <w:rPr>
          <w:rFonts w:ascii="Times New Roman" w:hAnsi="Times New Roman" w:cs="Times New Roman"/>
          <w:b/>
          <w:sz w:val="24"/>
          <w:szCs w:val="24"/>
        </w:rPr>
        <w:t>познавательных универсальных учебных действий</w:t>
      </w:r>
      <w:r w:rsidRPr="00733C88">
        <w:rPr>
          <w:rFonts w:ascii="Times New Roman" w:hAnsi="Times New Roman" w:cs="Times New Roman"/>
          <w:sz w:val="24"/>
          <w:szCs w:val="24"/>
        </w:rPr>
        <w:t xml:space="preserve"> выпускники учатся практическому освоению основ проектно-исследовательской деятельности, методов познания,   работе с информацией.</w:t>
      </w:r>
    </w:p>
    <w:p w:rsidR="00733C88" w:rsidRPr="00733C88" w:rsidRDefault="00733C88" w:rsidP="00DB60F8">
      <w:pPr>
        <w:pStyle w:val="aff6"/>
        <w:spacing w:line="276" w:lineRule="auto"/>
        <w:rPr>
          <w:rFonts w:cs="Times New Roman"/>
          <w:sz w:val="24"/>
        </w:rPr>
      </w:pPr>
      <w:r w:rsidRPr="00733C88">
        <w:rPr>
          <w:rFonts w:cs="Times New Roman"/>
          <w:sz w:val="24"/>
        </w:rPr>
        <w:t>В сфере формирования</w:t>
      </w:r>
      <w:r w:rsidRPr="00733C88">
        <w:rPr>
          <w:rFonts w:cs="Times New Roman"/>
          <w:b/>
          <w:sz w:val="24"/>
        </w:rPr>
        <w:t xml:space="preserve"> ИКТ-компетентности обучающихся в</w:t>
      </w:r>
      <w:r w:rsidRPr="00733C88">
        <w:rPr>
          <w:rFonts w:cs="Times New Roman"/>
          <w:sz w:val="24"/>
        </w:rPr>
        <w:t>ыпускники научатся осознавать и использовать в практической деятельности основные психологические особенности восприятия информации человеком.</w:t>
      </w:r>
    </w:p>
    <w:p w:rsidR="00733C88" w:rsidRPr="00733C88" w:rsidRDefault="00733C88" w:rsidP="00DB60F8">
      <w:pPr>
        <w:pStyle w:val="aff6"/>
        <w:numPr>
          <w:ilvl w:val="0"/>
          <w:numId w:val="9"/>
        </w:numPr>
        <w:spacing w:line="276" w:lineRule="auto"/>
        <w:ind w:left="0"/>
        <w:rPr>
          <w:rFonts w:cs="Times New Roman"/>
          <w:sz w:val="24"/>
        </w:rPr>
      </w:pPr>
      <w:r w:rsidRPr="00733C88">
        <w:rPr>
          <w:rFonts w:cs="Times New Roman"/>
          <w:sz w:val="24"/>
        </w:rPr>
        <w:t>в рамках предметов «Технология», «Информатика», а также во внеурочной и внешкольной деятельности.</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различать творческую и техническую фиксацию звуков и изображений;</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использовать возможности ИКТ в творческой деятельности, связанной с искусством;</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осуществлять трёхмерное сканирование.</w:t>
      </w:r>
    </w:p>
    <w:p w:rsidR="00733C88" w:rsidRPr="00733C88" w:rsidRDefault="00733C88" w:rsidP="00DB60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733C88">
        <w:rPr>
          <w:rFonts w:ascii="Times New Roman" w:hAnsi="Times New Roman" w:cs="Times New Roman"/>
          <w:sz w:val="24"/>
          <w:szCs w:val="24"/>
        </w:rPr>
        <w:t>2) в рамках предметов «Искусство», «Русский язык», «Иностранный язык», «Физическая культура», «Естествознание», а также во внеурочной деятельности:</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создавать текст на иностранном языке с использованием слепого десятипальцевого клавиатурного письма;</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использовать компьютерные инструменты, упрощающие расшифровку аудиозаписей.</w:t>
      </w:r>
    </w:p>
    <w:p w:rsidR="00733C88" w:rsidRPr="00733C88" w:rsidRDefault="00733C88" w:rsidP="00DB60F8">
      <w:pPr>
        <w:numPr>
          <w:ilvl w:val="0"/>
          <w:numId w:val="9"/>
        </w:numPr>
        <w:suppressAutoHyphens/>
        <w:spacing w:after="0"/>
        <w:ind w:left="0"/>
        <w:jc w:val="both"/>
        <w:rPr>
          <w:rFonts w:ascii="Times New Roman" w:hAnsi="Times New Roman" w:cs="Times New Roman"/>
          <w:sz w:val="24"/>
          <w:szCs w:val="24"/>
        </w:rPr>
      </w:pPr>
      <w:r w:rsidRPr="00733C88">
        <w:rPr>
          <w:rFonts w:ascii="Times New Roman" w:hAnsi="Times New Roman" w:cs="Times New Roman"/>
          <w:sz w:val="24"/>
          <w:szCs w:val="24"/>
        </w:rPr>
        <w:t>в рамках предметов «Русский язык», «Иностранный язык», «Литература», «История».</w:t>
      </w:r>
    </w:p>
    <w:p w:rsidR="00733C88" w:rsidRPr="00733C88" w:rsidRDefault="00733C88" w:rsidP="00DB60F8">
      <w:pPr>
        <w:tabs>
          <w:tab w:val="left" w:pos="426"/>
        </w:tabs>
        <w:jc w:val="both"/>
        <w:rPr>
          <w:rFonts w:ascii="Times New Roman" w:hAnsi="Times New Roman" w:cs="Times New Roman"/>
          <w:sz w:val="24"/>
          <w:szCs w:val="24"/>
        </w:rPr>
      </w:pPr>
      <w:r w:rsidRPr="00733C88">
        <w:rPr>
          <w:rFonts w:ascii="Times New Roman" w:hAnsi="Times New Roman" w:cs="Times New Roman"/>
          <w:sz w:val="24"/>
          <w:szCs w:val="24"/>
        </w:rPr>
        <w:t>• создавать мультипликационные фильмы;</w:t>
      </w:r>
    </w:p>
    <w:p w:rsidR="00733C88" w:rsidRPr="00733C88" w:rsidRDefault="00733C88" w:rsidP="00DB60F8">
      <w:pPr>
        <w:tabs>
          <w:tab w:val="left" w:pos="426"/>
        </w:tabs>
        <w:jc w:val="both"/>
        <w:rPr>
          <w:rFonts w:ascii="Times New Roman" w:hAnsi="Times New Roman" w:cs="Times New Roman"/>
          <w:sz w:val="24"/>
          <w:szCs w:val="24"/>
        </w:rPr>
      </w:pPr>
      <w:r w:rsidRPr="00733C88">
        <w:rPr>
          <w:rFonts w:ascii="Times New Roman" w:hAnsi="Times New Roman" w:cs="Times New Roman"/>
          <w:sz w:val="24"/>
          <w:szCs w:val="24"/>
        </w:rPr>
        <w:t>• создавать виртуальные модели трёхмерных объектов.</w:t>
      </w:r>
    </w:p>
    <w:p w:rsidR="00733C88" w:rsidRPr="00733C88" w:rsidRDefault="00733C88" w:rsidP="00DB60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733C88">
        <w:rPr>
          <w:rFonts w:ascii="Times New Roman" w:hAnsi="Times New Roman" w:cs="Times New Roman"/>
          <w:sz w:val="24"/>
          <w:szCs w:val="24"/>
        </w:rPr>
        <w:t>4) в рамках предметов «Технология», «Обществознание», «География», «История», «Математика»:</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использовать музыкальные редакторы, клавишные и кинетические синтезаторы для решения творческих задач.</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5) в рамках предмета «Искусство», а также во внеурочной деятельности:</w:t>
      </w:r>
    </w:p>
    <w:p w:rsidR="00733C88" w:rsidRPr="00733C88" w:rsidRDefault="00733C88" w:rsidP="00DB60F8">
      <w:pPr>
        <w:tabs>
          <w:tab w:val="left" w:pos="426"/>
        </w:tabs>
        <w:jc w:val="both"/>
        <w:rPr>
          <w:rFonts w:ascii="Times New Roman" w:hAnsi="Times New Roman" w:cs="Times New Roman"/>
          <w:sz w:val="24"/>
          <w:szCs w:val="24"/>
        </w:rPr>
      </w:pPr>
      <w:r w:rsidRPr="00733C88">
        <w:rPr>
          <w:rFonts w:ascii="Times New Roman" w:hAnsi="Times New Roman" w:cs="Times New Roman"/>
          <w:sz w:val="24"/>
          <w:szCs w:val="24"/>
        </w:rPr>
        <w:t>• проектировать дизайн сообщений в соответствии с задачами и средствами доставки;</w:t>
      </w:r>
    </w:p>
    <w:p w:rsidR="00733C88" w:rsidRPr="00733C88" w:rsidRDefault="00733C88" w:rsidP="00DB60F8">
      <w:pPr>
        <w:tabs>
          <w:tab w:val="left" w:pos="426"/>
        </w:tabs>
        <w:jc w:val="both"/>
        <w:rPr>
          <w:rFonts w:ascii="Times New Roman" w:hAnsi="Times New Roman" w:cs="Times New Roman"/>
          <w:sz w:val="24"/>
          <w:szCs w:val="24"/>
        </w:rPr>
      </w:pPr>
      <w:r w:rsidRPr="00733C88">
        <w:rPr>
          <w:rFonts w:ascii="Times New Roman" w:hAnsi="Times New Roman" w:cs="Times New Roman"/>
          <w:sz w:val="24"/>
          <w:szCs w:val="24"/>
        </w:rPr>
        <w:t>• 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733C88" w:rsidRPr="00733C88" w:rsidRDefault="00733C88" w:rsidP="00DB60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733C88">
        <w:rPr>
          <w:rFonts w:ascii="Times New Roman" w:hAnsi="Times New Roman" w:cs="Times New Roman"/>
          <w:sz w:val="24"/>
          <w:szCs w:val="24"/>
        </w:rPr>
        <w:t>6) в рамках предметов «Технология», «Литература», «Русский язык», «Иностранный язык», «Искусство», могут достигаться при изучении и других предметов:</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взаимодействовать в социальных сетях, работать в группе над сообщением (вики);</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lastRenderedPageBreak/>
        <w:t>• участвовать в форумах в социальных образовательных сетях;</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взаимодействовать с партнёрами с использованием возможностей Интернета (игровое и театральное взаимодействие).</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7) в рамках всех предметов, а также во внеурочной деятельности:</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создавать и заполнять различные определители;</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использовать различные приёмы поиска информации в Интернете в ходе учебной деятельности.</w:t>
      </w:r>
    </w:p>
    <w:p w:rsidR="00733C88" w:rsidRPr="00733C88" w:rsidRDefault="00733C88" w:rsidP="00DB60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sz w:val="24"/>
          <w:szCs w:val="24"/>
        </w:rPr>
      </w:pPr>
      <w:r w:rsidRPr="00733C88">
        <w:rPr>
          <w:rFonts w:ascii="Times New Roman" w:hAnsi="Times New Roman" w:cs="Times New Roman"/>
          <w:sz w:val="24"/>
          <w:szCs w:val="24"/>
        </w:rPr>
        <w:t>8) в рамках предметов «История», «Литература», «Технология», «Информатика», «Обществознание» и других предметов:</w:t>
      </w:r>
    </w:p>
    <w:p w:rsidR="00733C88" w:rsidRPr="00733C88" w:rsidRDefault="00733C88" w:rsidP="00DB60F8">
      <w:pPr>
        <w:tabs>
          <w:tab w:val="left" w:pos="426"/>
        </w:tabs>
        <w:jc w:val="both"/>
        <w:rPr>
          <w:rFonts w:ascii="Times New Roman" w:hAnsi="Times New Roman" w:cs="Times New Roman"/>
          <w:sz w:val="24"/>
          <w:szCs w:val="24"/>
        </w:rPr>
      </w:pPr>
      <w:r w:rsidRPr="00733C88">
        <w:rPr>
          <w:rFonts w:ascii="Times New Roman" w:hAnsi="Times New Roman" w:cs="Times New Roman"/>
          <w:sz w:val="24"/>
          <w:szCs w:val="24"/>
        </w:rPr>
        <w:t>• 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733C88" w:rsidRPr="00733C88" w:rsidRDefault="00733C88" w:rsidP="00DB60F8">
      <w:pPr>
        <w:tabs>
          <w:tab w:val="left" w:pos="426"/>
        </w:tabs>
        <w:jc w:val="both"/>
        <w:rPr>
          <w:rFonts w:ascii="Times New Roman" w:hAnsi="Times New Roman" w:cs="Times New Roman"/>
          <w:sz w:val="24"/>
          <w:szCs w:val="24"/>
        </w:rPr>
      </w:pPr>
      <w:r w:rsidRPr="00733C88">
        <w:rPr>
          <w:rFonts w:ascii="Times New Roman" w:hAnsi="Times New Roman" w:cs="Times New Roman"/>
          <w:sz w:val="24"/>
          <w:szCs w:val="24"/>
        </w:rPr>
        <w:t>• анализировать результаты своей деятельности и затрачиваемых ресурсов.</w:t>
      </w:r>
    </w:p>
    <w:p w:rsidR="00733C88" w:rsidRPr="00733C88" w:rsidRDefault="00733C88" w:rsidP="00DB60F8">
      <w:pPr>
        <w:tabs>
          <w:tab w:val="left" w:pos="426"/>
        </w:tabs>
        <w:jc w:val="both"/>
        <w:rPr>
          <w:rFonts w:ascii="Times New Roman" w:hAnsi="Times New Roman" w:cs="Times New Roman"/>
          <w:sz w:val="24"/>
          <w:szCs w:val="24"/>
        </w:rPr>
      </w:pPr>
      <w:r w:rsidRPr="00733C88">
        <w:rPr>
          <w:rFonts w:ascii="Times New Roman" w:hAnsi="Times New Roman" w:cs="Times New Roman"/>
          <w:sz w:val="24"/>
          <w:szCs w:val="24"/>
        </w:rPr>
        <w:t>9) в рамках естественно-математических наук  предметов «Химия», «Биология», «Математика», «Физика»:</w:t>
      </w:r>
    </w:p>
    <w:p w:rsidR="00733C88" w:rsidRPr="00733C88" w:rsidRDefault="00733C88" w:rsidP="00DB60F8">
      <w:pPr>
        <w:tabs>
          <w:tab w:val="left" w:pos="426"/>
        </w:tabs>
        <w:jc w:val="both"/>
        <w:rPr>
          <w:rFonts w:ascii="Times New Roman" w:hAnsi="Times New Roman" w:cs="Times New Roman"/>
          <w:sz w:val="24"/>
          <w:szCs w:val="24"/>
        </w:rPr>
      </w:pPr>
      <w:r w:rsidRPr="00733C88">
        <w:rPr>
          <w:rFonts w:ascii="Times New Roman" w:hAnsi="Times New Roman" w:cs="Times New Roman"/>
          <w:sz w:val="24"/>
          <w:szCs w:val="24"/>
        </w:rPr>
        <w:t>• проектировать виртуальные и реальные объекты и процессы, использовать системы автоматизированного проектирования.</w:t>
      </w:r>
    </w:p>
    <w:p w:rsidR="00733C88" w:rsidRPr="00733C88" w:rsidRDefault="00733C88" w:rsidP="00DB60F8">
      <w:pPr>
        <w:ind w:firstLine="454"/>
        <w:jc w:val="both"/>
        <w:rPr>
          <w:rFonts w:ascii="Times New Roman" w:hAnsi="Times New Roman" w:cs="Times New Roman"/>
          <w:sz w:val="24"/>
          <w:szCs w:val="24"/>
        </w:rPr>
      </w:pPr>
      <w:r w:rsidRPr="00733C88">
        <w:rPr>
          <w:rFonts w:ascii="Times New Roman" w:hAnsi="Times New Roman" w:cs="Times New Roman"/>
          <w:sz w:val="24"/>
          <w:szCs w:val="24"/>
        </w:rPr>
        <w:t xml:space="preserve">В сфере развития </w:t>
      </w:r>
      <w:r w:rsidRPr="00733C88">
        <w:rPr>
          <w:rFonts w:ascii="Times New Roman" w:hAnsi="Times New Roman" w:cs="Times New Roman"/>
          <w:b/>
          <w:sz w:val="24"/>
          <w:szCs w:val="24"/>
        </w:rPr>
        <w:t>регулятивных универсальных учебных действий</w:t>
      </w:r>
      <w:r w:rsidRPr="00733C88">
        <w:rPr>
          <w:rFonts w:ascii="Times New Roman" w:hAnsi="Times New Roman" w:cs="Times New Roman"/>
          <w:sz w:val="24"/>
          <w:szCs w:val="24"/>
        </w:rPr>
        <w:t xml:space="preserve"> выпускник приоритетное внимание уделяет формированию действий целеполагания, ставит  новые учебные цели и задачи, планирует их реализацию, осуществляет выбор эффективных путей и средств достижения целей, контролирует  и оценивает свои действия как по результату, так и по способу действия, вносит соответствующие коррективы в их выполнение.</w:t>
      </w:r>
    </w:p>
    <w:p w:rsidR="00733C88" w:rsidRPr="00733C88" w:rsidRDefault="00733C88" w:rsidP="00DB60F8">
      <w:pPr>
        <w:ind w:firstLine="454"/>
        <w:jc w:val="both"/>
        <w:rPr>
          <w:rFonts w:ascii="Times New Roman" w:hAnsi="Times New Roman" w:cs="Times New Roman"/>
          <w:sz w:val="24"/>
          <w:szCs w:val="24"/>
        </w:rPr>
      </w:pPr>
      <w:r w:rsidRPr="00733C88">
        <w:rPr>
          <w:rFonts w:ascii="Times New Roman" w:hAnsi="Times New Roman" w:cs="Times New Roman"/>
          <w:sz w:val="24"/>
          <w:szCs w:val="24"/>
        </w:rPr>
        <w:t>Ведущим способом решения этой задачи является формирование способности к проектированию.</w:t>
      </w:r>
    </w:p>
    <w:p w:rsidR="00733C88" w:rsidRPr="00733C88" w:rsidRDefault="00733C88" w:rsidP="00DB60F8">
      <w:pPr>
        <w:pStyle w:val="1d"/>
        <w:spacing w:line="276" w:lineRule="auto"/>
        <w:ind w:firstLine="454"/>
        <w:jc w:val="both"/>
        <w:rPr>
          <w:rFonts w:ascii="Times New Roman" w:hAnsi="Times New Roman" w:cs="Times New Roman"/>
          <w:sz w:val="24"/>
          <w:szCs w:val="24"/>
        </w:rPr>
      </w:pPr>
      <w:r w:rsidRPr="00733C88">
        <w:rPr>
          <w:rFonts w:ascii="Times New Roman" w:hAnsi="Times New Roman" w:cs="Times New Roman"/>
          <w:sz w:val="24"/>
          <w:szCs w:val="24"/>
        </w:rPr>
        <w:t>С целью развития регулятивных универсальных учебных действий   в учебном процессе используются  индивидуальные или групповые учебные задания, наделяющие учащихся  организаторскими функциями — при минимизации пошагового контроля со стороны учителя.</w:t>
      </w:r>
    </w:p>
    <w:p w:rsidR="00733C88" w:rsidRPr="00733C88" w:rsidRDefault="00733C88" w:rsidP="00DB60F8">
      <w:pPr>
        <w:pStyle w:val="1d"/>
        <w:spacing w:line="276" w:lineRule="auto"/>
        <w:ind w:firstLine="454"/>
        <w:jc w:val="both"/>
        <w:rPr>
          <w:rFonts w:ascii="Times New Roman" w:hAnsi="Times New Roman" w:cs="Times New Roman"/>
          <w:sz w:val="24"/>
          <w:szCs w:val="24"/>
        </w:rPr>
      </w:pPr>
      <w:r w:rsidRPr="00733C88">
        <w:rPr>
          <w:rFonts w:ascii="Times New Roman" w:hAnsi="Times New Roman" w:cs="Times New Roman"/>
          <w:sz w:val="24"/>
          <w:szCs w:val="24"/>
        </w:rPr>
        <w:t>Например,  подготовка спортивного праздника (концерта, выставки поделок и т. п.); сбор материалов для школьного сайта (стенгазеты, выставки и т. д.);  выполнение различных творческих работ.</w:t>
      </w:r>
    </w:p>
    <w:p w:rsidR="00733C88" w:rsidRPr="00733C88" w:rsidRDefault="00733C88" w:rsidP="00DB60F8">
      <w:pPr>
        <w:jc w:val="both"/>
        <w:rPr>
          <w:rFonts w:ascii="Times New Roman" w:hAnsi="Times New Roman" w:cs="Times New Roman"/>
          <w:b/>
          <w:sz w:val="24"/>
          <w:szCs w:val="24"/>
        </w:rPr>
      </w:pPr>
      <w:r w:rsidRPr="00733C88">
        <w:rPr>
          <w:rFonts w:ascii="Times New Roman" w:hAnsi="Times New Roman" w:cs="Times New Roman"/>
          <w:b/>
          <w:sz w:val="24"/>
          <w:szCs w:val="24"/>
        </w:rPr>
        <w:t>Формирование универсальных учебных действий  обучающихся организуется в условиях:</w:t>
      </w:r>
    </w:p>
    <w:p w:rsidR="00733C88" w:rsidRPr="00733C88" w:rsidRDefault="00733C88" w:rsidP="00DB60F8">
      <w:pPr>
        <w:tabs>
          <w:tab w:val="left" w:pos="284"/>
        </w:tabs>
        <w:jc w:val="both"/>
        <w:rPr>
          <w:rFonts w:ascii="Times New Roman" w:hAnsi="Times New Roman" w:cs="Times New Roman"/>
          <w:i/>
          <w:sz w:val="24"/>
          <w:szCs w:val="24"/>
        </w:rPr>
      </w:pPr>
      <w:r w:rsidRPr="00733C88">
        <w:rPr>
          <w:rFonts w:ascii="Times New Roman" w:hAnsi="Times New Roman" w:cs="Times New Roman"/>
          <w:b/>
          <w:sz w:val="24"/>
          <w:szCs w:val="24"/>
        </w:rPr>
        <w:t>- у</w:t>
      </w:r>
      <w:r w:rsidRPr="00733C88">
        <w:rPr>
          <w:rFonts w:ascii="Times New Roman" w:hAnsi="Times New Roman" w:cs="Times New Roman"/>
          <w:b/>
          <w:bCs/>
          <w:i/>
          <w:sz w:val="24"/>
          <w:szCs w:val="24"/>
        </w:rPr>
        <w:t xml:space="preserve">чебного сотрудничества </w:t>
      </w:r>
      <w:r w:rsidRPr="00733C88">
        <w:rPr>
          <w:rFonts w:ascii="Times New Roman" w:hAnsi="Times New Roman" w:cs="Times New Roman"/>
          <w:bCs/>
          <w:sz w:val="24"/>
          <w:szCs w:val="24"/>
        </w:rPr>
        <w:t>(</w:t>
      </w:r>
      <w:r w:rsidRPr="00733C88">
        <w:rPr>
          <w:rFonts w:ascii="Times New Roman" w:hAnsi="Times New Roman" w:cs="Times New Roman"/>
          <w:sz w:val="24"/>
          <w:szCs w:val="24"/>
        </w:rPr>
        <w:t>дети помогают друг другу, осуществляя  взаимоконтроль);</w:t>
      </w:r>
    </w:p>
    <w:p w:rsidR="00733C88" w:rsidRPr="00733C88" w:rsidRDefault="00733C88" w:rsidP="00DB60F8">
      <w:pPr>
        <w:tabs>
          <w:tab w:val="left" w:pos="284"/>
        </w:tabs>
        <w:overflowPunct w:val="0"/>
        <w:jc w:val="both"/>
        <w:rPr>
          <w:rFonts w:ascii="Times New Roman" w:hAnsi="Times New Roman" w:cs="Times New Roman"/>
          <w:sz w:val="24"/>
          <w:szCs w:val="24"/>
        </w:rPr>
      </w:pPr>
      <w:r w:rsidRPr="00733C88">
        <w:rPr>
          <w:rFonts w:ascii="Times New Roman" w:hAnsi="Times New Roman" w:cs="Times New Roman"/>
          <w:b/>
          <w:i/>
          <w:sz w:val="24"/>
          <w:szCs w:val="24"/>
        </w:rPr>
        <w:lastRenderedPageBreak/>
        <w:t>- специально организуемого учебного сотрудничества</w:t>
      </w:r>
      <w:r w:rsidRPr="00733C88">
        <w:rPr>
          <w:rFonts w:ascii="Times New Roman" w:hAnsi="Times New Roman" w:cs="Times New Roman"/>
          <w:sz w:val="24"/>
          <w:szCs w:val="24"/>
        </w:rPr>
        <w:t>(распределение начальных действий и операций,  обмен способами действия,  взаимопонимание,  коммуникацию,  планирование общих способов работы,  рефлексию);</w:t>
      </w:r>
    </w:p>
    <w:p w:rsidR="00733C88" w:rsidRPr="00733C88" w:rsidRDefault="00733C88" w:rsidP="00DB60F8">
      <w:pPr>
        <w:tabs>
          <w:tab w:val="left" w:pos="284"/>
        </w:tabs>
        <w:overflowPunct w:val="0"/>
        <w:jc w:val="both"/>
        <w:rPr>
          <w:rFonts w:ascii="Times New Roman" w:hAnsi="Times New Roman" w:cs="Times New Roman"/>
          <w:sz w:val="24"/>
          <w:szCs w:val="24"/>
        </w:rPr>
      </w:pPr>
      <w:r w:rsidRPr="00733C88">
        <w:rPr>
          <w:rFonts w:ascii="Times New Roman" w:hAnsi="Times New Roman" w:cs="Times New Roman"/>
          <w:b/>
          <w:i/>
          <w:sz w:val="24"/>
          <w:szCs w:val="24"/>
        </w:rPr>
        <w:t xml:space="preserve">- совместной деятельности </w:t>
      </w:r>
      <w:r w:rsidRPr="00733C88">
        <w:rPr>
          <w:rFonts w:ascii="Times New Roman" w:hAnsi="Times New Roman" w:cs="Times New Roman"/>
          <w:sz w:val="24"/>
          <w:szCs w:val="24"/>
        </w:rPr>
        <w:t>(обмен действиями и операциями между учителем и учениками и между самими обучающимися в процессе формирования знаний и умений);</w:t>
      </w:r>
    </w:p>
    <w:p w:rsidR="00733C88" w:rsidRPr="00733C88" w:rsidRDefault="00733C88" w:rsidP="00DB60F8">
      <w:pPr>
        <w:pStyle w:val="aff"/>
        <w:tabs>
          <w:tab w:val="left" w:pos="284"/>
        </w:tabs>
        <w:spacing w:after="0" w:line="276" w:lineRule="auto"/>
        <w:jc w:val="both"/>
        <w:rPr>
          <w:rFonts w:ascii="Times New Roman" w:hAnsi="Times New Roman" w:cs="Times New Roman"/>
        </w:rPr>
      </w:pPr>
      <w:r w:rsidRPr="00733C88">
        <w:rPr>
          <w:rFonts w:ascii="Times New Roman" w:hAnsi="Times New Roman" w:cs="Times New Roman"/>
          <w:b/>
          <w:i/>
        </w:rPr>
        <w:t xml:space="preserve">- разновозрастного сотрудничества </w:t>
      </w:r>
      <w:r w:rsidRPr="00733C88">
        <w:rPr>
          <w:rFonts w:ascii="Times New Roman" w:hAnsi="Times New Roman" w:cs="Times New Roman"/>
        </w:rPr>
        <w:t>(работа обучающихся в позиции учителя);</w:t>
      </w:r>
    </w:p>
    <w:p w:rsidR="00733C88" w:rsidRPr="00733C88" w:rsidRDefault="00733C88" w:rsidP="00DB60F8">
      <w:pPr>
        <w:pStyle w:val="aff"/>
        <w:tabs>
          <w:tab w:val="left" w:pos="284"/>
        </w:tabs>
        <w:spacing w:after="0" w:line="276" w:lineRule="auto"/>
        <w:jc w:val="both"/>
        <w:rPr>
          <w:rFonts w:ascii="Times New Roman" w:hAnsi="Times New Roman" w:cs="Times New Roman"/>
        </w:rPr>
      </w:pPr>
      <w:r w:rsidRPr="00733C88">
        <w:rPr>
          <w:rFonts w:ascii="Times New Roman" w:hAnsi="Times New Roman" w:cs="Times New Roman"/>
          <w:b/>
          <w:bCs/>
          <w:i/>
        </w:rPr>
        <w:t xml:space="preserve">- проектной деятельности обучающихся как форме сотрудничества </w:t>
      </w:r>
      <w:r w:rsidRPr="00733C88">
        <w:rPr>
          <w:rFonts w:ascii="Times New Roman" w:hAnsi="Times New Roman" w:cs="Times New Roman"/>
          <w:bCs/>
        </w:rPr>
        <w:t>(</w:t>
      </w:r>
      <w:r w:rsidRPr="00733C88">
        <w:rPr>
          <w:rFonts w:ascii="Times New Roman" w:hAnsi="Times New Roman" w:cs="Times New Roman"/>
        </w:rPr>
        <w:t>соблюдение договорённости о правилах взаимодействия: один отвечает — остальные слушают);</w:t>
      </w:r>
    </w:p>
    <w:p w:rsidR="00733C88" w:rsidRPr="00733C88" w:rsidRDefault="00733C88" w:rsidP="00DB60F8">
      <w:pPr>
        <w:pStyle w:val="aff"/>
        <w:tabs>
          <w:tab w:val="left" w:pos="284"/>
        </w:tabs>
        <w:spacing w:after="0" w:line="276" w:lineRule="auto"/>
        <w:jc w:val="both"/>
        <w:rPr>
          <w:rFonts w:ascii="Times New Roman" w:hAnsi="Times New Roman" w:cs="Times New Roman"/>
        </w:rPr>
      </w:pPr>
      <w:r w:rsidRPr="00733C88">
        <w:rPr>
          <w:rFonts w:ascii="Times New Roman" w:hAnsi="Times New Roman" w:cs="Times New Roman"/>
          <w:b/>
          <w:i/>
        </w:rPr>
        <w:t xml:space="preserve">- дискуссии </w:t>
      </w:r>
      <w:r w:rsidRPr="00733C88">
        <w:rPr>
          <w:rFonts w:ascii="Times New Roman" w:hAnsi="Times New Roman" w:cs="Times New Roman"/>
        </w:rPr>
        <w:t>(устные и письменные  формы учебных диалогов с одноклассниками и учителем);</w:t>
      </w:r>
    </w:p>
    <w:p w:rsidR="00733C88" w:rsidRPr="00733C88" w:rsidRDefault="00733C88" w:rsidP="00DB60F8">
      <w:pPr>
        <w:pStyle w:val="aff"/>
        <w:tabs>
          <w:tab w:val="left" w:pos="284"/>
        </w:tabs>
        <w:spacing w:after="0" w:line="276" w:lineRule="auto"/>
        <w:jc w:val="both"/>
        <w:rPr>
          <w:rFonts w:ascii="Times New Roman" w:hAnsi="Times New Roman" w:cs="Times New Roman"/>
        </w:rPr>
      </w:pPr>
      <w:r w:rsidRPr="00733C88">
        <w:rPr>
          <w:rFonts w:ascii="Times New Roman" w:hAnsi="Times New Roman" w:cs="Times New Roman"/>
          <w:b/>
          <w:i/>
        </w:rPr>
        <w:t xml:space="preserve">- тренингов </w:t>
      </w:r>
      <w:r w:rsidRPr="00733C88">
        <w:rPr>
          <w:rFonts w:ascii="Times New Roman" w:hAnsi="Times New Roman" w:cs="Times New Roman"/>
        </w:rPr>
        <w:t>(способы психологической коррекции когнитивных и эмоционально-личностных компонентов рефлексивных способностей);</w:t>
      </w:r>
    </w:p>
    <w:p w:rsidR="00733C88" w:rsidRPr="00733C88" w:rsidRDefault="00733C88" w:rsidP="00DB60F8">
      <w:pPr>
        <w:tabs>
          <w:tab w:val="left" w:pos="284"/>
        </w:tabs>
        <w:jc w:val="both"/>
        <w:rPr>
          <w:rFonts w:ascii="Times New Roman" w:hAnsi="Times New Roman" w:cs="Times New Roman"/>
          <w:sz w:val="24"/>
          <w:szCs w:val="24"/>
        </w:rPr>
      </w:pPr>
      <w:r w:rsidRPr="00733C88">
        <w:rPr>
          <w:rFonts w:ascii="Times New Roman" w:hAnsi="Times New Roman" w:cs="Times New Roman"/>
          <w:b/>
          <w:i/>
          <w:sz w:val="24"/>
          <w:szCs w:val="24"/>
        </w:rPr>
        <w:t xml:space="preserve">- общего приёма доказательств </w:t>
      </w:r>
      <w:r w:rsidRPr="00733C88">
        <w:rPr>
          <w:rFonts w:ascii="Times New Roman" w:hAnsi="Times New Roman" w:cs="Times New Roman"/>
          <w:sz w:val="24"/>
          <w:szCs w:val="24"/>
        </w:rPr>
        <w:t>(приём активизации мыслительной деятельности,  особый способ организации усвоения знаний);</w:t>
      </w:r>
    </w:p>
    <w:p w:rsidR="00733C88" w:rsidRPr="00733C88" w:rsidRDefault="00733C88" w:rsidP="00DB60F8">
      <w:pPr>
        <w:tabs>
          <w:tab w:val="left" w:pos="284"/>
        </w:tabs>
        <w:jc w:val="both"/>
        <w:rPr>
          <w:rFonts w:ascii="Times New Roman" w:hAnsi="Times New Roman" w:cs="Times New Roman"/>
          <w:sz w:val="24"/>
          <w:szCs w:val="24"/>
        </w:rPr>
      </w:pPr>
      <w:r w:rsidRPr="00733C88">
        <w:rPr>
          <w:rFonts w:ascii="Times New Roman" w:hAnsi="Times New Roman" w:cs="Times New Roman"/>
          <w:b/>
          <w:i/>
          <w:sz w:val="24"/>
          <w:szCs w:val="24"/>
        </w:rPr>
        <w:t xml:space="preserve">- рефлексии </w:t>
      </w:r>
      <w:r w:rsidRPr="00733C88">
        <w:rPr>
          <w:rFonts w:ascii="Times New Roman" w:hAnsi="Times New Roman" w:cs="Times New Roman"/>
          <w:sz w:val="24"/>
          <w:szCs w:val="24"/>
        </w:rPr>
        <w:t>(способность субъекта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p>
    <w:p w:rsidR="00733C88" w:rsidRPr="00733C88" w:rsidRDefault="00733C88" w:rsidP="00DB60F8">
      <w:pPr>
        <w:tabs>
          <w:tab w:val="left" w:pos="284"/>
        </w:tabs>
        <w:jc w:val="both"/>
        <w:rPr>
          <w:rFonts w:ascii="Times New Roman" w:hAnsi="Times New Roman" w:cs="Times New Roman"/>
          <w:sz w:val="24"/>
          <w:szCs w:val="24"/>
        </w:rPr>
      </w:pPr>
      <w:r w:rsidRPr="00733C88">
        <w:rPr>
          <w:rFonts w:ascii="Times New Roman" w:hAnsi="Times New Roman" w:cs="Times New Roman"/>
          <w:b/>
          <w:i/>
          <w:sz w:val="24"/>
          <w:szCs w:val="24"/>
        </w:rPr>
        <w:t xml:space="preserve">- педагогического общения </w:t>
      </w:r>
      <w:r w:rsidRPr="00733C88">
        <w:rPr>
          <w:rFonts w:ascii="Times New Roman" w:hAnsi="Times New Roman" w:cs="Times New Roman"/>
          <w:sz w:val="24"/>
          <w:szCs w:val="24"/>
        </w:rPr>
        <w:t>(сотрудничество с учителем)</w:t>
      </w:r>
    </w:p>
    <w:p w:rsidR="00733C88" w:rsidRPr="00733C88" w:rsidRDefault="00733C88" w:rsidP="00DB60F8">
      <w:pPr>
        <w:pStyle w:val="1d"/>
        <w:spacing w:line="276" w:lineRule="auto"/>
        <w:ind w:firstLine="648"/>
        <w:jc w:val="both"/>
        <w:rPr>
          <w:rFonts w:ascii="Times New Roman" w:hAnsi="Times New Roman" w:cs="Times New Roman"/>
          <w:b/>
          <w:sz w:val="24"/>
          <w:szCs w:val="24"/>
        </w:rPr>
      </w:pPr>
    </w:p>
    <w:p w:rsidR="00733C88" w:rsidRPr="00733C88" w:rsidRDefault="00733C88" w:rsidP="00DB60F8">
      <w:pPr>
        <w:pStyle w:val="1d"/>
        <w:spacing w:line="276" w:lineRule="auto"/>
        <w:ind w:firstLine="648"/>
        <w:jc w:val="both"/>
        <w:rPr>
          <w:rFonts w:ascii="Times New Roman" w:hAnsi="Times New Roman" w:cs="Times New Roman"/>
          <w:b/>
          <w:sz w:val="24"/>
          <w:szCs w:val="24"/>
        </w:rPr>
      </w:pPr>
      <w:r w:rsidRPr="00733C88">
        <w:rPr>
          <w:rFonts w:ascii="Times New Roman" w:hAnsi="Times New Roman" w:cs="Times New Roman"/>
          <w:b/>
          <w:sz w:val="24"/>
          <w:szCs w:val="24"/>
        </w:rPr>
        <w:t>Планируемые результаты усвоения обучающимися универсальных учебных действий</w:t>
      </w:r>
    </w:p>
    <w:p w:rsidR="00733C88" w:rsidRPr="00733C88" w:rsidRDefault="00733C88" w:rsidP="00DB60F8">
      <w:pPr>
        <w:pStyle w:val="1d"/>
        <w:spacing w:line="276" w:lineRule="auto"/>
        <w:ind w:firstLine="648"/>
        <w:jc w:val="both"/>
        <w:rPr>
          <w:rFonts w:ascii="Times New Roman" w:hAnsi="Times New Roman" w:cs="Times New Roman"/>
          <w:sz w:val="24"/>
          <w:szCs w:val="24"/>
        </w:rPr>
      </w:pPr>
      <w:r w:rsidRPr="00733C88">
        <w:rPr>
          <w:rFonts w:ascii="Times New Roman" w:hAnsi="Times New Roman" w:cs="Times New Roman"/>
          <w:sz w:val="24"/>
          <w:szCs w:val="24"/>
        </w:rPr>
        <w:t>В результате изучения базовых и дополнительных учебных предметов в ходе урочной  и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p w:rsidR="00733C88" w:rsidRPr="00733C88" w:rsidRDefault="00733C88" w:rsidP="00DB60F8">
      <w:pPr>
        <w:jc w:val="both"/>
        <w:rPr>
          <w:rFonts w:ascii="Times New Roman" w:hAnsi="Times New Roman" w:cs="Times New Roman"/>
          <w:b/>
          <w:sz w:val="24"/>
          <w:szCs w:val="24"/>
        </w:rPr>
      </w:pPr>
      <w:r w:rsidRPr="00733C88">
        <w:rPr>
          <w:rFonts w:ascii="Times New Roman" w:hAnsi="Times New Roman" w:cs="Times New Roman"/>
          <w:b/>
          <w:sz w:val="24"/>
          <w:szCs w:val="24"/>
        </w:rPr>
        <w:t>Программы отдельных учебных предметов, курсов</w:t>
      </w:r>
    </w:p>
    <w:p w:rsidR="00733C88" w:rsidRPr="00733C88" w:rsidRDefault="00733C88" w:rsidP="00DB60F8">
      <w:pPr>
        <w:tabs>
          <w:tab w:val="left" w:leader="dot" w:pos="624"/>
        </w:tabs>
        <w:ind w:firstLine="454"/>
        <w:jc w:val="both"/>
        <w:rPr>
          <w:rStyle w:val="Zag11"/>
          <w:rFonts w:ascii="Times New Roman" w:eastAsia="@Arial Unicode MS" w:hAnsi="Times New Roman" w:cs="Times New Roman"/>
          <w:sz w:val="24"/>
          <w:szCs w:val="24"/>
        </w:rPr>
      </w:pPr>
      <w:r w:rsidRPr="00733C88">
        <w:rPr>
          <w:rStyle w:val="Zag11"/>
          <w:rFonts w:ascii="Times New Roman" w:eastAsia="@Arial Unicode MS" w:hAnsi="Times New Roman" w:cs="Times New Roman"/>
          <w:sz w:val="24"/>
          <w:szCs w:val="24"/>
        </w:rPr>
        <w:t>Образование на ступени основного общего образования является одновременно логическим продолжением обучения в начальной школе и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733C88" w:rsidRPr="00733C88" w:rsidRDefault="00733C88" w:rsidP="00DB60F8">
      <w:pPr>
        <w:pStyle w:val="af7"/>
        <w:spacing w:after="0" w:line="276" w:lineRule="auto"/>
        <w:ind w:left="0" w:firstLine="454"/>
        <w:jc w:val="both"/>
      </w:pPr>
      <w:r w:rsidRPr="00733C88">
        <w:rPr>
          <w:bCs/>
        </w:rPr>
        <w:t>Учебная деятельность на этой ступени образования приобретает черты деятельности по саморазвитию и самообразованию.</w:t>
      </w:r>
    </w:p>
    <w:p w:rsidR="00733C88" w:rsidRPr="00733C88" w:rsidRDefault="00733C88" w:rsidP="00DB60F8">
      <w:pPr>
        <w:pStyle w:val="1c"/>
        <w:spacing w:line="276" w:lineRule="auto"/>
        <w:ind w:firstLine="454"/>
        <w:rPr>
          <w:rFonts w:cs="Times New Roman"/>
          <w:sz w:val="24"/>
          <w:szCs w:val="24"/>
        </w:rPr>
      </w:pPr>
      <w:r w:rsidRPr="00733C88">
        <w:rPr>
          <w:rFonts w:cs="Times New Roman"/>
          <w:sz w:val="24"/>
          <w:szCs w:val="24"/>
        </w:rPr>
        <w:t>На второй ступени обучения у обучающихся на основе усвоения научных понятий закладываются основы теоретического, формального и рефлексивного мышления, контролируемой и управляемой становится речь, происходит подчинение процессу осмысления первичных зрительных ощущений.</w:t>
      </w:r>
    </w:p>
    <w:p w:rsidR="00733C88" w:rsidRPr="00733C88" w:rsidRDefault="00733C88" w:rsidP="00DB60F8">
      <w:pPr>
        <w:tabs>
          <w:tab w:val="left" w:leader="dot" w:pos="624"/>
        </w:tabs>
        <w:ind w:firstLine="454"/>
        <w:jc w:val="both"/>
        <w:rPr>
          <w:rStyle w:val="Zag11"/>
          <w:rFonts w:ascii="Times New Roman" w:eastAsia="@Arial Unicode MS" w:hAnsi="Times New Roman" w:cs="Times New Roman"/>
          <w:sz w:val="24"/>
          <w:szCs w:val="24"/>
        </w:rPr>
      </w:pPr>
      <w:r w:rsidRPr="00733C88">
        <w:rPr>
          <w:rStyle w:val="Zag11"/>
          <w:rFonts w:ascii="Times New Roman" w:eastAsia="@Arial Unicode MS" w:hAnsi="Times New Roman" w:cs="Times New Roman"/>
          <w:sz w:val="24"/>
          <w:szCs w:val="24"/>
        </w:rPr>
        <w:lastRenderedPageBreak/>
        <w:t>Особенностью содержания современного основного общего образования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В соответствии с учебным планом  преподавание ведется по следующим образовательным областям: филология, математика, обществознание, естествознание, искусство, православная культура, физическая культура, технология, предпофильная подготовка.</w:t>
      </w:r>
    </w:p>
    <w:p w:rsidR="00733C88" w:rsidRPr="00733C88" w:rsidRDefault="00733C88" w:rsidP="00DB60F8">
      <w:pPr>
        <w:tabs>
          <w:tab w:val="left" w:leader="dot" w:pos="0"/>
        </w:tabs>
        <w:ind w:firstLine="454"/>
        <w:jc w:val="both"/>
        <w:rPr>
          <w:rFonts w:ascii="Times New Roman" w:eastAsia="@Arial Unicode MS" w:hAnsi="Times New Roman" w:cs="Times New Roman"/>
          <w:sz w:val="24"/>
          <w:szCs w:val="24"/>
        </w:rPr>
      </w:pPr>
      <w:r w:rsidRPr="00733C88">
        <w:rPr>
          <w:rFonts w:ascii="Times New Roman" w:hAnsi="Times New Roman" w:cs="Times New Roman"/>
          <w:sz w:val="24"/>
          <w:szCs w:val="24"/>
        </w:rPr>
        <w:t>Программы составлены на основе:</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примерных программ по отдельным учебным предметам общего образования;</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примерных программ по отдельным учебным предметам общего образования и авторских программ к линиям учебников, входящих в федеральный перечень УМК, рекомендованных Минобразования  РФ к использованию в образовательном процессе;</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примерных программ по отдельным учебным предметам общего образования и материалам авторского учебно-методического комплекса (при отсутствии соответствующих авторских программ к линии учебников, имеющихся в федеральном перечне).</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xml:space="preserve">     Структура Рабочей программы составлена с учетом:</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требований федеральных государственных образовательных стандартов;</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обязательного минимума содержания учебных программ;</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требований к уровню подготовки выпускников;</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объема часов учебной нагрузки, определенного учебным планом образовательного учреждения для реализации учебных курсов, предметов, дисциплин (модулей);</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познавательных интересов  обучающихся;</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выбора педагогом необходимого комплекта учебно-методического обеспечения.</w:t>
      </w:r>
    </w:p>
    <w:p w:rsidR="00733C88" w:rsidRPr="00733C88" w:rsidRDefault="00733C88" w:rsidP="00DB60F8">
      <w:pPr>
        <w:jc w:val="both"/>
        <w:rPr>
          <w:rFonts w:ascii="Times New Roman" w:hAnsi="Times New Roman" w:cs="Times New Roman"/>
          <w:b/>
          <w:sz w:val="24"/>
          <w:szCs w:val="24"/>
        </w:rPr>
      </w:pPr>
    </w:p>
    <w:p w:rsidR="00733C88" w:rsidRPr="00733C88" w:rsidRDefault="00733C88" w:rsidP="00DB60F8">
      <w:pPr>
        <w:jc w:val="both"/>
        <w:rPr>
          <w:rFonts w:ascii="Times New Roman" w:hAnsi="Times New Roman" w:cs="Times New Roman"/>
          <w:b/>
          <w:sz w:val="24"/>
          <w:szCs w:val="24"/>
        </w:rPr>
      </w:pPr>
      <w:r w:rsidRPr="00733C88">
        <w:rPr>
          <w:rFonts w:ascii="Times New Roman" w:hAnsi="Times New Roman" w:cs="Times New Roman"/>
          <w:b/>
          <w:sz w:val="24"/>
          <w:szCs w:val="24"/>
        </w:rPr>
        <w:t>Программа воспитания и социализации обучающихся</w:t>
      </w:r>
    </w:p>
    <w:p w:rsidR="00733C88" w:rsidRPr="00733C88" w:rsidRDefault="00733C88" w:rsidP="00DB60F8">
      <w:pPr>
        <w:jc w:val="both"/>
        <w:rPr>
          <w:rFonts w:ascii="Times New Roman" w:hAnsi="Times New Roman" w:cs="Times New Roman"/>
          <w:b/>
          <w:sz w:val="24"/>
          <w:szCs w:val="24"/>
        </w:rPr>
      </w:pPr>
      <w:r w:rsidRPr="00733C88">
        <w:rPr>
          <w:rFonts w:ascii="Times New Roman" w:hAnsi="Times New Roman" w:cs="Times New Roman"/>
          <w:b/>
          <w:sz w:val="24"/>
          <w:szCs w:val="24"/>
        </w:rPr>
        <w:t>Пояснительная записка</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xml:space="preserve">     Программа воспитания и социализации обучающихся МКОУ «Краснопольская ООШ» направлена на  формирование пространства для духовно-нравственного развития школьников, обеспечивающего создание соответствующей среды развития и включающего  воспитательную, учебную,  внеучебную  и социально-значимую деятельность обучающихся, основанную на системе базовых национальных ценностях, традициях, моральных нормах, реализуемых в совместной социально-педагогической деятельности школы, семьи и других субъектов общественной жизни.</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lastRenderedPageBreak/>
        <w:t xml:space="preserve">     Программа воспитания и социализации  предусматривает духовно-нравственное развитие и воспитание обучающихся, их социализацию (явления действительности в политической, социальной, культурной среде не оставляют нас равнодушными, мы не можем «отгородиться» от них), профессиональную ориентацию, предполагает формирование экологической культуры, культуры здорового и безопасного образа жизни.</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xml:space="preserve">     Формирование социально активной личности в МКОУ «Краснопольская ООШ» происходит в условиях сложившейся  учебно-воспитательной системы, в основе которой лежат педагогические  идеи, ориентированные на базовые национальные ценности.</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xml:space="preserve">     Учебно – воспитательный процесс в школе направлен  не только на формирование  предметных знаний, но и на воспитание  личностных качеств школьников, на развитие  их творческих способностей и формирование основ  социально ответственного поведения в обществе и в семье.</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xml:space="preserve">     Для организации и полноценного функционирования учебно – воспитательного процесса требуются согласованные усилия многих социальных субъектов: школы, семьи, общественных организаций.</w:t>
      </w:r>
    </w:p>
    <w:p w:rsidR="00733C88" w:rsidRPr="00BD2B41"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xml:space="preserve">     Программа предполагает преемственность содержания, форм и методов организации учебно-воспитательной  деятельности школьников на всех ступенях обучения.</w:t>
      </w:r>
    </w:p>
    <w:p w:rsidR="00733C88" w:rsidRPr="00733C88" w:rsidRDefault="00733C88" w:rsidP="00DB60F8">
      <w:pPr>
        <w:jc w:val="both"/>
        <w:rPr>
          <w:rFonts w:ascii="Times New Roman" w:hAnsi="Times New Roman" w:cs="Times New Roman"/>
          <w:b/>
          <w:sz w:val="24"/>
          <w:szCs w:val="24"/>
        </w:rPr>
      </w:pPr>
      <w:r w:rsidRPr="00733C88">
        <w:rPr>
          <w:rFonts w:ascii="Times New Roman" w:hAnsi="Times New Roman" w:cs="Times New Roman"/>
          <w:b/>
          <w:sz w:val="24"/>
          <w:szCs w:val="24"/>
        </w:rPr>
        <w:t>Цель и задачи  программы</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u w:val="single"/>
        </w:rPr>
        <w:t xml:space="preserve">     Цель программы</w:t>
      </w:r>
      <w:r w:rsidRPr="00733C88">
        <w:rPr>
          <w:rFonts w:ascii="Times New Roman" w:hAnsi="Times New Roman" w:cs="Times New Roman"/>
          <w:sz w:val="24"/>
          <w:szCs w:val="24"/>
        </w:rPr>
        <w:t xml:space="preserve"> -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знающего и утверждающего права и свободы человека, готового к осознанному  профессиональному выбору.</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xml:space="preserve">     Для достижения поставленной цели воспитания и социализации обучающихся решаются следующие задачи:</w:t>
      </w:r>
    </w:p>
    <w:p w:rsidR="00733C88" w:rsidRPr="00733C88" w:rsidRDefault="00733C88" w:rsidP="00DB60F8">
      <w:pPr>
        <w:jc w:val="both"/>
        <w:rPr>
          <w:rFonts w:ascii="Times New Roman" w:hAnsi="Times New Roman" w:cs="Times New Roman"/>
          <w:i/>
          <w:sz w:val="24"/>
          <w:szCs w:val="24"/>
        </w:rPr>
      </w:pPr>
      <w:r w:rsidRPr="00733C88">
        <w:rPr>
          <w:rFonts w:ascii="Times New Roman" w:hAnsi="Times New Roman" w:cs="Times New Roman"/>
          <w:i/>
          <w:sz w:val="24"/>
          <w:szCs w:val="24"/>
        </w:rPr>
        <w:t>- в области формирования личностной  культуры:</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укрепление у подростка позитивной нравственной самооценки, самоуважения и жизненного оптимизма;</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развитие эстетических потребностей, ценностей и чувств;</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развитие трудолюбия, способности к преодолению трудностей, целеустремлённости и настойчивости в достижении результата;</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lastRenderedPageBreak/>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733C88" w:rsidRPr="00733C88" w:rsidRDefault="00733C88" w:rsidP="00DB60F8">
      <w:pPr>
        <w:jc w:val="both"/>
        <w:rPr>
          <w:rFonts w:ascii="Times New Roman" w:hAnsi="Times New Roman" w:cs="Times New Roman"/>
          <w:i/>
          <w:sz w:val="24"/>
          <w:szCs w:val="24"/>
        </w:rPr>
      </w:pPr>
      <w:r w:rsidRPr="00733C88">
        <w:rPr>
          <w:rFonts w:ascii="Times New Roman" w:hAnsi="Times New Roman" w:cs="Times New Roman"/>
          <w:i/>
          <w:sz w:val="24"/>
          <w:szCs w:val="24"/>
        </w:rPr>
        <w:t>- в области формирования социальной культуры:</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укрепление веры в Россию, чувства личной ответственности за Отечество, заботы о процветании своей страны;</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развитие патриотизма и гражданской солидарности;</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усвоение гуманистических и демократических ценностных ориентаций;</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формирование культуры межэтнического общения, уважения к культурным, религиозным традициям, образу жизни представителей народов России.</w:t>
      </w:r>
    </w:p>
    <w:p w:rsidR="00733C88" w:rsidRPr="00733C88" w:rsidRDefault="00733C88" w:rsidP="00DB60F8">
      <w:pPr>
        <w:jc w:val="both"/>
        <w:rPr>
          <w:rFonts w:ascii="Times New Roman" w:hAnsi="Times New Roman" w:cs="Times New Roman"/>
          <w:i/>
          <w:sz w:val="24"/>
          <w:szCs w:val="24"/>
        </w:rPr>
      </w:pPr>
      <w:r w:rsidRPr="00733C88">
        <w:rPr>
          <w:rFonts w:ascii="Times New Roman" w:hAnsi="Times New Roman" w:cs="Times New Roman"/>
          <w:i/>
          <w:sz w:val="24"/>
          <w:szCs w:val="24"/>
        </w:rPr>
        <w:t>- в  области формирования семейной культуры:</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укрепление отношения к семье как основе российского общества;</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укрепление у обучающихся уважительного отношения к родителям, осознанного, заботливого отношения к старшим и младшим;</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знание традиций своей семьи, культурно-исторических и этнических традиций семей своего народа, других народов России.</w:t>
      </w:r>
    </w:p>
    <w:p w:rsidR="00733C88" w:rsidRPr="00733C88" w:rsidRDefault="00733C88" w:rsidP="00DB60F8">
      <w:pPr>
        <w:jc w:val="both"/>
        <w:rPr>
          <w:rFonts w:ascii="Times New Roman" w:hAnsi="Times New Roman" w:cs="Times New Roman"/>
          <w:b/>
          <w:sz w:val="24"/>
          <w:szCs w:val="24"/>
        </w:rPr>
      </w:pPr>
      <w:r w:rsidRPr="00733C88">
        <w:rPr>
          <w:rFonts w:ascii="Times New Roman" w:hAnsi="Times New Roman" w:cs="Times New Roman"/>
          <w:b/>
          <w:sz w:val="24"/>
          <w:szCs w:val="24"/>
        </w:rPr>
        <w:t>Основные направления  и ценностные основы воспитания и социализации  обучающихся</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Задачи воспитания, классифицированные по направлениям, каждое их которых, будучи тесно связано с другими, раскрывает одну их существенных сторон духовно-нравственного развития личности гражданина.</w:t>
      </w:r>
    </w:p>
    <w:p w:rsidR="00733C88" w:rsidRPr="00733C88" w:rsidRDefault="00733C88" w:rsidP="00DB60F8">
      <w:pPr>
        <w:jc w:val="both"/>
        <w:rPr>
          <w:rFonts w:ascii="Times New Roman" w:hAnsi="Times New Roman" w:cs="Times New Roman"/>
          <w:i/>
          <w:sz w:val="24"/>
          <w:szCs w:val="24"/>
        </w:rPr>
      </w:pPr>
      <w:r w:rsidRPr="00733C88">
        <w:rPr>
          <w:rFonts w:ascii="Times New Roman" w:hAnsi="Times New Roman" w:cs="Times New Roman"/>
          <w:sz w:val="24"/>
          <w:szCs w:val="24"/>
        </w:rPr>
        <w:t xml:space="preserve">1. Воспитание гражданственности, патриотизма, уважение к правам, свободам и обязанностям человека (ценности: </w:t>
      </w:r>
      <w:r w:rsidRPr="00733C88">
        <w:rPr>
          <w:rFonts w:ascii="Times New Roman" w:hAnsi="Times New Roman" w:cs="Times New Roman"/>
          <w:i/>
          <w:sz w:val="24"/>
          <w:szCs w:val="24"/>
        </w:rPr>
        <w:t xml:space="preserve">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солидарность,мир во всём мире, многообразие и уважение культур и народов).</w:t>
      </w:r>
    </w:p>
    <w:p w:rsidR="00733C88" w:rsidRPr="00733C88" w:rsidRDefault="00733C88" w:rsidP="00DB60F8">
      <w:pPr>
        <w:jc w:val="both"/>
        <w:rPr>
          <w:rFonts w:ascii="Times New Roman" w:hAnsi="Times New Roman" w:cs="Times New Roman"/>
          <w:i/>
          <w:sz w:val="24"/>
          <w:szCs w:val="24"/>
        </w:rPr>
      </w:pPr>
      <w:r w:rsidRPr="00733C88">
        <w:rPr>
          <w:rFonts w:ascii="Times New Roman" w:hAnsi="Times New Roman" w:cs="Times New Roman"/>
          <w:sz w:val="24"/>
          <w:szCs w:val="24"/>
        </w:rPr>
        <w:lastRenderedPageBreak/>
        <w:t>2. Воспитание социальной ответственности и компетентности (ценности:</w:t>
      </w:r>
      <w:r w:rsidRPr="00733C88">
        <w:rPr>
          <w:rFonts w:ascii="Times New Roman" w:hAnsi="Times New Roman" w:cs="Times New Roman"/>
          <w:i/>
          <w:sz w:val="24"/>
          <w:szCs w:val="24"/>
        </w:rPr>
        <w:t xml:space="preserve">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733C88" w:rsidRPr="00733C88" w:rsidRDefault="00733C88" w:rsidP="00DB60F8">
      <w:pPr>
        <w:jc w:val="both"/>
        <w:rPr>
          <w:rFonts w:ascii="Times New Roman" w:hAnsi="Times New Roman" w:cs="Times New Roman"/>
          <w:i/>
          <w:sz w:val="24"/>
          <w:szCs w:val="24"/>
        </w:rPr>
      </w:pPr>
      <w:r w:rsidRPr="00733C88">
        <w:rPr>
          <w:rFonts w:ascii="Times New Roman" w:hAnsi="Times New Roman" w:cs="Times New Roman"/>
          <w:sz w:val="24"/>
          <w:szCs w:val="24"/>
        </w:rPr>
        <w:t xml:space="preserve">3. Воспитание нравственных чувств, убеждений, этического сознания (ценности: </w:t>
      </w:r>
      <w:r w:rsidRPr="00733C88">
        <w:rPr>
          <w:rFonts w:ascii="Times New Roman" w:hAnsi="Times New Roman" w:cs="Times New Roman"/>
          <w:i/>
          <w:sz w:val="24"/>
          <w:szCs w:val="24"/>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xml:space="preserve">4. Воспитание экологической культуры, культуры здорового и безопасного образа жизни (ценности: </w:t>
      </w:r>
      <w:r w:rsidRPr="00733C88">
        <w:rPr>
          <w:rFonts w:ascii="Times New Roman" w:hAnsi="Times New Roman" w:cs="Times New Roman"/>
          <w:i/>
          <w:sz w:val="24"/>
          <w:szCs w:val="24"/>
        </w:rPr>
        <w:t xml:space="preserve">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sidRPr="00733C88">
        <w:rPr>
          <w:rStyle w:val="dash041e005f0431005f044b005f0447005f043d005f044b005f0439005f005fchar1char10"/>
        </w:rPr>
        <w:t xml:space="preserve">экологически целесообразный здоровый и безопасный образ жизни; </w:t>
      </w:r>
      <w:r w:rsidRPr="00733C88">
        <w:rPr>
          <w:rFonts w:ascii="Times New Roman" w:hAnsi="Times New Roman" w:cs="Times New Roman"/>
          <w:i/>
          <w:sz w:val="24"/>
          <w:szCs w:val="24"/>
        </w:rPr>
        <w:t>ресурсосбережение; экологическая этика; экологическая ответственность; социальное партнёрство</w:t>
      </w:r>
      <w:r w:rsidRPr="00733C88">
        <w:rPr>
          <w:rStyle w:val="dash041e005f0431005f044b005f0447005f043d005f044b005f0439005f005fchar1char10"/>
        </w:rPr>
        <w:t xml:space="preserve"> для </w:t>
      </w:r>
      <w:r w:rsidRPr="00733C88">
        <w:rPr>
          <w:rStyle w:val="dash041e005f0431005f044b005f0447005f043d005f044b005f0439char1"/>
          <w:i/>
        </w:rPr>
        <w:t>улучшения экологического качества окружающей среды;</w:t>
      </w:r>
      <w:r w:rsidRPr="00733C88">
        <w:rPr>
          <w:rFonts w:ascii="Times New Roman" w:hAnsi="Times New Roman" w:cs="Times New Roman"/>
          <w:i/>
          <w:sz w:val="24"/>
          <w:szCs w:val="24"/>
        </w:rPr>
        <w:t xml:space="preserve"> устойчивое развитие общества в гармонии с природой);</w:t>
      </w:r>
    </w:p>
    <w:p w:rsidR="00733C88" w:rsidRPr="00733C88" w:rsidRDefault="00733C88" w:rsidP="00DB60F8">
      <w:pPr>
        <w:pStyle w:val="aff5"/>
        <w:spacing w:line="276" w:lineRule="auto"/>
        <w:ind w:firstLine="0"/>
        <w:rPr>
          <w:rFonts w:cs="Times New Roman"/>
          <w:sz w:val="24"/>
          <w:szCs w:val="24"/>
        </w:rPr>
      </w:pPr>
      <w:r w:rsidRPr="00733C88">
        <w:rPr>
          <w:rFonts w:cs="Times New Roman"/>
          <w:sz w:val="24"/>
          <w:szCs w:val="24"/>
        </w:rPr>
        <w:t>5. Воспитание трудолюбия, сознательного, творческого отношения к образованию, труду и жизни, подготовка к сознательному выбору профессии (ценности:</w:t>
      </w:r>
      <w:r w:rsidRPr="00733C88">
        <w:rPr>
          <w:rFonts w:cs="Times New Roman"/>
          <w:i/>
          <w:sz w:val="24"/>
          <w:szCs w:val="24"/>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Pr="00733C88">
        <w:rPr>
          <w:rFonts w:cs="Times New Roman"/>
          <w:sz w:val="24"/>
          <w:szCs w:val="24"/>
        </w:rPr>
        <w:t>.</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xml:space="preserve">6. Воспитание ценностного отношения к прекрасному, формирование основ эстетической культуры — эстетическое воспитание (ценности: </w:t>
      </w:r>
      <w:r w:rsidRPr="00733C88">
        <w:rPr>
          <w:rFonts w:ascii="Times New Roman" w:hAnsi="Times New Roman" w:cs="Times New Roman"/>
          <w:i/>
          <w:sz w:val="24"/>
          <w:szCs w:val="24"/>
        </w:rPr>
        <w:t>красота, гармония, духовный мир человека, самовыражение личности в творчестве и искусстве, эстетическое развитие личности</w:t>
      </w:r>
      <w:r w:rsidRPr="00733C88">
        <w:rPr>
          <w:rFonts w:ascii="Times New Roman" w:hAnsi="Times New Roman" w:cs="Times New Roman"/>
          <w:sz w:val="24"/>
          <w:szCs w:val="24"/>
        </w:rPr>
        <w:t>).</w:t>
      </w:r>
    </w:p>
    <w:p w:rsidR="00733C88" w:rsidRPr="00733C88" w:rsidRDefault="00733C88" w:rsidP="00DB60F8">
      <w:pPr>
        <w:jc w:val="both"/>
        <w:rPr>
          <w:rFonts w:ascii="Times New Roman" w:hAnsi="Times New Roman" w:cs="Times New Roman"/>
          <w:b/>
          <w:sz w:val="24"/>
          <w:szCs w:val="24"/>
        </w:rPr>
      </w:pPr>
      <w:r w:rsidRPr="00733C88">
        <w:rPr>
          <w:rFonts w:ascii="Times New Roman" w:hAnsi="Times New Roman" w:cs="Times New Roman"/>
          <w:b/>
          <w:sz w:val="24"/>
          <w:szCs w:val="24"/>
        </w:rPr>
        <w:t>Принципы и особенности организации воспитательной среды</w:t>
      </w:r>
    </w:p>
    <w:p w:rsidR="00733C88" w:rsidRPr="00733C88" w:rsidRDefault="00733C88" w:rsidP="00DB60F8">
      <w:pPr>
        <w:pStyle w:val="LTGliederung1"/>
        <w:spacing w:before="0" w:line="276" w:lineRule="auto"/>
        <w:jc w:val="both"/>
        <w:rPr>
          <w:rFonts w:ascii="Times New Roman" w:hAnsi="Times New Roman" w:cs="Times New Roman"/>
          <w:color w:val="auto"/>
          <w:sz w:val="24"/>
          <w:szCs w:val="24"/>
        </w:rPr>
      </w:pPr>
      <w:r w:rsidRPr="00733C88">
        <w:rPr>
          <w:rStyle w:val="a3"/>
          <w:rFonts w:ascii="Times New Roman" w:eastAsia="Tahoma" w:hAnsi="Times New Roman" w:cs="Times New Roman"/>
          <w:i/>
          <w:color w:val="auto"/>
          <w:sz w:val="24"/>
          <w:szCs w:val="24"/>
        </w:rPr>
        <w:t>Принцип ориентации на идеал.</w:t>
      </w:r>
      <w:r w:rsidRPr="00733C88">
        <w:rPr>
          <w:rStyle w:val="a3"/>
          <w:rFonts w:ascii="Times New Roman" w:eastAsia="Arial" w:hAnsi="Times New Roman" w:cs="Times New Roman"/>
          <w:color w:val="auto"/>
          <w:sz w:val="24"/>
          <w:szCs w:val="24"/>
        </w:rPr>
        <w:t xml:space="preserve">Идеалы определяют смыслы воспитания, </w:t>
      </w:r>
      <w:r w:rsidRPr="00733C88">
        <w:rPr>
          <w:rStyle w:val="a3"/>
          <w:rFonts w:ascii="Times New Roman" w:hAnsi="Times New Roman" w:cs="Times New Roman"/>
          <w:color w:val="auto"/>
          <w:sz w:val="24"/>
          <w:szCs w:val="24"/>
        </w:rPr>
        <w:t xml:space="preserve"> то, ради чего оно организуется. </w:t>
      </w:r>
      <w:r w:rsidRPr="00733C88">
        <w:rPr>
          <w:rFonts w:ascii="Times New Roman" w:eastAsia="Arial" w:hAnsi="Times New Roman" w:cs="Times New Roman"/>
          <w:color w:val="auto"/>
          <w:sz w:val="24"/>
          <w:szCs w:val="24"/>
        </w:rPr>
        <w:t xml:space="preserve">Содержание программы нацелено на </w:t>
      </w:r>
      <w:r w:rsidRPr="00733C88">
        <w:rPr>
          <w:rFonts w:ascii="Times New Roman" w:hAnsi="Times New Roman" w:cs="Times New Roman"/>
          <w:color w:val="auto"/>
          <w:sz w:val="24"/>
          <w:szCs w:val="24"/>
        </w:rPr>
        <w:t xml:space="preserve"> достижение национального идеала</w:t>
      </w:r>
      <w:r w:rsidRPr="00733C88">
        <w:rPr>
          <w:rStyle w:val="a3"/>
          <w:rFonts w:ascii="Times New Roman" w:eastAsia="Tahoma" w:hAnsi="Times New Roman" w:cs="Times New Roman"/>
          <w:color w:val="auto"/>
          <w:sz w:val="24"/>
          <w:szCs w:val="24"/>
        </w:rPr>
        <w:t xml:space="preserve">. </w:t>
      </w:r>
      <w:r w:rsidRPr="00733C88">
        <w:rPr>
          <w:rFonts w:ascii="Times New Roman" w:eastAsia="Tahoma" w:hAnsi="Times New Roman" w:cs="Times New Roman"/>
          <w:i/>
          <w:iCs/>
          <w:color w:val="auto"/>
          <w:sz w:val="24"/>
          <w:szCs w:val="24"/>
        </w:rPr>
        <w:t xml:space="preserve">Аксиологический принцип. </w:t>
      </w:r>
      <w:r w:rsidRPr="00733C88">
        <w:rPr>
          <w:rFonts w:ascii="Times New Roman" w:eastAsia="Arial" w:hAnsi="Times New Roman" w:cs="Times New Roman"/>
          <w:color w:val="auto"/>
          <w:sz w:val="24"/>
          <w:szCs w:val="24"/>
        </w:rPr>
        <w:t xml:space="preserve">В пределах системы базовых </w:t>
      </w:r>
      <w:r w:rsidRPr="00733C88">
        <w:rPr>
          <w:rFonts w:ascii="Times New Roman" w:hAnsi="Times New Roman" w:cs="Times New Roman"/>
          <w:color w:val="auto"/>
          <w:sz w:val="24"/>
          <w:szCs w:val="24"/>
        </w:rPr>
        <w:t>национальных ценностей общественные субъекты могут оказывать школе содействие в формировании у обучающихся той или иной группы ценностей.</w:t>
      </w:r>
    </w:p>
    <w:p w:rsidR="00733C88" w:rsidRPr="00733C88" w:rsidRDefault="00733C88" w:rsidP="00DB60F8">
      <w:pPr>
        <w:pStyle w:val="LTGliederung1"/>
        <w:spacing w:before="0" w:line="276" w:lineRule="auto"/>
        <w:jc w:val="both"/>
        <w:rPr>
          <w:rFonts w:ascii="Times New Roman" w:hAnsi="Times New Roman" w:cs="Times New Roman"/>
          <w:color w:val="auto"/>
          <w:sz w:val="24"/>
          <w:szCs w:val="24"/>
        </w:rPr>
      </w:pPr>
      <w:r w:rsidRPr="00733C88">
        <w:rPr>
          <w:rFonts w:ascii="Times New Roman" w:eastAsia="Tahoma" w:hAnsi="Times New Roman" w:cs="Times New Roman"/>
          <w:i/>
          <w:iCs/>
          <w:color w:val="auto"/>
          <w:sz w:val="24"/>
          <w:szCs w:val="24"/>
        </w:rPr>
        <w:t xml:space="preserve">Принцип следования нравственному примеру. </w:t>
      </w:r>
      <w:r w:rsidRPr="00733C88">
        <w:rPr>
          <w:rFonts w:ascii="Times New Roman" w:eastAsia="Arial" w:hAnsi="Times New Roman" w:cs="Times New Roman"/>
          <w:color w:val="auto"/>
          <w:sz w:val="24"/>
          <w:szCs w:val="24"/>
        </w:rPr>
        <w:t xml:space="preserve">Следование примеру – ведущий метод </w:t>
      </w:r>
      <w:r w:rsidRPr="00733C88">
        <w:rPr>
          <w:rFonts w:ascii="Times New Roman" w:hAnsi="Times New Roman" w:cs="Times New Roman"/>
          <w:color w:val="auto"/>
          <w:sz w:val="24"/>
          <w:szCs w:val="24"/>
        </w:rPr>
        <w:t xml:space="preserve"> воспитания. </w:t>
      </w:r>
      <w:r w:rsidRPr="00733C88">
        <w:rPr>
          <w:rFonts w:ascii="Times New Roman" w:eastAsia="Arial" w:hAnsi="Times New Roman" w:cs="Times New Roman"/>
          <w:color w:val="auto"/>
          <w:sz w:val="24"/>
          <w:szCs w:val="24"/>
        </w:rPr>
        <w:t xml:space="preserve">Содержание учебного процесса, </w:t>
      </w:r>
      <w:r w:rsidRPr="00733C88">
        <w:rPr>
          <w:rFonts w:ascii="Times New Roman" w:hAnsi="Times New Roman" w:cs="Times New Roman"/>
          <w:color w:val="auto"/>
          <w:sz w:val="24"/>
          <w:szCs w:val="24"/>
        </w:rPr>
        <w:t xml:space="preserve"> внеучебной и внешкольной  деятельности должно быть наполнено  примерами нравственного поведения.</w:t>
      </w:r>
    </w:p>
    <w:p w:rsidR="00733C88" w:rsidRPr="00733C88" w:rsidRDefault="00733C88" w:rsidP="00DB60F8">
      <w:pPr>
        <w:pStyle w:val="LTGliederung1"/>
        <w:spacing w:before="0" w:line="276" w:lineRule="auto"/>
        <w:jc w:val="both"/>
        <w:rPr>
          <w:rFonts w:ascii="Times New Roman" w:eastAsia="Arial" w:hAnsi="Times New Roman" w:cs="Times New Roman"/>
          <w:color w:val="auto"/>
          <w:sz w:val="24"/>
          <w:szCs w:val="24"/>
        </w:rPr>
      </w:pPr>
      <w:r w:rsidRPr="00733C88">
        <w:rPr>
          <w:rFonts w:ascii="Times New Roman" w:eastAsia="Tahoma" w:hAnsi="Times New Roman" w:cs="Times New Roman"/>
          <w:i/>
          <w:iCs/>
          <w:color w:val="auto"/>
          <w:sz w:val="24"/>
          <w:szCs w:val="24"/>
        </w:rPr>
        <w:t xml:space="preserve">Принцип диалогического общения со значимым другим. </w:t>
      </w:r>
      <w:r w:rsidRPr="00733C88">
        <w:rPr>
          <w:rFonts w:ascii="Times New Roman" w:eastAsia="Arial" w:hAnsi="Times New Roman" w:cs="Times New Roman"/>
          <w:color w:val="auto"/>
          <w:sz w:val="24"/>
          <w:szCs w:val="24"/>
        </w:rPr>
        <w:t xml:space="preserve">Диалог не допускает сведения нравственного воспитания к </w:t>
      </w:r>
      <w:r w:rsidRPr="00733C88">
        <w:rPr>
          <w:rFonts w:ascii="Times New Roman" w:hAnsi="Times New Roman" w:cs="Times New Roman"/>
          <w:color w:val="auto"/>
          <w:sz w:val="24"/>
          <w:szCs w:val="24"/>
        </w:rPr>
        <w:t xml:space="preserve">морализаторству и монологической проповеди, но предусматривает его организацию средствами равноправного межсубъектного диалога. </w:t>
      </w:r>
      <w:r w:rsidRPr="00733C88">
        <w:rPr>
          <w:rFonts w:ascii="Times New Roman" w:eastAsia="Arial" w:hAnsi="Times New Roman" w:cs="Times New Roman"/>
          <w:color w:val="auto"/>
          <w:sz w:val="24"/>
          <w:szCs w:val="24"/>
        </w:rPr>
        <w:lastRenderedPageBreak/>
        <w:t xml:space="preserve">Диалогическое общение подростка со сверстниками, </w:t>
      </w:r>
      <w:r w:rsidRPr="00733C88">
        <w:rPr>
          <w:rFonts w:ascii="Times New Roman" w:hAnsi="Times New Roman" w:cs="Times New Roman"/>
          <w:color w:val="auto"/>
          <w:sz w:val="24"/>
          <w:szCs w:val="24"/>
        </w:rPr>
        <w:t>родителями, учителем и другими значимыми взрослыми играет большую роль в формировании ценностей.</w:t>
      </w:r>
    </w:p>
    <w:p w:rsidR="00733C88" w:rsidRPr="00733C88" w:rsidRDefault="00733C88" w:rsidP="00DB60F8">
      <w:pPr>
        <w:pStyle w:val="LTGliederung1"/>
        <w:spacing w:before="0" w:line="276" w:lineRule="auto"/>
        <w:jc w:val="both"/>
        <w:rPr>
          <w:rFonts w:ascii="Times New Roman" w:hAnsi="Times New Roman" w:cs="Times New Roman"/>
          <w:color w:val="auto"/>
          <w:sz w:val="24"/>
          <w:szCs w:val="24"/>
        </w:rPr>
      </w:pPr>
      <w:r w:rsidRPr="00733C88">
        <w:rPr>
          <w:rFonts w:ascii="Times New Roman" w:eastAsia="Tahoma" w:hAnsi="Times New Roman" w:cs="Times New Roman"/>
          <w:i/>
          <w:iCs/>
          <w:color w:val="auto"/>
          <w:sz w:val="24"/>
          <w:szCs w:val="24"/>
        </w:rPr>
        <w:t xml:space="preserve">Принцип идентификации. </w:t>
      </w:r>
      <w:r w:rsidRPr="00733C88">
        <w:rPr>
          <w:rFonts w:ascii="Times New Roman" w:eastAsia="Arial" w:hAnsi="Times New Roman" w:cs="Times New Roman"/>
          <w:color w:val="auto"/>
          <w:sz w:val="24"/>
          <w:szCs w:val="24"/>
        </w:rPr>
        <w:t xml:space="preserve">Идентификация — устойчивое отождествление себя со </w:t>
      </w:r>
      <w:r w:rsidRPr="00733C88">
        <w:rPr>
          <w:rFonts w:ascii="Times New Roman" w:hAnsi="Times New Roman" w:cs="Times New Roman"/>
          <w:color w:val="auto"/>
          <w:sz w:val="24"/>
          <w:szCs w:val="24"/>
        </w:rPr>
        <w:t xml:space="preserve">значимым другим, стремление быть похожим на него. </w:t>
      </w:r>
      <w:r w:rsidRPr="00733C88">
        <w:rPr>
          <w:rFonts w:ascii="Times New Roman" w:eastAsia="Arial" w:hAnsi="Times New Roman" w:cs="Times New Roman"/>
          <w:color w:val="auto"/>
          <w:sz w:val="24"/>
          <w:szCs w:val="24"/>
        </w:rPr>
        <w:t xml:space="preserve">Для подростков идентификация является ведущим механизмом </w:t>
      </w:r>
      <w:r w:rsidRPr="00733C88">
        <w:rPr>
          <w:rFonts w:ascii="Times New Roman" w:hAnsi="Times New Roman" w:cs="Times New Roman"/>
          <w:color w:val="auto"/>
          <w:sz w:val="24"/>
          <w:szCs w:val="24"/>
        </w:rPr>
        <w:t xml:space="preserve">развития ценностно-смысловой сферы личности. </w:t>
      </w:r>
      <w:r w:rsidRPr="00733C88">
        <w:rPr>
          <w:rFonts w:ascii="Times New Roman" w:eastAsia="Arial" w:hAnsi="Times New Roman" w:cs="Times New Roman"/>
          <w:color w:val="auto"/>
          <w:sz w:val="24"/>
          <w:szCs w:val="24"/>
        </w:rPr>
        <w:t xml:space="preserve">Духовно-нравственное развитие личности подростка </w:t>
      </w:r>
      <w:r w:rsidRPr="00733C88">
        <w:rPr>
          <w:rFonts w:ascii="Times New Roman" w:hAnsi="Times New Roman" w:cs="Times New Roman"/>
          <w:color w:val="auto"/>
          <w:sz w:val="24"/>
          <w:szCs w:val="24"/>
        </w:rPr>
        <w:t xml:space="preserve">поддерживается примерами.   </w:t>
      </w:r>
      <w:r w:rsidRPr="00733C88">
        <w:rPr>
          <w:rFonts w:ascii="Times New Roman" w:eastAsia="Arial" w:hAnsi="Times New Roman" w:cs="Times New Roman"/>
          <w:color w:val="auto"/>
          <w:sz w:val="24"/>
          <w:szCs w:val="24"/>
        </w:rPr>
        <w:t xml:space="preserve">Идентификация в сочетании со следованием нравственному </w:t>
      </w:r>
      <w:r w:rsidRPr="00733C88">
        <w:rPr>
          <w:rFonts w:ascii="Times New Roman" w:hAnsi="Times New Roman" w:cs="Times New Roman"/>
          <w:color w:val="auto"/>
          <w:sz w:val="24"/>
          <w:szCs w:val="24"/>
        </w:rPr>
        <w:t>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733C88" w:rsidRPr="00733C88" w:rsidRDefault="00733C88" w:rsidP="00DB60F8">
      <w:pPr>
        <w:pStyle w:val="LTGliederung1"/>
        <w:spacing w:before="0" w:line="276" w:lineRule="auto"/>
        <w:jc w:val="both"/>
        <w:rPr>
          <w:rFonts w:ascii="Times New Roman" w:hAnsi="Times New Roman" w:cs="Times New Roman"/>
          <w:color w:val="auto"/>
          <w:sz w:val="24"/>
          <w:szCs w:val="24"/>
        </w:rPr>
      </w:pPr>
      <w:r w:rsidRPr="00733C88">
        <w:rPr>
          <w:rFonts w:ascii="Times New Roman" w:eastAsia="Tahoma" w:hAnsi="Times New Roman" w:cs="Times New Roman"/>
          <w:i/>
          <w:iCs/>
          <w:color w:val="auto"/>
          <w:sz w:val="24"/>
          <w:szCs w:val="24"/>
        </w:rPr>
        <w:t xml:space="preserve">Принцип полисубъектности воспитания и социализации. </w:t>
      </w:r>
      <w:r w:rsidRPr="00733C88">
        <w:rPr>
          <w:rFonts w:ascii="Times New Roman" w:eastAsia="Arial" w:hAnsi="Times New Roman" w:cs="Times New Roman"/>
          <w:color w:val="auto"/>
          <w:sz w:val="24"/>
          <w:szCs w:val="24"/>
        </w:rPr>
        <w:t xml:space="preserve">Эффективная организация воспитания и </w:t>
      </w:r>
      <w:r w:rsidRPr="00733C88">
        <w:rPr>
          <w:rFonts w:ascii="Times New Roman" w:hAnsi="Times New Roman" w:cs="Times New Roman"/>
          <w:color w:val="auto"/>
          <w:sz w:val="24"/>
          <w:szCs w:val="24"/>
        </w:rPr>
        <w:t>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w:t>
      </w:r>
    </w:p>
    <w:p w:rsidR="00733C88" w:rsidRPr="00733C88" w:rsidRDefault="00733C88" w:rsidP="00DB60F8">
      <w:pPr>
        <w:pStyle w:val="LTGliederung1"/>
        <w:spacing w:before="0" w:line="276" w:lineRule="auto"/>
        <w:jc w:val="both"/>
        <w:rPr>
          <w:rFonts w:ascii="Times New Roman" w:eastAsia="Tahoma" w:hAnsi="Times New Roman" w:cs="Times New Roman"/>
          <w:color w:val="auto"/>
          <w:sz w:val="24"/>
          <w:szCs w:val="24"/>
        </w:rPr>
      </w:pPr>
      <w:r w:rsidRPr="00733C88">
        <w:rPr>
          <w:rFonts w:ascii="Times New Roman" w:eastAsia="Tahoma" w:hAnsi="Times New Roman" w:cs="Times New Roman"/>
          <w:i/>
          <w:iCs/>
          <w:color w:val="auto"/>
          <w:sz w:val="24"/>
          <w:szCs w:val="24"/>
        </w:rPr>
        <w:t xml:space="preserve">Принцип совместного решения личностно и общественно значимых проблем. </w:t>
      </w:r>
      <w:r w:rsidRPr="00733C88">
        <w:rPr>
          <w:rFonts w:ascii="Times New Roman" w:eastAsia="Tahoma" w:hAnsi="Times New Roman" w:cs="Times New Roman"/>
          <w:color w:val="auto"/>
          <w:sz w:val="24"/>
          <w:szCs w:val="24"/>
        </w:rPr>
        <w:t>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733C88" w:rsidRPr="00733C88" w:rsidRDefault="00733C88" w:rsidP="00DB60F8">
      <w:pPr>
        <w:pStyle w:val="LTGliederung1"/>
        <w:tabs>
          <w:tab w:val="clear" w:pos="900"/>
          <w:tab w:val="left" w:pos="-142"/>
        </w:tabs>
        <w:spacing w:before="0" w:line="276" w:lineRule="auto"/>
        <w:jc w:val="both"/>
        <w:rPr>
          <w:rFonts w:ascii="Times New Roman" w:hAnsi="Times New Roman" w:cs="Times New Roman"/>
          <w:color w:val="auto"/>
          <w:sz w:val="24"/>
          <w:szCs w:val="24"/>
        </w:rPr>
      </w:pPr>
      <w:r w:rsidRPr="00733C88">
        <w:rPr>
          <w:rFonts w:ascii="Times New Roman" w:eastAsia="Tahoma" w:hAnsi="Times New Roman" w:cs="Times New Roman"/>
          <w:i/>
          <w:iCs/>
          <w:color w:val="auto"/>
          <w:sz w:val="24"/>
          <w:szCs w:val="24"/>
        </w:rPr>
        <w:t xml:space="preserve">Принцип системно-деятельностной организации воспитания. </w:t>
      </w:r>
      <w:r w:rsidRPr="00733C88">
        <w:rPr>
          <w:rFonts w:ascii="Times New Roman" w:eastAsia="Arial" w:hAnsi="Times New Roman" w:cs="Times New Roman"/>
          <w:color w:val="auto"/>
          <w:sz w:val="24"/>
          <w:szCs w:val="24"/>
        </w:rPr>
        <w:t xml:space="preserve">Интеграция содержания различных видов деятельности </w:t>
      </w:r>
      <w:r w:rsidRPr="00733C88">
        <w:rPr>
          <w:rFonts w:ascii="Times New Roman" w:hAnsi="Times New Roman" w:cs="Times New Roman"/>
          <w:color w:val="auto"/>
          <w:sz w:val="24"/>
          <w:szCs w:val="24"/>
        </w:rPr>
        <w:t xml:space="preserve">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 различных источников информации и научного знания. </w:t>
      </w:r>
      <w:r w:rsidRPr="00733C88">
        <w:rPr>
          <w:rFonts w:ascii="Times New Roman" w:eastAsia="Arial" w:hAnsi="Times New Roman" w:cs="Times New Roman"/>
          <w:color w:val="auto"/>
          <w:sz w:val="24"/>
          <w:szCs w:val="24"/>
        </w:rPr>
        <w:t xml:space="preserve">Системно-деятельностная организация воспитания должна </w:t>
      </w:r>
      <w:r w:rsidRPr="00733C88">
        <w:rPr>
          <w:rFonts w:ascii="Times New Roman" w:hAnsi="Times New Roman" w:cs="Times New Roman"/>
          <w:color w:val="auto"/>
          <w:sz w:val="24"/>
          <w:szCs w:val="24"/>
        </w:rPr>
        <w:t>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733C88" w:rsidRPr="00733C88" w:rsidRDefault="00733C88" w:rsidP="00DB60F8">
      <w:pPr>
        <w:pStyle w:val="LTGliederung1"/>
        <w:tabs>
          <w:tab w:val="clear" w:pos="900"/>
          <w:tab w:val="left" w:pos="-142"/>
        </w:tabs>
        <w:spacing w:before="0" w:line="276" w:lineRule="auto"/>
        <w:jc w:val="both"/>
        <w:rPr>
          <w:rFonts w:ascii="Times New Roman" w:hAnsi="Times New Roman" w:cs="Times New Roman"/>
          <w:color w:val="auto"/>
          <w:sz w:val="24"/>
          <w:szCs w:val="24"/>
        </w:rPr>
      </w:pPr>
    </w:p>
    <w:p w:rsidR="00733C88" w:rsidRPr="00733C88" w:rsidRDefault="00733C88" w:rsidP="00DB60F8">
      <w:pPr>
        <w:jc w:val="both"/>
        <w:rPr>
          <w:rFonts w:ascii="Times New Roman" w:hAnsi="Times New Roman" w:cs="Times New Roman"/>
          <w:b/>
          <w:sz w:val="24"/>
          <w:szCs w:val="24"/>
        </w:rPr>
      </w:pPr>
      <w:r w:rsidRPr="00733C88">
        <w:rPr>
          <w:rFonts w:ascii="Times New Roman" w:hAnsi="Times New Roman" w:cs="Times New Roman"/>
          <w:b/>
          <w:sz w:val="24"/>
          <w:szCs w:val="24"/>
        </w:rPr>
        <w:t>Основное содержание воспитания и социализации  обучающихся</w:t>
      </w:r>
    </w:p>
    <w:p w:rsidR="00733C88" w:rsidRPr="00733C88" w:rsidRDefault="00733C88" w:rsidP="00DB60F8">
      <w:pPr>
        <w:jc w:val="both"/>
        <w:rPr>
          <w:rFonts w:ascii="Times New Roman" w:hAnsi="Times New Roman" w:cs="Times New Roman"/>
          <w:b/>
          <w:i/>
          <w:sz w:val="24"/>
          <w:szCs w:val="24"/>
        </w:rPr>
      </w:pPr>
      <w:r w:rsidRPr="00733C88">
        <w:rPr>
          <w:rFonts w:ascii="Times New Roman" w:hAnsi="Times New Roman" w:cs="Times New Roman"/>
          <w:b/>
          <w:i/>
          <w:sz w:val="24"/>
          <w:szCs w:val="24"/>
        </w:rPr>
        <w:t>Воспитание гражданственности, патриотизма, уважения к правам, свободам и обязанностям человека:</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lastRenderedPageBreak/>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понимание и одобрение правил поведения в обществе, уважение органов и лиц, охраняющих общественный порядок;</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733C88" w:rsidRPr="00733C88" w:rsidRDefault="00733C88" w:rsidP="00DB60F8">
      <w:pPr>
        <w:jc w:val="both"/>
        <w:rPr>
          <w:rFonts w:ascii="Times New Roman" w:hAnsi="Times New Roman" w:cs="Times New Roman"/>
          <w:b/>
          <w:sz w:val="24"/>
          <w:szCs w:val="24"/>
        </w:rPr>
      </w:pPr>
      <w:r w:rsidRPr="00733C88">
        <w:rPr>
          <w:rFonts w:ascii="Times New Roman" w:hAnsi="Times New Roman" w:cs="Times New Roman"/>
          <w:b/>
          <w:i/>
          <w:sz w:val="24"/>
          <w:szCs w:val="24"/>
        </w:rPr>
        <w:t>Воспитание социальной ответственности и компетентности</w:t>
      </w:r>
      <w:r w:rsidRPr="00733C88">
        <w:rPr>
          <w:rFonts w:ascii="Times New Roman" w:hAnsi="Times New Roman" w:cs="Times New Roman"/>
          <w:b/>
          <w:sz w:val="24"/>
          <w:szCs w:val="24"/>
        </w:rPr>
        <w:t>:</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733C88" w:rsidRPr="00733C88" w:rsidRDefault="00733C88" w:rsidP="00DB60F8">
      <w:pPr>
        <w:pStyle w:val="af9"/>
        <w:numPr>
          <w:ilvl w:val="0"/>
          <w:numId w:val="3"/>
        </w:numPr>
        <w:tabs>
          <w:tab w:val="clear" w:pos="1080"/>
          <w:tab w:val="num" w:pos="0"/>
        </w:tabs>
        <w:spacing w:after="0"/>
        <w:ind w:left="0" w:firstLine="0"/>
        <w:jc w:val="both"/>
        <w:rPr>
          <w:rFonts w:ascii="Times New Roman" w:hAnsi="Times New Roman" w:cs="Times New Roman"/>
          <w:sz w:val="24"/>
          <w:szCs w:val="24"/>
        </w:rPr>
      </w:pPr>
      <w:r w:rsidRPr="00733C88">
        <w:rPr>
          <w:rFonts w:ascii="Times New Roman" w:hAnsi="Times New Roman" w:cs="Times New Roman"/>
          <w:sz w:val="24"/>
          <w:szCs w:val="24"/>
        </w:rPr>
        <w:t>социальные роли в семье: сына (дочери), брата (сестры), помощника, ответственного хозяина (хозяйки), наследника (наследницы);</w:t>
      </w:r>
    </w:p>
    <w:p w:rsidR="00733C88" w:rsidRPr="00733C88" w:rsidRDefault="00733C88" w:rsidP="00DB60F8">
      <w:pPr>
        <w:pStyle w:val="af9"/>
        <w:numPr>
          <w:ilvl w:val="0"/>
          <w:numId w:val="3"/>
        </w:numPr>
        <w:tabs>
          <w:tab w:val="clear" w:pos="1080"/>
          <w:tab w:val="num" w:pos="0"/>
        </w:tabs>
        <w:spacing w:after="0"/>
        <w:ind w:left="0" w:firstLine="0"/>
        <w:jc w:val="both"/>
        <w:rPr>
          <w:rFonts w:ascii="Times New Roman" w:hAnsi="Times New Roman" w:cs="Times New Roman"/>
          <w:sz w:val="24"/>
          <w:szCs w:val="24"/>
        </w:rPr>
      </w:pPr>
      <w:r w:rsidRPr="00733C88">
        <w:rPr>
          <w:rFonts w:ascii="Times New Roman" w:hAnsi="Times New Roman" w:cs="Times New Roman"/>
          <w:sz w:val="24"/>
          <w:szCs w:val="24"/>
        </w:rPr>
        <w:t>социальные роли в классном коллективе: лидер , партнёр, инициатор, руководитель, организатор, помощник, собеседник, слушатель;</w:t>
      </w:r>
    </w:p>
    <w:p w:rsidR="00733C88" w:rsidRPr="00733C88" w:rsidRDefault="00733C88" w:rsidP="00DB60F8">
      <w:pPr>
        <w:pStyle w:val="af9"/>
        <w:numPr>
          <w:ilvl w:val="0"/>
          <w:numId w:val="3"/>
        </w:numPr>
        <w:tabs>
          <w:tab w:val="clear" w:pos="1080"/>
          <w:tab w:val="num" w:pos="0"/>
        </w:tabs>
        <w:spacing w:after="0"/>
        <w:ind w:left="0" w:firstLine="0"/>
        <w:jc w:val="both"/>
        <w:rPr>
          <w:rFonts w:ascii="Times New Roman" w:hAnsi="Times New Roman" w:cs="Times New Roman"/>
          <w:sz w:val="24"/>
          <w:szCs w:val="24"/>
        </w:rPr>
      </w:pPr>
      <w:r w:rsidRPr="00733C88">
        <w:rPr>
          <w:rFonts w:ascii="Times New Roman" w:hAnsi="Times New Roman" w:cs="Times New Roman"/>
          <w:sz w:val="24"/>
          <w:szCs w:val="24"/>
        </w:rPr>
        <w:t>социальные роли в обществе: гендерная, член определённой социальной группы, потребитель, покупатель, пассажир, зритель, спортсмен, читатель, сотрудник и т.п.</w:t>
      </w:r>
    </w:p>
    <w:p w:rsidR="00733C88" w:rsidRPr="00733C88" w:rsidRDefault="00733C88" w:rsidP="00DB60F8">
      <w:pPr>
        <w:jc w:val="both"/>
        <w:rPr>
          <w:rFonts w:ascii="Times New Roman" w:hAnsi="Times New Roman" w:cs="Times New Roman"/>
          <w:b/>
          <w:i/>
          <w:sz w:val="24"/>
          <w:szCs w:val="24"/>
        </w:rPr>
      </w:pPr>
      <w:r w:rsidRPr="00733C88">
        <w:rPr>
          <w:rFonts w:ascii="Times New Roman" w:hAnsi="Times New Roman" w:cs="Times New Roman"/>
          <w:b/>
          <w:i/>
          <w:sz w:val="24"/>
          <w:szCs w:val="24"/>
        </w:rPr>
        <w:t>Воспитание нравственных чувств, убеждений, этического сознания:</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сознательное принятие базовых национальных российских ценностей;</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733C88" w:rsidRPr="00733C88" w:rsidRDefault="00733C88" w:rsidP="00DB60F8">
      <w:pPr>
        <w:jc w:val="both"/>
        <w:rPr>
          <w:rFonts w:ascii="Times New Roman" w:hAnsi="Times New Roman" w:cs="Times New Roman"/>
          <w:b/>
          <w:i/>
          <w:sz w:val="24"/>
          <w:szCs w:val="24"/>
        </w:rPr>
      </w:pPr>
      <w:r w:rsidRPr="00733C88">
        <w:rPr>
          <w:rFonts w:ascii="Times New Roman" w:hAnsi="Times New Roman" w:cs="Times New Roman"/>
          <w:b/>
          <w:i/>
          <w:sz w:val="24"/>
          <w:szCs w:val="24"/>
        </w:rPr>
        <w:lastRenderedPageBreak/>
        <w:t>Воспитание экологической культуры, культуры здорового и безопасного образа жизни:</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xml:space="preserve">• понимание взаимной связи здоровья, экологического качества окружающей среды и экологической культуры человека; осознание единства и взаимовлияния различных видов здоровья человека: физического (сила, ловкость, выносливость), физиологического </w:t>
      </w:r>
      <w:r w:rsidRPr="00733C88">
        <w:rPr>
          <w:rFonts w:ascii="Times New Roman" w:hAnsi="Times New Roman" w:cs="Times New Roman"/>
          <w:spacing w:val="-6"/>
          <w:sz w:val="24"/>
          <w:szCs w:val="24"/>
        </w:rPr>
        <w:t>(работоспособность, устойчивость к заболеваниям), психическог</w:t>
      </w:r>
      <w:r w:rsidRPr="00733C88">
        <w:rPr>
          <w:rFonts w:ascii="Times New Roman" w:hAnsi="Times New Roman" w:cs="Times New Roman"/>
          <w:sz w:val="24"/>
          <w:szCs w:val="24"/>
        </w:rP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опыт участия в физкультурно-оздоровительных, санитарно-гигиенических мероприятиях, экологическом туризме;</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негативное отношение к курению, употреблению алкогольных напитков, наркотиков и других психоактивных веществ (ПАВ);</w:t>
      </w:r>
    </w:p>
    <w:p w:rsidR="00733C88" w:rsidRPr="00733C88" w:rsidRDefault="00733C88" w:rsidP="00DB60F8">
      <w:pPr>
        <w:jc w:val="both"/>
        <w:rPr>
          <w:rFonts w:ascii="Times New Roman" w:hAnsi="Times New Roman" w:cs="Times New Roman"/>
          <w:b/>
          <w:i/>
          <w:sz w:val="24"/>
          <w:szCs w:val="24"/>
        </w:rPr>
      </w:pPr>
      <w:r w:rsidRPr="00733C88">
        <w:rPr>
          <w:rFonts w:ascii="Times New Roman" w:hAnsi="Times New Roman" w:cs="Times New Roman"/>
          <w:b/>
          <w:i/>
          <w:sz w:val="24"/>
          <w:szCs w:val="24"/>
        </w:rPr>
        <w:t>Воспитание трудолюбия, сознательного, творческого отношения к образованию,</w:t>
      </w:r>
    </w:p>
    <w:p w:rsidR="00733C88" w:rsidRPr="00733C88" w:rsidRDefault="00733C88" w:rsidP="00DB60F8">
      <w:pPr>
        <w:jc w:val="both"/>
        <w:rPr>
          <w:rFonts w:ascii="Times New Roman" w:hAnsi="Times New Roman" w:cs="Times New Roman"/>
          <w:b/>
          <w:i/>
          <w:sz w:val="24"/>
          <w:szCs w:val="24"/>
        </w:rPr>
      </w:pPr>
      <w:r w:rsidRPr="00733C88">
        <w:rPr>
          <w:rFonts w:ascii="Times New Roman" w:hAnsi="Times New Roman" w:cs="Times New Roman"/>
          <w:b/>
          <w:i/>
          <w:sz w:val="24"/>
          <w:szCs w:val="24"/>
        </w:rPr>
        <w:t>труду и жизни, подготовка к сознательному выбору профессии:</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понимание необходимости научных знаний для развития личности и общества, их роли в жизни, труде, творчестве;</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lastRenderedPageBreak/>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733C88" w:rsidRPr="00733C88" w:rsidRDefault="00733C88" w:rsidP="00DB60F8">
      <w:pPr>
        <w:jc w:val="both"/>
        <w:rPr>
          <w:rFonts w:ascii="Times New Roman" w:hAnsi="Times New Roman" w:cs="Times New Roman"/>
          <w:b/>
          <w:bCs/>
          <w:i/>
          <w:sz w:val="24"/>
          <w:szCs w:val="24"/>
        </w:rPr>
      </w:pPr>
      <w:r w:rsidRPr="00733C88">
        <w:rPr>
          <w:rFonts w:ascii="Times New Roman" w:hAnsi="Times New Roman" w:cs="Times New Roman"/>
          <w:b/>
          <w:bCs/>
          <w:i/>
          <w:sz w:val="24"/>
          <w:szCs w:val="24"/>
        </w:rPr>
        <w:t>Воспитание ценностного отношения к прекрасному, формирование основ эстетической культуры:</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ценностное отношение к прекрасному, восприятие искусства как особой формы познания и преобразования мира;</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представление об искусстве народов России.</w:t>
      </w:r>
    </w:p>
    <w:p w:rsidR="00733C88" w:rsidRPr="00733C88" w:rsidRDefault="00733C88" w:rsidP="00DB60F8">
      <w:pPr>
        <w:jc w:val="both"/>
        <w:rPr>
          <w:rFonts w:ascii="Times New Roman" w:hAnsi="Times New Roman" w:cs="Times New Roman"/>
          <w:b/>
          <w:sz w:val="24"/>
          <w:szCs w:val="24"/>
        </w:rPr>
      </w:pPr>
      <w:r w:rsidRPr="00733C88">
        <w:rPr>
          <w:rFonts w:ascii="Times New Roman" w:hAnsi="Times New Roman" w:cs="Times New Roman"/>
          <w:b/>
          <w:sz w:val="24"/>
          <w:szCs w:val="24"/>
        </w:rPr>
        <w:t>Виды деятельности и формы воспитания и социализации обучающихся</w:t>
      </w:r>
    </w:p>
    <w:p w:rsidR="00733C88" w:rsidRPr="00733C88" w:rsidRDefault="00733C88" w:rsidP="00DB60F8">
      <w:pPr>
        <w:jc w:val="both"/>
        <w:rPr>
          <w:rFonts w:ascii="Times New Roman" w:hAnsi="Times New Roman" w:cs="Times New Roman"/>
          <w:b/>
          <w:sz w:val="24"/>
          <w:szCs w:val="24"/>
        </w:rPr>
      </w:pPr>
      <w:r w:rsidRPr="00733C88">
        <w:rPr>
          <w:rFonts w:ascii="Times New Roman" w:hAnsi="Times New Roman" w:cs="Times New Roman"/>
          <w:b/>
          <w:sz w:val="24"/>
          <w:szCs w:val="24"/>
        </w:rPr>
        <w:t>Виды деятельности:</w:t>
      </w:r>
    </w:p>
    <w:p w:rsidR="00733C88" w:rsidRDefault="00733C88" w:rsidP="00DB60F8">
      <w:pPr>
        <w:pStyle w:val="HTML0"/>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 урочная;</w:t>
      </w:r>
    </w:p>
    <w:p w:rsidR="00BD2B41" w:rsidRPr="00BD2B41" w:rsidRDefault="00BD2B41" w:rsidP="00DB60F8">
      <w:pPr>
        <w:pStyle w:val="HTML0"/>
        <w:spacing w:line="276" w:lineRule="auto"/>
        <w:jc w:val="both"/>
        <w:rPr>
          <w:rFonts w:ascii="Times New Roman" w:hAnsi="Times New Roman" w:cs="Times New Roman"/>
          <w:sz w:val="16"/>
          <w:szCs w:val="16"/>
        </w:rPr>
      </w:pPr>
    </w:p>
    <w:p w:rsidR="00733C88" w:rsidRDefault="00733C88" w:rsidP="00DB60F8">
      <w:pPr>
        <w:pStyle w:val="HTML0"/>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 внеурочная занятость;</w:t>
      </w:r>
    </w:p>
    <w:p w:rsidR="00BD2B41" w:rsidRPr="00BD2B41" w:rsidRDefault="00BD2B41" w:rsidP="00DB60F8">
      <w:pPr>
        <w:pStyle w:val="HTML0"/>
        <w:spacing w:line="276" w:lineRule="auto"/>
        <w:jc w:val="both"/>
        <w:rPr>
          <w:rFonts w:ascii="Times New Roman" w:hAnsi="Times New Roman" w:cs="Times New Roman"/>
          <w:sz w:val="16"/>
          <w:szCs w:val="16"/>
        </w:rPr>
      </w:pP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лекции, семинары-практикумы, тренинги, презентации;</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диагностика, мониторинг;</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сотрудничество с образовательными учреждениями, общественными организациями.</w:t>
      </w:r>
    </w:p>
    <w:p w:rsidR="00733C88" w:rsidRPr="00733C88" w:rsidRDefault="00733C88" w:rsidP="00DB60F8">
      <w:pPr>
        <w:jc w:val="both"/>
        <w:rPr>
          <w:rFonts w:ascii="Times New Roman" w:hAnsi="Times New Roman" w:cs="Times New Roman"/>
          <w:b/>
          <w:sz w:val="24"/>
          <w:szCs w:val="24"/>
        </w:rPr>
      </w:pPr>
      <w:r w:rsidRPr="00733C88">
        <w:rPr>
          <w:rFonts w:ascii="Times New Roman" w:hAnsi="Times New Roman" w:cs="Times New Roman"/>
          <w:b/>
          <w:sz w:val="24"/>
          <w:szCs w:val="24"/>
        </w:rPr>
        <w:t>Формы воспитания:</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b/>
          <w:sz w:val="24"/>
          <w:szCs w:val="24"/>
        </w:rPr>
        <w:t xml:space="preserve">- </w:t>
      </w:r>
      <w:r w:rsidRPr="00733C88">
        <w:rPr>
          <w:rFonts w:ascii="Times New Roman" w:hAnsi="Times New Roman" w:cs="Times New Roman"/>
          <w:sz w:val="24"/>
          <w:szCs w:val="24"/>
        </w:rPr>
        <w:t>проведение тематических классных часов;</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подготовка бесед, утренников, посвящённых календарным праздникам</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организация экскурсий (для обучающихся 5-х - 9-х классов);</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оказание посильной помощи ветеранам Великой Отечественной войны и ветеранам педагогического труда (через участие в волонтёрском движении);</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празднование Дня матери (с участием обучающихся 5-х - 9-х классов);</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знакомство с историей развития школы, села,  изучение биографии великих людей Калмыкии (через организацию подготовку и проведение четвертных итоговых тематических мероприятий, экскурсий в музеи);</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участие в Днях здоровья, посещение занятий спортивного клуба и секций</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lastRenderedPageBreak/>
        <w:t>( для обучающихся 5-х - 9-х классов);</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организация походов, экскурсий с участием родителей;</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проведение трудовых десантов, участие в озеленении школьного двора, шефство над памятными местами села (для обучающихся 5-х - 9-х классов);</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проведение общешкольных родительских собраний, анкетирования, лекций, круглых столов,  консультаций для родителей;</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организация мероприятий, совместно с родителями обучающихся.</w:t>
      </w:r>
    </w:p>
    <w:p w:rsidR="00733C88" w:rsidRPr="00733C88" w:rsidRDefault="00733C88" w:rsidP="00DB60F8">
      <w:pPr>
        <w:jc w:val="both"/>
        <w:rPr>
          <w:rFonts w:ascii="Times New Roman" w:hAnsi="Times New Roman" w:cs="Times New Roman"/>
          <w:b/>
          <w:sz w:val="24"/>
          <w:szCs w:val="24"/>
        </w:rPr>
      </w:pPr>
      <w:r w:rsidRPr="00733C88">
        <w:rPr>
          <w:rFonts w:ascii="Times New Roman" w:hAnsi="Times New Roman" w:cs="Times New Roman"/>
          <w:b/>
          <w:sz w:val="24"/>
          <w:szCs w:val="24"/>
        </w:rPr>
        <w:t>Основные формы  организации педагогической поддержки социализации обучающихся</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xml:space="preserve">    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w:t>
      </w:r>
    </w:p>
    <w:p w:rsidR="00733C88" w:rsidRPr="00733C88" w:rsidRDefault="00733C88" w:rsidP="00DB60F8">
      <w:pPr>
        <w:ind w:firstLine="567"/>
        <w:jc w:val="both"/>
        <w:rPr>
          <w:rFonts w:ascii="Times New Roman" w:hAnsi="Times New Roman" w:cs="Times New Roman"/>
          <w:sz w:val="24"/>
          <w:szCs w:val="24"/>
        </w:rPr>
      </w:pPr>
      <w:r w:rsidRPr="00733C88">
        <w:rPr>
          <w:rFonts w:ascii="Times New Roman" w:hAnsi="Times New Roman" w:cs="Times New Roman"/>
          <w:sz w:val="24"/>
          <w:szCs w:val="24"/>
        </w:rPr>
        <w:t>Основные применяемые формы:</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ролевые игры;</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социализация  обучающихся в ходе познавательной деятельности;</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социализация  обучающихся средствами общественной деятельности;</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социализация обучающихся средствами трудовой деятельности.</w:t>
      </w:r>
    </w:p>
    <w:p w:rsidR="00733C88" w:rsidRPr="00733C88" w:rsidRDefault="00733C88" w:rsidP="00DB60F8">
      <w:pPr>
        <w:jc w:val="both"/>
        <w:rPr>
          <w:rFonts w:ascii="Times New Roman" w:hAnsi="Times New Roman" w:cs="Times New Roman"/>
          <w:b/>
          <w:sz w:val="24"/>
          <w:szCs w:val="24"/>
        </w:rPr>
      </w:pPr>
      <w:r w:rsidRPr="00733C88">
        <w:rPr>
          <w:rFonts w:ascii="Times New Roman" w:hAnsi="Times New Roman" w:cs="Times New Roman"/>
          <w:b/>
          <w:sz w:val="24"/>
          <w:szCs w:val="24"/>
        </w:rPr>
        <w:t xml:space="preserve">Организация работы по формированию экологически </w:t>
      </w:r>
      <w:r w:rsidRPr="00733C88">
        <w:rPr>
          <w:rFonts w:ascii="Times New Roman" w:eastAsia="DejaVu Sans Condensed" w:hAnsi="Times New Roman" w:cs="Times New Roman"/>
          <w:b/>
          <w:bCs/>
          <w:sz w:val="24"/>
          <w:szCs w:val="24"/>
        </w:rPr>
        <w:t>целесообразного</w:t>
      </w:r>
      <w:r w:rsidRPr="00733C88">
        <w:rPr>
          <w:rFonts w:ascii="Times New Roman" w:hAnsi="Times New Roman" w:cs="Times New Roman"/>
          <w:b/>
          <w:sz w:val="24"/>
          <w:szCs w:val="24"/>
        </w:rPr>
        <w:t>,</w:t>
      </w:r>
      <w:r w:rsidR="00BD2B41">
        <w:rPr>
          <w:rFonts w:ascii="Times New Roman" w:hAnsi="Times New Roman" w:cs="Times New Roman"/>
          <w:b/>
          <w:sz w:val="24"/>
          <w:szCs w:val="24"/>
        </w:rPr>
        <w:t xml:space="preserve"> </w:t>
      </w:r>
      <w:r w:rsidRPr="00733C88">
        <w:rPr>
          <w:rFonts w:ascii="Times New Roman" w:hAnsi="Times New Roman" w:cs="Times New Roman"/>
          <w:b/>
          <w:sz w:val="24"/>
          <w:szCs w:val="24"/>
        </w:rPr>
        <w:t>здорового и безопасного образа жизни</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В основе социализации  воспитательного процесса большая роль отведена формированию экологически сообразного поведения в быту и природе, безопасного для человека и окружающей среды, формированию осознанного отношения к собственному здоровью; изучению факторов, оказывающих позитивное и негативное влияние на здоровье; формированию личностных убеждений, привычек, способных снижению риска здоровью в повседневной жизни. Организованный комплекс мероприятий, в рамках данной программы, позволяет сформировать у обучающихся:</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способность составлять рациональный режим дня и отдыха;</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знание основ профилактики переутомления и напряжения;</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желание участвовать в физкультурно-оздоровительных, санитарно-гигиенических мероприятиях, экологическом туризме;</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негативное отношение к курению, употреблению алкогольных напитков, наркотиков и других психоактивных веществ (ПАВ).</w:t>
      </w:r>
    </w:p>
    <w:p w:rsidR="00733C88" w:rsidRPr="00733C88" w:rsidRDefault="00733C88" w:rsidP="00DB60F8">
      <w:pPr>
        <w:tabs>
          <w:tab w:val="left" w:pos="720"/>
        </w:tabs>
        <w:autoSpaceDE w:val="0"/>
        <w:jc w:val="both"/>
        <w:rPr>
          <w:rFonts w:ascii="Times New Roman" w:hAnsi="Times New Roman" w:cs="Times New Roman"/>
          <w:b/>
          <w:sz w:val="24"/>
          <w:szCs w:val="24"/>
        </w:rPr>
      </w:pPr>
      <w:r w:rsidRPr="00733C88">
        <w:rPr>
          <w:rFonts w:ascii="Times New Roman" w:hAnsi="Times New Roman" w:cs="Times New Roman"/>
          <w:b/>
          <w:sz w:val="24"/>
          <w:szCs w:val="24"/>
        </w:rPr>
        <w:lastRenderedPageBreak/>
        <w:t>Основные ожидаемые результаты реализации программы</w:t>
      </w:r>
    </w:p>
    <w:p w:rsidR="00733C88" w:rsidRPr="00733C88" w:rsidRDefault="00733C88" w:rsidP="00DB60F8">
      <w:pPr>
        <w:pStyle w:val="ptext"/>
        <w:spacing w:before="0" w:line="276" w:lineRule="auto"/>
        <w:ind w:firstLine="567"/>
        <w:rPr>
          <w:rFonts w:ascii="Times New Roman" w:hAnsi="Times New Roman" w:cs="Times New Roman"/>
          <w:color w:val="auto"/>
          <w:sz w:val="24"/>
          <w:szCs w:val="24"/>
        </w:rPr>
      </w:pPr>
      <w:r w:rsidRPr="00733C88">
        <w:rPr>
          <w:rFonts w:ascii="Times New Roman" w:hAnsi="Times New Roman" w:cs="Times New Roman"/>
          <w:color w:val="auto"/>
          <w:sz w:val="24"/>
          <w:szCs w:val="24"/>
        </w:rPr>
        <w:t xml:space="preserve">В результате реализации программы духовно-нравственного развития  </w:t>
      </w:r>
      <w:r w:rsidRPr="00733C88">
        <w:rPr>
          <w:rStyle w:val="a3"/>
          <w:rFonts w:ascii="Times New Roman" w:eastAsia="DejaVu Sans" w:hAnsi="Times New Roman" w:cs="Times New Roman"/>
          <w:color w:val="auto"/>
          <w:sz w:val="24"/>
          <w:szCs w:val="24"/>
        </w:rPr>
        <w:t>ожидается</w:t>
      </w:r>
      <w:r w:rsidRPr="00733C88">
        <w:rPr>
          <w:rFonts w:ascii="Times New Roman" w:hAnsi="Times New Roman" w:cs="Times New Roman"/>
          <w:color w:val="auto"/>
          <w:sz w:val="24"/>
          <w:szCs w:val="24"/>
        </w:rPr>
        <w:t xml:space="preserve"> снижение остроты духовно-нравственного кризиса, проявляющееся в следующих ожидаемых результатах:</w:t>
      </w:r>
    </w:p>
    <w:p w:rsidR="00733C88" w:rsidRPr="00733C88" w:rsidRDefault="00733C88" w:rsidP="00DB60F8">
      <w:pPr>
        <w:pStyle w:val="ptext"/>
        <w:spacing w:before="0" w:line="276" w:lineRule="auto"/>
        <w:ind w:firstLine="0"/>
        <w:rPr>
          <w:rFonts w:ascii="Times New Roman" w:hAnsi="Times New Roman" w:cs="Times New Roman"/>
          <w:color w:val="auto"/>
          <w:sz w:val="24"/>
          <w:szCs w:val="24"/>
        </w:rPr>
      </w:pPr>
      <w:r w:rsidRPr="00733C88">
        <w:rPr>
          <w:rFonts w:ascii="Times New Roman" w:hAnsi="Times New Roman" w:cs="Times New Roman"/>
          <w:color w:val="auto"/>
          <w:sz w:val="24"/>
          <w:szCs w:val="24"/>
        </w:rPr>
        <w:t>1. Отсутствие  преступности и правонарушений  учащихся школы в среде несовершеннолетних, отсутствие разрешения конфликтов среди учащихся негуманным способом.</w:t>
      </w:r>
    </w:p>
    <w:p w:rsidR="00733C88" w:rsidRPr="00733C88" w:rsidRDefault="00733C88" w:rsidP="00DB60F8">
      <w:pPr>
        <w:pStyle w:val="ptext"/>
        <w:spacing w:before="0" w:line="276" w:lineRule="auto"/>
        <w:ind w:firstLine="0"/>
        <w:rPr>
          <w:rFonts w:ascii="Times New Roman" w:hAnsi="Times New Roman" w:cs="Times New Roman"/>
          <w:color w:val="auto"/>
          <w:sz w:val="24"/>
          <w:szCs w:val="24"/>
        </w:rPr>
      </w:pPr>
      <w:r w:rsidRPr="00733C88">
        <w:rPr>
          <w:rFonts w:ascii="Times New Roman" w:hAnsi="Times New Roman" w:cs="Times New Roman"/>
          <w:color w:val="auto"/>
          <w:sz w:val="24"/>
          <w:szCs w:val="24"/>
        </w:rPr>
        <w:t>2. Отсутствие насильственных, негуманных  мер воспитания в семье, фактов жестокого обращения с ребенком, отсутствие насилия над ребенком психического, физического и нравственного.</w:t>
      </w:r>
    </w:p>
    <w:p w:rsidR="00733C88" w:rsidRPr="00733C88" w:rsidRDefault="00733C88" w:rsidP="00DB60F8">
      <w:pPr>
        <w:pStyle w:val="ptext"/>
        <w:spacing w:before="0" w:line="276" w:lineRule="auto"/>
        <w:ind w:firstLine="0"/>
        <w:rPr>
          <w:rFonts w:ascii="Times New Roman" w:hAnsi="Times New Roman" w:cs="Times New Roman"/>
          <w:color w:val="auto"/>
          <w:sz w:val="24"/>
          <w:szCs w:val="24"/>
        </w:rPr>
      </w:pPr>
      <w:r w:rsidRPr="00733C88">
        <w:rPr>
          <w:rFonts w:ascii="Times New Roman" w:hAnsi="Times New Roman" w:cs="Times New Roman"/>
          <w:color w:val="auto"/>
          <w:sz w:val="24"/>
          <w:szCs w:val="24"/>
        </w:rPr>
        <w:t>3. Отсутствие среди учащихся  социально-значимых заболеваний (табакокурение, алкоголизм, ПАВ). Резко отрицательное отношение учащихся к наркомании и распространению наркотиков.</w:t>
      </w:r>
    </w:p>
    <w:p w:rsidR="00733C88" w:rsidRPr="00733C88" w:rsidRDefault="00733C88" w:rsidP="00DB60F8">
      <w:pPr>
        <w:pStyle w:val="ptext"/>
        <w:spacing w:before="0" w:line="276" w:lineRule="auto"/>
        <w:ind w:firstLine="0"/>
        <w:rPr>
          <w:rFonts w:ascii="Times New Roman" w:hAnsi="Times New Roman" w:cs="Times New Roman"/>
          <w:color w:val="auto"/>
          <w:sz w:val="24"/>
          <w:szCs w:val="24"/>
        </w:rPr>
      </w:pPr>
      <w:r w:rsidRPr="00733C88">
        <w:rPr>
          <w:rFonts w:ascii="Times New Roman" w:hAnsi="Times New Roman" w:cs="Times New Roman"/>
          <w:color w:val="auto"/>
          <w:sz w:val="24"/>
          <w:szCs w:val="24"/>
        </w:rPr>
        <w:t>4. Отсутствие употребления несовершеннолетними нецензурной и культурно сниженной лексики.</w:t>
      </w:r>
    </w:p>
    <w:p w:rsidR="00733C88" w:rsidRPr="00733C88" w:rsidRDefault="00733C88" w:rsidP="00DB60F8">
      <w:pPr>
        <w:pStyle w:val="ptext"/>
        <w:spacing w:before="0" w:line="276" w:lineRule="auto"/>
        <w:ind w:firstLine="0"/>
        <w:rPr>
          <w:rFonts w:ascii="Times New Roman" w:hAnsi="Times New Roman" w:cs="Times New Roman"/>
          <w:color w:val="auto"/>
          <w:sz w:val="24"/>
          <w:szCs w:val="24"/>
        </w:rPr>
      </w:pPr>
      <w:r w:rsidRPr="00733C88">
        <w:rPr>
          <w:rFonts w:ascii="Times New Roman" w:hAnsi="Times New Roman" w:cs="Times New Roman"/>
          <w:color w:val="auto"/>
          <w:sz w:val="24"/>
          <w:szCs w:val="24"/>
        </w:rPr>
        <w:t>5. Повышение иммунитета учащихся  к СМИ и интернет-ресурсам порнографического, экстремистского или пропагандирующего жесткость, насилие и совершение противоправных деяний содержания.</w:t>
      </w:r>
    </w:p>
    <w:p w:rsidR="00733C88" w:rsidRPr="00733C88" w:rsidRDefault="00733C88" w:rsidP="00DB60F8">
      <w:pPr>
        <w:pStyle w:val="ptext"/>
        <w:spacing w:before="0" w:line="276" w:lineRule="auto"/>
        <w:ind w:firstLine="0"/>
        <w:rPr>
          <w:rFonts w:ascii="Times New Roman" w:hAnsi="Times New Roman" w:cs="Times New Roman"/>
          <w:color w:val="auto"/>
          <w:sz w:val="24"/>
          <w:szCs w:val="24"/>
        </w:rPr>
      </w:pPr>
      <w:r w:rsidRPr="00733C88">
        <w:rPr>
          <w:rFonts w:ascii="Times New Roman" w:hAnsi="Times New Roman" w:cs="Times New Roman"/>
          <w:color w:val="auto"/>
          <w:sz w:val="24"/>
          <w:szCs w:val="24"/>
        </w:rPr>
        <w:t>6. Нравственное поведение учащихся в общении со сверстниками противоположного пола.</w:t>
      </w:r>
    </w:p>
    <w:p w:rsidR="00733C88" w:rsidRPr="00733C88" w:rsidRDefault="00733C88" w:rsidP="00DB60F8">
      <w:pPr>
        <w:pStyle w:val="ptext"/>
        <w:spacing w:before="0" w:line="276" w:lineRule="auto"/>
        <w:ind w:firstLine="0"/>
        <w:rPr>
          <w:rFonts w:ascii="Times New Roman" w:hAnsi="Times New Roman" w:cs="Times New Roman"/>
          <w:color w:val="auto"/>
          <w:sz w:val="24"/>
          <w:szCs w:val="24"/>
        </w:rPr>
      </w:pPr>
    </w:p>
    <w:p w:rsidR="00733C88" w:rsidRPr="00733C88" w:rsidRDefault="00733C88" w:rsidP="00DB60F8">
      <w:pPr>
        <w:jc w:val="both"/>
        <w:rPr>
          <w:rFonts w:ascii="Times New Roman" w:hAnsi="Times New Roman" w:cs="Times New Roman"/>
          <w:b/>
          <w:spacing w:val="-8"/>
          <w:sz w:val="24"/>
          <w:szCs w:val="24"/>
        </w:rPr>
      </w:pPr>
      <w:r w:rsidRPr="00733C88">
        <w:rPr>
          <w:rFonts w:ascii="Times New Roman" w:hAnsi="Times New Roman" w:cs="Times New Roman"/>
          <w:b/>
          <w:spacing w:val="-8"/>
          <w:sz w:val="24"/>
          <w:szCs w:val="24"/>
        </w:rPr>
        <w:t>Основные формы повышения педагогической культуры родителей (законных представителей)</w:t>
      </w:r>
    </w:p>
    <w:p w:rsidR="00733C88" w:rsidRPr="00733C88" w:rsidRDefault="00733C88" w:rsidP="00DB60F8">
      <w:pPr>
        <w:ind w:firstLine="1275"/>
        <w:jc w:val="both"/>
        <w:rPr>
          <w:rFonts w:ascii="Times New Roman" w:hAnsi="Times New Roman" w:cs="Times New Roman"/>
          <w:sz w:val="24"/>
          <w:szCs w:val="24"/>
        </w:rPr>
      </w:pPr>
      <w:r w:rsidRPr="00733C88">
        <w:rPr>
          <w:rFonts w:ascii="Times New Roman" w:hAnsi="Times New Roman" w:cs="Times New Roman"/>
          <w:b/>
          <w:sz w:val="24"/>
          <w:szCs w:val="24"/>
        </w:rPr>
        <w:t xml:space="preserve">Просветительская работа с родителями (законными представителями) </w:t>
      </w:r>
      <w:r w:rsidRPr="00733C88">
        <w:rPr>
          <w:rFonts w:ascii="Times New Roman" w:hAnsi="Times New Roman" w:cs="Times New Roman"/>
          <w:sz w:val="24"/>
          <w:szCs w:val="24"/>
        </w:rPr>
        <w:t>включает:</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лекции, семинары, консультации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содействие в приобретении для родителей (законных представителей) необходимой научно-методической литературы;</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733C88" w:rsidRPr="00733C88" w:rsidRDefault="00733C88" w:rsidP="00DB60F8">
      <w:pPr>
        <w:jc w:val="both"/>
        <w:rPr>
          <w:rFonts w:ascii="Times New Roman" w:hAnsi="Times New Roman" w:cs="Times New Roman"/>
          <w:b/>
          <w:sz w:val="24"/>
          <w:szCs w:val="24"/>
        </w:rPr>
      </w:pPr>
      <w:r w:rsidRPr="00733C88">
        <w:rPr>
          <w:rFonts w:ascii="Times New Roman" w:hAnsi="Times New Roman" w:cs="Times New Roman"/>
          <w:b/>
          <w:sz w:val="24"/>
          <w:szCs w:val="24"/>
        </w:rPr>
        <w:t>Мониторинг эффективности программы воспитания и социализации</w:t>
      </w:r>
    </w:p>
    <w:p w:rsidR="00733C88" w:rsidRPr="00733C88" w:rsidRDefault="00733C88" w:rsidP="00DB60F8">
      <w:pPr>
        <w:ind w:firstLine="567"/>
        <w:jc w:val="both"/>
        <w:rPr>
          <w:rFonts w:ascii="Times New Roman" w:hAnsi="Times New Roman" w:cs="Times New Roman"/>
          <w:sz w:val="24"/>
          <w:szCs w:val="24"/>
        </w:rPr>
      </w:pPr>
      <w:r w:rsidRPr="00733C88">
        <w:rPr>
          <w:rFonts w:ascii="Times New Roman" w:hAnsi="Times New Roman" w:cs="Times New Roman"/>
          <w:sz w:val="24"/>
          <w:szCs w:val="24"/>
        </w:rPr>
        <w:t>Основной целью исследования является – изучение динамики процесса воспитания и социализации обучающихся в условиях социально-организованной воспитательной деятельности.</w:t>
      </w:r>
    </w:p>
    <w:p w:rsidR="00733C88" w:rsidRPr="00733C88" w:rsidRDefault="00733C88" w:rsidP="00DB60F8">
      <w:pPr>
        <w:ind w:firstLine="567"/>
        <w:jc w:val="both"/>
        <w:rPr>
          <w:rFonts w:ascii="Times New Roman" w:hAnsi="Times New Roman" w:cs="Times New Roman"/>
          <w:sz w:val="24"/>
          <w:szCs w:val="24"/>
        </w:rPr>
      </w:pPr>
      <w:r w:rsidRPr="00733C88">
        <w:rPr>
          <w:rFonts w:ascii="Times New Roman" w:hAnsi="Times New Roman" w:cs="Times New Roman"/>
          <w:sz w:val="24"/>
          <w:szCs w:val="24"/>
        </w:rPr>
        <w:t>Объекты исследования:</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lastRenderedPageBreak/>
        <w:t>- особенности развития  личностной, социальной, экологической, трудовой (профессиональной) и здоровьесберегающей культуры обучающихся;</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социально-педагогическая среда, общая психологическая атмосфера и нравственный уклад школьной жизни  МКОУ «Краснопольская ООШ»;</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особенности детско-родительских отношений и степень включённости родителей в образовательный и воспитательный процесс.</w:t>
      </w:r>
    </w:p>
    <w:p w:rsidR="00733C88" w:rsidRPr="00733C88" w:rsidRDefault="00733C88" w:rsidP="00DB60F8">
      <w:pPr>
        <w:ind w:firstLine="567"/>
        <w:jc w:val="both"/>
        <w:rPr>
          <w:rFonts w:ascii="Times New Roman" w:hAnsi="Times New Roman" w:cs="Times New Roman"/>
          <w:sz w:val="24"/>
          <w:szCs w:val="24"/>
        </w:rPr>
      </w:pPr>
      <w:r w:rsidRPr="00733C88">
        <w:rPr>
          <w:rFonts w:ascii="Times New Roman" w:hAnsi="Times New Roman" w:cs="Times New Roman"/>
          <w:sz w:val="24"/>
          <w:szCs w:val="24"/>
        </w:rPr>
        <w:t>Инструментарий мониторинга:</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тестирование;</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анкетирование;</w:t>
      </w:r>
    </w:p>
    <w:p w:rsidR="00733C88" w:rsidRPr="00733C88"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опрос;</w:t>
      </w:r>
    </w:p>
    <w:p w:rsidR="00733C88" w:rsidRPr="00BD2B41" w:rsidRDefault="00733C88" w:rsidP="00DB60F8">
      <w:pPr>
        <w:jc w:val="both"/>
        <w:rPr>
          <w:rFonts w:ascii="Times New Roman" w:hAnsi="Times New Roman" w:cs="Times New Roman"/>
          <w:sz w:val="24"/>
          <w:szCs w:val="24"/>
        </w:rPr>
      </w:pPr>
      <w:r w:rsidRPr="00733C88">
        <w:rPr>
          <w:rFonts w:ascii="Times New Roman" w:hAnsi="Times New Roman" w:cs="Times New Roman"/>
          <w:sz w:val="24"/>
          <w:szCs w:val="24"/>
        </w:rPr>
        <w:t>- наблюдение.</w:t>
      </w:r>
    </w:p>
    <w:p w:rsidR="00733C88" w:rsidRPr="00733C88" w:rsidRDefault="00733C88" w:rsidP="00DB60F8">
      <w:pPr>
        <w:jc w:val="both"/>
        <w:rPr>
          <w:rFonts w:ascii="Times New Roman" w:hAnsi="Times New Roman" w:cs="Times New Roman"/>
          <w:b/>
          <w:sz w:val="24"/>
          <w:szCs w:val="24"/>
        </w:rPr>
      </w:pPr>
      <w:r w:rsidRPr="00733C88">
        <w:rPr>
          <w:rFonts w:ascii="Times New Roman" w:hAnsi="Times New Roman" w:cs="Times New Roman"/>
          <w:b/>
          <w:sz w:val="24"/>
          <w:szCs w:val="24"/>
        </w:rPr>
        <w:t>Программа коррекционной работы</w:t>
      </w:r>
    </w:p>
    <w:p w:rsidR="00733C88" w:rsidRPr="00733C88" w:rsidRDefault="00733C88" w:rsidP="00DB60F8">
      <w:pPr>
        <w:shd w:val="clear" w:color="auto" w:fill="FFFFFF"/>
        <w:ind w:firstLine="851"/>
        <w:jc w:val="both"/>
        <w:rPr>
          <w:rFonts w:ascii="Times New Roman" w:hAnsi="Times New Roman" w:cs="Times New Roman"/>
          <w:sz w:val="24"/>
          <w:szCs w:val="24"/>
        </w:rPr>
      </w:pPr>
      <w:r w:rsidRPr="00733C88">
        <w:rPr>
          <w:rFonts w:ascii="Times New Roman" w:hAnsi="Times New Roman" w:cs="Times New Roman"/>
          <w:i/>
          <w:sz w:val="24"/>
          <w:szCs w:val="24"/>
        </w:rPr>
        <w:t>Программа коррекционно-развивающей работы направлена на:</w:t>
      </w:r>
    </w:p>
    <w:p w:rsidR="00733C88" w:rsidRPr="00733C88" w:rsidRDefault="00733C88" w:rsidP="00DB60F8">
      <w:pPr>
        <w:shd w:val="clear" w:color="auto" w:fill="FFFFFF"/>
        <w:jc w:val="both"/>
        <w:rPr>
          <w:rFonts w:ascii="Times New Roman" w:hAnsi="Times New Roman" w:cs="Times New Roman"/>
          <w:i/>
          <w:sz w:val="24"/>
          <w:szCs w:val="24"/>
        </w:rPr>
      </w:pPr>
      <w:r w:rsidRPr="00733C88">
        <w:rPr>
          <w:rFonts w:ascii="Times New Roman" w:hAnsi="Times New Roman" w:cs="Times New Roman"/>
          <w:sz w:val="24"/>
          <w:szCs w:val="24"/>
        </w:rPr>
        <w:t>- преодоление затруднений обучающихся в учебной деятельности (освоение учебных программ, овладение универсальными учебными действиями и др.);</w:t>
      </w:r>
    </w:p>
    <w:p w:rsidR="00733C88" w:rsidRPr="00733C88" w:rsidRDefault="00733C88" w:rsidP="00DB60F8">
      <w:pPr>
        <w:shd w:val="clear" w:color="auto" w:fill="FFFFFF"/>
        <w:jc w:val="both"/>
        <w:rPr>
          <w:rFonts w:ascii="Times New Roman" w:hAnsi="Times New Roman" w:cs="Times New Roman"/>
          <w:i/>
          <w:sz w:val="24"/>
          <w:szCs w:val="24"/>
        </w:rPr>
      </w:pPr>
      <w:r w:rsidRPr="00733C88">
        <w:rPr>
          <w:rFonts w:ascii="Times New Roman" w:hAnsi="Times New Roman" w:cs="Times New Roman"/>
          <w:i/>
          <w:sz w:val="24"/>
          <w:szCs w:val="24"/>
        </w:rPr>
        <w:t xml:space="preserve">- </w:t>
      </w:r>
      <w:r w:rsidRPr="00733C88">
        <w:rPr>
          <w:rFonts w:ascii="Times New Roman" w:hAnsi="Times New Roman" w:cs="Times New Roman"/>
          <w:sz w:val="24"/>
          <w:szCs w:val="24"/>
        </w:rPr>
        <w:t>овладение обучающимися навыками адаптации к социуму;</w:t>
      </w:r>
    </w:p>
    <w:p w:rsidR="00733C88" w:rsidRPr="00733C88" w:rsidRDefault="00733C88" w:rsidP="00DB60F8">
      <w:pPr>
        <w:shd w:val="clear" w:color="auto" w:fill="FFFFFF"/>
        <w:jc w:val="both"/>
        <w:rPr>
          <w:rFonts w:ascii="Times New Roman" w:hAnsi="Times New Roman" w:cs="Times New Roman"/>
          <w:i/>
          <w:sz w:val="24"/>
          <w:szCs w:val="24"/>
        </w:rPr>
      </w:pPr>
      <w:r w:rsidRPr="00733C88">
        <w:rPr>
          <w:rFonts w:ascii="Times New Roman" w:hAnsi="Times New Roman" w:cs="Times New Roman"/>
          <w:i/>
          <w:sz w:val="24"/>
          <w:szCs w:val="24"/>
        </w:rPr>
        <w:t>-</w:t>
      </w:r>
      <w:r w:rsidRPr="00733C88">
        <w:rPr>
          <w:rFonts w:ascii="Times New Roman" w:hAnsi="Times New Roman" w:cs="Times New Roman"/>
          <w:sz w:val="24"/>
          <w:szCs w:val="24"/>
        </w:rPr>
        <w:t xml:space="preserve"> психолого-медико-педагогическое сопровождение обучающихся, имеющих проблемы в обучении;</w:t>
      </w:r>
    </w:p>
    <w:p w:rsidR="00733C88" w:rsidRPr="00733C88" w:rsidRDefault="00733C88" w:rsidP="00DB60F8">
      <w:pPr>
        <w:shd w:val="clear" w:color="auto" w:fill="FFFFFF"/>
        <w:jc w:val="both"/>
        <w:rPr>
          <w:rFonts w:ascii="Times New Roman" w:hAnsi="Times New Roman" w:cs="Times New Roman"/>
          <w:i/>
          <w:sz w:val="24"/>
          <w:szCs w:val="24"/>
        </w:rPr>
      </w:pPr>
      <w:r w:rsidRPr="00733C88">
        <w:rPr>
          <w:rFonts w:ascii="Times New Roman" w:hAnsi="Times New Roman" w:cs="Times New Roman"/>
          <w:i/>
          <w:sz w:val="24"/>
          <w:szCs w:val="24"/>
        </w:rPr>
        <w:t>-</w:t>
      </w:r>
      <w:r w:rsidRPr="00733C88">
        <w:rPr>
          <w:rFonts w:ascii="Times New Roman" w:hAnsi="Times New Roman" w:cs="Times New Roman"/>
          <w:sz w:val="24"/>
          <w:szCs w:val="24"/>
        </w:rPr>
        <w:t xml:space="preserve"> развитие творческого потенциала обучающихся (одаренных, способных, успешных, мотивированных);</w:t>
      </w:r>
    </w:p>
    <w:p w:rsidR="00733C88" w:rsidRPr="00733C88" w:rsidRDefault="00733C88" w:rsidP="00DB60F8">
      <w:pPr>
        <w:shd w:val="clear" w:color="auto" w:fill="FFFFFF"/>
        <w:jc w:val="both"/>
        <w:rPr>
          <w:rFonts w:ascii="Times New Roman" w:hAnsi="Times New Roman" w:cs="Times New Roman"/>
          <w:i/>
          <w:sz w:val="24"/>
          <w:szCs w:val="24"/>
        </w:rPr>
      </w:pPr>
      <w:r w:rsidRPr="00733C88">
        <w:rPr>
          <w:rFonts w:ascii="Times New Roman" w:hAnsi="Times New Roman" w:cs="Times New Roman"/>
          <w:i/>
          <w:sz w:val="24"/>
          <w:szCs w:val="24"/>
        </w:rPr>
        <w:t>-</w:t>
      </w:r>
      <w:r w:rsidRPr="00733C88">
        <w:rPr>
          <w:rFonts w:ascii="Times New Roman" w:hAnsi="Times New Roman" w:cs="Times New Roman"/>
          <w:sz w:val="24"/>
          <w:szCs w:val="24"/>
        </w:rPr>
        <w:t xml:space="preserve"> развитие потенциала обучающихся с ограниченными возможностями.</w:t>
      </w:r>
    </w:p>
    <w:p w:rsidR="00733C88" w:rsidRPr="00733C88" w:rsidRDefault="00733C88" w:rsidP="00DB60F8">
      <w:pPr>
        <w:tabs>
          <w:tab w:val="left" w:pos="360"/>
        </w:tabs>
        <w:ind w:firstLine="851"/>
        <w:jc w:val="both"/>
        <w:rPr>
          <w:rFonts w:ascii="Times New Roman" w:hAnsi="Times New Roman" w:cs="Times New Roman"/>
          <w:b/>
          <w:sz w:val="24"/>
          <w:szCs w:val="24"/>
        </w:rPr>
      </w:pPr>
      <w:r w:rsidRPr="00733C88">
        <w:rPr>
          <w:rFonts w:ascii="Times New Roman" w:hAnsi="Times New Roman" w:cs="Times New Roman"/>
          <w:b/>
          <w:sz w:val="24"/>
          <w:szCs w:val="24"/>
        </w:rPr>
        <w:t>Цели программы:</w:t>
      </w:r>
    </w:p>
    <w:p w:rsidR="00733C88" w:rsidRPr="00733C88" w:rsidRDefault="00733C88" w:rsidP="00DB60F8">
      <w:pPr>
        <w:tabs>
          <w:tab w:val="left" w:pos="-284"/>
        </w:tabs>
        <w:jc w:val="both"/>
        <w:rPr>
          <w:rFonts w:ascii="Times New Roman" w:hAnsi="Times New Roman" w:cs="Times New Roman"/>
          <w:sz w:val="24"/>
          <w:szCs w:val="24"/>
        </w:rPr>
      </w:pPr>
      <w:r w:rsidRPr="00733C88">
        <w:rPr>
          <w:rFonts w:ascii="Times New Roman" w:hAnsi="Times New Roman" w:cs="Times New Roman"/>
          <w:sz w:val="24"/>
          <w:szCs w:val="24"/>
        </w:rPr>
        <w:t>-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733C88" w:rsidRPr="00733C88" w:rsidRDefault="00733C88" w:rsidP="00DB60F8">
      <w:pPr>
        <w:tabs>
          <w:tab w:val="left" w:pos="-284"/>
          <w:tab w:val="left" w:pos="142"/>
        </w:tabs>
        <w:jc w:val="both"/>
        <w:rPr>
          <w:rFonts w:ascii="Times New Roman" w:hAnsi="Times New Roman" w:cs="Times New Roman"/>
          <w:sz w:val="24"/>
          <w:szCs w:val="24"/>
        </w:rPr>
      </w:pPr>
      <w:r w:rsidRPr="00733C88">
        <w:rPr>
          <w:rFonts w:ascii="Times New Roman" w:hAnsi="Times New Roman" w:cs="Times New Roman"/>
          <w:sz w:val="24"/>
          <w:szCs w:val="24"/>
        </w:rPr>
        <w:t>- осуществление коррекции недостатков в физическом и (или) психическом развитии обучающихся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733C88" w:rsidRPr="00733C88" w:rsidRDefault="00733C88" w:rsidP="00DB60F8">
      <w:pPr>
        <w:tabs>
          <w:tab w:val="left" w:pos="0"/>
          <w:tab w:val="left" w:pos="142"/>
          <w:tab w:val="left" w:pos="360"/>
        </w:tabs>
        <w:ind w:firstLine="851"/>
        <w:jc w:val="both"/>
        <w:rPr>
          <w:rFonts w:ascii="Times New Roman" w:hAnsi="Times New Roman" w:cs="Times New Roman"/>
          <w:b/>
          <w:sz w:val="24"/>
          <w:szCs w:val="24"/>
        </w:rPr>
      </w:pPr>
      <w:r w:rsidRPr="00733C88">
        <w:rPr>
          <w:rFonts w:ascii="Times New Roman" w:hAnsi="Times New Roman" w:cs="Times New Roman"/>
          <w:b/>
          <w:bCs/>
          <w:sz w:val="24"/>
          <w:szCs w:val="24"/>
        </w:rPr>
        <w:t>Задачикоррекционно-развивающей работы</w:t>
      </w:r>
    </w:p>
    <w:p w:rsidR="00733C88" w:rsidRPr="00733C88" w:rsidRDefault="00733C88" w:rsidP="00DB60F8">
      <w:pPr>
        <w:tabs>
          <w:tab w:val="left" w:pos="0"/>
          <w:tab w:val="left" w:pos="142"/>
          <w:tab w:val="left" w:pos="360"/>
        </w:tabs>
        <w:jc w:val="both"/>
        <w:rPr>
          <w:rFonts w:ascii="Times New Roman" w:hAnsi="Times New Roman" w:cs="Times New Roman"/>
          <w:b/>
          <w:sz w:val="24"/>
          <w:szCs w:val="24"/>
        </w:rPr>
      </w:pPr>
      <w:r w:rsidRPr="00733C88">
        <w:rPr>
          <w:rFonts w:ascii="Times New Roman" w:hAnsi="Times New Roman" w:cs="Times New Roman"/>
          <w:b/>
          <w:sz w:val="24"/>
          <w:szCs w:val="24"/>
        </w:rPr>
        <w:t xml:space="preserve">- </w:t>
      </w:r>
      <w:r w:rsidRPr="00733C88">
        <w:rPr>
          <w:rFonts w:ascii="Times New Roman" w:hAnsi="Times New Roman" w:cs="Times New Roman"/>
          <w:sz w:val="24"/>
          <w:szCs w:val="24"/>
        </w:rPr>
        <w:t>своевременное выявление детей с проблемами в обучении и поведении, одаренных (способных) детей;</w:t>
      </w:r>
    </w:p>
    <w:p w:rsidR="00733C88" w:rsidRPr="00733C88" w:rsidRDefault="00733C88" w:rsidP="00DB60F8">
      <w:pPr>
        <w:tabs>
          <w:tab w:val="left" w:pos="0"/>
          <w:tab w:val="left" w:pos="142"/>
          <w:tab w:val="left" w:pos="360"/>
        </w:tabs>
        <w:jc w:val="both"/>
        <w:rPr>
          <w:rFonts w:ascii="Times New Roman" w:hAnsi="Times New Roman" w:cs="Times New Roman"/>
          <w:b/>
          <w:sz w:val="24"/>
          <w:szCs w:val="24"/>
        </w:rPr>
      </w:pPr>
      <w:r w:rsidRPr="00733C88">
        <w:rPr>
          <w:rFonts w:ascii="Times New Roman" w:hAnsi="Times New Roman" w:cs="Times New Roman"/>
          <w:b/>
          <w:sz w:val="24"/>
          <w:szCs w:val="24"/>
        </w:rPr>
        <w:lastRenderedPageBreak/>
        <w:t>-</w:t>
      </w:r>
      <w:r w:rsidRPr="00733C88">
        <w:rPr>
          <w:rFonts w:ascii="Times New Roman" w:hAnsi="Times New Roman" w:cs="Times New Roman"/>
          <w:sz w:val="24"/>
          <w:szCs w:val="24"/>
        </w:rPr>
        <w:t xml:space="preserve"> осуществление индивидуально ориентированной психолого-педагогической помощи детям с учётом особенностей психического развития, индивидуальных возможностей детей;</w:t>
      </w:r>
    </w:p>
    <w:p w:rsidR="00733C88" w:rsidRPr="00733C88" w:rsidRDefault="00733C88" w:rsidP="00DB60F8">
      <w:pPr>
        <w:tabs>
          <w:tab w:val="left" w:pos="0"/>
          <w:tab w:val="left" w:pos="142"/>
          <w:tab w:val="left" w:pos="360"/>
        </w:tabs>
        <w:jc w:val="both"/>
        <w:rPr>
          <w:rFonts w:ascii="Times New Roman" w:hAnsi="Times New Roman" w:cs="Times New Roman"/>
          <w:b/>
          <w:sz w:val="24"/>
          <w:szCs w:val="24"/>
        </w:rPr>
      </w:pPr>
      <w:r w:rsidRPr="00733C88">
        <w:rPr>
          <w:rFonts w:ascii="Times New Roman" w:hAnsi="Times New Roman" w:cs="Times New Roman"/>
          <w:b/>
          <w:sz w:val="24"/>
          <w:szCs w:val="24"/>
        </w:rPr>
        <w:t>-</w:t>
      </w:r>
      <w:r w:rsidRPr="00733C88">
        <w:rPr>
          <w:rFonts w:ascii="Times New Roman" w:hAnsi="Times New Roman" w:cs="Times New Roman"/>
          <w:sz w:val="24"/>
          <w:szCs w:val="24"/>
        </w:rPr>
        <w:t xml:space="preserve"> оказание консультативной и методической помощи родителям   детей с проблемами в обучении и поведении.</w:t>
      </w:r>
    </w:p>
    <w:p w:rsidR="00733C88" w:rsidRPr="00733C88" w:rsidRDefault="00733C88" w:rsidP="00DB60F8">
      <w:pPr>
        <w:tabs>
          <w:tab w:val="left" w:pos="-567"/>
          <w:tab w:val="left" w:pos="-426"/>
          <w:tab w:val="left" w:pos="360"/>
        </w:tabs>
        <w:ind w:firstLine="851"/>
        <w:jc w:val="both"/>
        <w:rPr>
          <w:rFonts w:ascii="Times New Roman" w:hAnsi="Times New Roman" w:cs="Times New Roman"/>
          <w:i/>
          <w:sz w:val="24"/>
          <w:szCs w:val="24"/>
        </w:rPr>
      </w:pPr>
      <w:r w:rsidRPr="00733C88">
        <w:rPr>
          <w:rFonts w:ascii="Times New Roman" w:hAnsi="Times New Roman" w:cs="Times New Roman"/>
          <w:i/>
          <w:sz w:val="24"/>
          <w:szCs w:val="24"/>
        </w:rPr>
        <w:t>Программа коррекционной работы основывается на следующих принципах:</w:t>
      </w:r>
    </w:p>
    <w:p w:rsidR="00733C88" w:rsidRPr="00733C88" w:rsidRDefault="00733C88" w:rsidP="00DB60F8">
      <w:pPr>
        <w:pStyle w:val="af9"/>
        <w:widowControl w:val="0"/>
        <w:tabs>
          <w:tab w:val="left" w:pos="-567"/>
          <w:tab w:val="left" w:pos="-426"/>
          <w:tab w:val="left" w:pos="360"/>
        </w:tabs>
        <w:spacing w:after="0"/>
        <w:ind w:left="0"/>
        <w:jc w:val="both"/>
        <w:rPr>
          <w:rFonts w:ascii="Times New Roman" w:eastAsia="DejaVu Sans" w:hAnsi="Times New Roman" w:cs="Times New Roman"/>
          <w:sz w:val="24"/>
          <w:szCs w:val="24"/>
          <w:lang w:eastAsia="hi-IN" w:bidi="hi-IN"/>
        </w:rPr>
      </w:pPr>
      <w:r w:rsidRPr="00733C88">
        <w:rPr>
          <w:rFonts w:ascii="Times New Roman" w:eastAsia="DejaVu Sans" w:hAnsi="Times New Roman" w:cs="Times New Roman"/>
          <w:sz w:val="24"/>
          <w:szCs w:val="24"/>
          <w:lang w:eastAsia="hi-IN" w:bidi="hi-IN"/>
        </w:rPr>
        <w:t>- учета индивидуальных особенностей. Всем детям определенного возраста свойственно иметь индивидуальные (отличительные) особенности. Индивидуальность ребенка характеризуется совокупностью интеллектуальных, волевых, моральных, социальных и других черт, которые заметно отличают данного ребенка от других детей.</w:t>
      </w:r>
    </w:p>
    <w:p w:rsidR="00733C88" w:rsidRPr="00733C88" w:rsidRDefault="00733C88" w:rsidP="00DB60F8">
      <w:pPr>
        <w:pStyle w:val="af9"/>
        <w:widowControl w:val="0"/>
        <w:tabs>
          <w:tab w:val="left" w:pos="-567"/>
          <w:tab w:val="left" w:pos="-426"/>
          <w:tab w:val="left" w:pos="360"/>
        </w:tabs>
        <w:spacing w:after="0"/>
        <w:ind w:left="0"/>
        <w:jc w:val="both"/>
        <w:rPr>
          <w:rFonts w:ascii="Times New Roman" w:eastAsia="DejaVu Sans" w:hAnsi="Times New Roman" w:cs="Times New Roman"/>
          <w:sz w:val="24"/>
          <w:szCs w:val="24"/>
          <w:lang w:eastAsia="hi-IN" w:bidi="hi-IN"/>
        </w:rPr>
      </w:pPr>
      <w:r w:rsidRPr="00733C88">
        <w:rPr>
          <w:rFonts w:ascii="Times New Roman" w:eastAsia="DejaVu Sans" w:hAnsi="Times New Roman" w:cs="Times New Roman"/>
          <w:sz w:val="24"/>
          <w:szCs w:val="24"/>
          <w:lang w:eastAsia="hi-IN" w:bidi="hi-IN"/>
        </w:rPr>
        <w:t xml:space="preserve">     Кроме того, к  индивидуальным особенностям относятся ощущения, восприятие, мышление, память, воображение, интересы, склонности, способности, темперамент, характер. Индивидуальные особенности влияют на развитие личности;</w:t>
      </w:r>
    </w:p>
    <w:p w:rsidR="00733C88" w:rsidRPr="00733C88" w:rsidRDefault="00733C88" w:rsidP="00DB60F8">
      <w:pPr>
        <w:pStyle w:val="af9"/>
        <w:widowControl w:val="0"/>
        <w:tabs>
          <w:tab w:val="left" w:pos="-567"/>
          <w:tab w:val="left" w:pos="-426"/>
          <w:tab w:val="left" w:pos="360"/>
        </w:tabs>
        <w:spacing w:after="0"/>
        <w:ind w:left="0"/>
        <w:jc w:val="both"/>
        <w:rPr>
          <w:rFonts w:ascii="Times New Roman" w:eastAsia="DejaVu Sans" w:hAnsi="Times New Roman" w:cs="Times New Roman"/>
          <w:sz w:val="24"/>
          <w:szCs w:val="24"/>
          <w:lang w:eastAsia="hi-IN" w:bidi="hi-IN"/>
        </w:rPr>
      </w:pPr>
      <w:r w:rsidRPr="00733C88">
        <w:rPr>
          <w:rFonts w:ascii="Times New Roman" w:eastAsia="DejaVu Sans" w:hAnsi="Times New Roman" w:cs="Times New Roman"/>
          <w:sz w:val="24"/>
          <w:szCs w:val="24"/>
          <w:lang w:eastAsia="hi-IN" w:bidi="hi-IN"/>
        </w:rPr>
        <w:t>-  деятельностный подход  (данный принцип задает направление коррекционной работы через организацию соответствующих видов деятельности ребенка);</w:t>
      </w:r>
    </w:p>
    <w:p w:rsidR="00733C88" w:rsidRPr="00733C88" w:rsidRDefault="00733C88" w:rsidP="00DB60F8">
      <w:pPr>
        <w:pStyle w:val="af9"/>
        <w:widowControl w:val="0"/>
        <w:tabs>
          <w:tab w:val="left" w:pos="-567"/>
          <w:tab w:val="left" w:pos="-426"/>
          <w:tab w:val="left" w:pos="360"/>
        </w:tabs>
        <w:spacing w:after="0"/>
        <w:ind w:left="0"/>
        <w:jc w:val="both"/>
        <w:rPr>
          <w:rFonts w:ascii="Times New Roman" w:eastAsia="DejaVu Sans" w:hAnsi="Times New Roman" w:cs="Times New Roman"/>
          <w:sz w:val="24"/>
          <w:szCs w:val="24"/>
          <w:lang w:eastAsia="hi-IN" w:bidi="hi-IN"/>
        </w:rPr>
      </w:pPr>
      <w:r w:rsidRPr="00733C88">
        <w:rPr>
          <w:rFonts w:ascii="Times New Roman" w:eastAsia="DejaVu Sans" w:hAnsi="Times New Roman" w:cs="Times New Roman"/>
          <w:sz w:val="24"/>
          <w:szCs w:val="24"/>
          <w:lang w:eastAsia="hi-IN" w:bidi="hi-IN"/>
        </w:rPr>
        <w:t>- нормативность развития этот принцип заключается в учете основных закономерностей психического развития  и значения последовательности стадий развития для формирования личности ребенка. Данный принцип постулирует существование некоторой «возрастной нормы» развития, своеобразного эталона возраста. Согласно этому принципу коррекционная работа осуществляется по следующей схеме: что есть; что должно быть; что надо сделать, чтобы было должное);</w:t>
      </w:r>
    </w:p>
    <w:p w:rsidR="00733C88" w:rsidRPr="00733C88" w:rsidRDefault="00733C88" w:rsidP="00DB60F8">
      <w:pPr>
        <w:pStyle w:val="af9"/>
        <w:widowControl w:val="0"/>
        <w:tabs>
          <w:tab w:val="left" w:pos="-567"/>
          <w:tab w:val="left" w:pos="-426"/>
          <w:tab w:val="left" w:pos="360"/>
        </w:tabs>
        <w:spacing w:after="0"/>
        <w:ind w:left="0"/>
        <w:jc w:val="both"/>
        <w:rPr>
          <w:rFonts w:ascii="Times New Roman" w:eastAsia="DejaVu Sans" w:hAnsi="Times New Roman" w:cs="Times New Roman"/>
          <w:sz w:val="24"/>
          <w:szCs w:val="24"/>
          <w:lang w:eastAsia="hi-IN" w:bidi="hi-IN"/>
        </w:rPr>
      </w:pPr>
      <w:r w:rsidRPr="00733C88">
        <w:rPr>
          <w:rFonts w:ascii="Times New Roman" w:eastAsia="DejaVu Sans" w:hAnsi="Times New Roman" w:cs="Times New Roman"/>
          <w:sz w:val="24"/>
          <w:szCs w:val="24"/>
          <w:lang w:eastAsia="hi-IN" w:bidi="hi-IN"/>
        </w:rPr>
        <w:t>-  педагогической экологии заключается в том, что родители и педагоги должны строить свои отношения с ребенком на основе его безусловного принятия, на безоценочном отношении независимо от преобладания в нем  сильных или слабых сторон, на педагогическом оптимизме и доверии, глубокой любви и эмпатии, уважении его личности, прав и свобод.</w:t>
      </w:r>
    </w:p>
    <w:p w:rsidR="00733C88" w:rsidRPr="00733C88" w:rsidRDefault="00733C88" w:rsidP="00DB60F8">
      <w:pPr>
        <w:tabs>
          <w:tab w:val="left" w:pos="-567"/>
          <w:tab w:val="left" w:pos="142"/>
          <w:tab w:val="left" w:pos="360"/>
        </w:tabs>
        <w:ind w:firstLine="851"/>
        <w:jc w:val="both"/>
        <w:rPr>
          <w:rFonts w:ascii="Times New Roman" w:eastAsia="Times New Roman" w:hAnsi="Times New Roman" w:cs="Times New Roman"/>
          <w:b/>
          <w:sz w:val="24"/>
          <w:szCs w:val="24"/>
        </w:rPr>
      </w:pPr>
      <w:r w:rsidRPr="00733C88">
        <w:rPr>
          <w:rFonts w:ascii="Times New Roman" w:eastAsia="Times New Roman" w:hAnsi="Times New Roman" w:cs="Times New Roman"/>
          <w:b/>
          <w:sz w:val="24"/>
          <w:szCs w:val="24"/>
        </w:rPr>
        <w:t>Содержание программы</w:t>
      </w:r>
    </w:p>
    <w:p w:rsidR="00733C88" w:rsidRPr="00733C88" w:rsidRDefault="00733C88" w:rsidP="00DB60F8">
      <w:pPr>
        <w:tabs>
          <w:tab w:val="left" w:pos="-567"/>
          <w:tab w:val="left" w:pos="142"/>
        </w:tabs>
        <w:ind w:firstLine="851"/>
        <w:jc w:val="both"/>
        <w:rPr>
          <w:rFonts w:ascii="Times New Roman" w:eastAsia="@Arial Unicode MS" w:hAnsi="Times New Roman" w:cs="Times New Roman"/>
          <w:spacing w:val="-1"/>
          <w:sz w:val="24"/>
          <w:szCs w:val="24"/>
        </w:rPr>
      </w:pPr>
      <w:r w:rsidRPr="00733C88">
        <w:rPr>
          <w:rFonts w:ascii="Times New Roman" w:eastAsia="Times New Roman" w:hAnsi="Times New Roman" w:cs="Times New Roman"/>
          <w:sz w:val="24"/>
          <w:szCs w:val="24"/>
        </w:rPr>
        <w:t>Программа коррекционной работы включает в себя</w:t>
      </w:r>
      <w:r w:rsidRPr="00733C88">
        <w:rPr>
          <w:rFonts w:ascii="Times New Roman" w:eastAsia="@Arial Unicode MS" w:hAnsi="Times New Roman" w:cs="Times New Roman"/>
          <w:b/>
          <w:i/>
          <w:spacing w:val="-1"/>
          <w:sz w:val="24"/>
          <w:szCs w:val="24"/>
        </w:rPr>
        <w:t xml:space="preserve"> единство четырех функций</w:t>
      </w:r>
      <w:r w:rsidRPr="00733C88">
        <w:rPr>
          <w:rFonts w:ascii="Times New Roman" w:eastAsia="Times New Roman" w:hAnsi="Times New Roman" w:cs="Times New Roman"/>
          <w:sz w:val="24"/>
          <w:szCs w:val="24"/>
        </w:rPr>
        <w:t>, определяющих направления и характер работы участников образовательного процесса</w:t>
      </w:r>
      <w:r w:rsidRPr="00733C88">
        <w:rPr>
          <w:rFonts w:ascii="Times New Roman" w:eastAsia="@Arial Unicode MS" w:hAnsi="Times New Roman" w:cs="Times New Roman"/>
          <w:spacing w:val="-1"/>
          <w:sz w:val="24"/>
          <w:szCs w:val="24"/>
        </w:rPr>
        <w:t>: диагностика проблем на начальном этапе и отслеживание результативности принятых системных мер, информация о проблеме и путях ее решения, консультация на этапе принятия решения и разработка плана решения проблемы, помощь на этапе решения проблемы.</w:t>
      </w:r>
    </w:p>
    <w:p w:rsidR="00733C88" w:rsidRPr="00733C88" w:rsidRDefault="00733C88" w:rsidP="00DB60F8">
      <w:pPr>
        <w:shd w:val="clear" w:color="auto" w:fill="FFFFFF"/>
        <w:tabs>
          <w:tab w:val="left" w:pos="-567"/>
          <w:tab w:val="left" w:pos="142"/>
        </w:tabs>
        <w:ind w:firstLine="851"/>
        <w:jc w:val="both"/>
        <w:rPr>
          <w:rFonts w:ascii="Times New Roman" w:hAnsi="Times New Roman" w:cs="Times New Roman"/>
          <w:sz w:val="24"/>
          <w:szCs w:val="24"/>
        </w:rPr>
      </w:pPr>
      <w:r w:rsidRPr="00733C88">
        <w:rPr>
          <w:rFonts w:ascii="Times New Roman" w:hAnsi="Times New Roman" w:cs="Times New Roman"/>
          <w:sz w:val="24"/>
          <w:szCs w:val="24"/>
        </w:rPr>
        <w:t xml:space="preserve">Программа коррекционно-развивающей работы на ступени начального образования включает в себя взаимосвязанные </w:t>
      </w:r>
      <w:r w:rsidRPr="00733C88">
        <w:rPr>
          <w:rFonts w:ascii="Times New Roman" w:hAnsi="Times New Roman" w:cs="Times New Roman"/>
          <w:b/>
          <w:i/>
          <w:sz w:val="24"/>
          <w:szCs w:val="24"/>
        </w:rPr>
        <w:t>направления.</w:t>
      </w:r>
      <w:r w:rsidRPr="00733C88">
        <w:rPr>
          <w:rFonts w:ascii="Times New Roman" w:hAnsi="Times New Roman" w:cs="Times New Roman"/>
          <w:sz w:val="24"/>
          <w:szCs w:val="24"/>
        </w:rPr>
        <w:t xml:space="preserve"> Данные направления отражают её основное содержание:</w:t>
      </w:r>
    </w:p>
    <w:p w:rsidR="00733C88" w:rsidRPr="00733C88" w:rsidRDefault="00733C88" w:rsidP="00DB60F8">
      <w:pPr>
        <w:shd w:val="clear" w:color="auto" w:fill="FFFFFF"/>
        <w:tabs>
          <w:tab w:val="left" w:pos="-567"/>
          <w:tab w:val="left" w:pos="142"/>
        </w:tabs>
        <w:jc w:val="both"/>
        <w:rPr>
          <w:rFonts w:ascii="Times New Roman" w:hAnsi="Times New Roman" w:cs="Times New Roman"/>
          <w:sz w:val="24"/>
          <w:szCs w:val="24"/>
        </w:rPr>
      </w:pPr>
      <w:r w:rsidRPr="00733C88">
        <w:rPr>
          <w:rFonts w:ascii="Times New Roman" w:hAnsi="Times New Roman" w:cs="Times New Roman"/>
          <w:sz w:val="24"/>
          <w:szCs w:val="24"/>
        </w:rPr>
        <w:t xml:space="preserve">- </w:t>
      </w:r>
      <w:r w:rsidRPr="00733C88">
        <w:rPr>
          <w:rFonts w:ascii="Times New Roman" w:eastAsia="Times New Roman" w:hAnsi="Times New Roman" w:cs="Times New Roman"/>
          <w:i/>
          <w:iCs/>
          <w:sz w:val="24"/>
          <w:szCs w:val="24"/>
        </w:rPr>
        <w:t xml:space="preserve">диагностическая работа </w:t>
      </w:r>
      <w:r w:rsidRPr="00733C88">
        <w:rPr>
          <w:rFonts w:ascii="Times New Roman" w:eastAsia="Times New Roman" w:hAnsi="Times New Roman" w:cs="Times New Roman"/>
          <w:sz w:val="24"/>
          <w:szCs w:val="24"/>
        </w:rPr>
        <w:t>обеспечивает своевременное выявление детей с ограниченными возможностями здоровья;</w:t>
      </w:r>
    </w:p>
    <w:p w:rsidR="00733C88" w:rsidRPr="00733C88" w:rsidRDefault="00733C88" w:rsidP="00DB60F8">
      <w:pPr>
        <w:shd w:val="clear" w:color="auto" w:fill="FFFFFF"/>
        <w:tabs>
          <w:tab w:val="left" w:pos="-567"/>
          <w:tab w:val="left" w:pos="142"/>
        </w:tabs>
        <w:jc w:val="both"/>
        <w:rPr>
          <w:rFonts w:ascii="Times New Roman" w:hAnsi="Times New Roman" w:cs="Times New Roman"/>
          <w:sz w:val="24"/>
          <w:szCs w:val="24"/>
        </w:rPr>
      </w:pPr>
      <w:r w:rsidRPr="00733C88">
        <w:rPr>
          <w:rFonts w:ascii="Times New Roman" w:hAnsi="Times New Roman" w:cs="Times New Roman"/>
          <w:sz w:val="24"/>
          <w:szCs w:val="24"/>
        </w:rPr>
        <w:t xml:space="preserve">- </w:t>
      </w:r>
      <w:r w:rsidRPr="00733C88">
        <w:rPr>
          <w:rFonts w:ascii="Times New Roman" w:eastAsia="Times New Roman" w:hAnsi="Times New Roman" w:cs="Times New Roman"/>
          <w:i/>
          <w:iCs/>
          <w:sz w:val="24"/>
          <w:szCs w:val="24"/>
        </w:rPr>
        <w:t xml:space="preserve">коррекционно-развивающая работа </w:t>
      </w:r>
      <w:r w:rsidRPr="00733C88">
        <w:rPr>
          <w:rFonts w:ascii="Times New Roman" w:eastAsia="Times New Roman" w:hAnsi="Times New Roman" w:cs="Times New Roman"/>
          <w:sz w:val="24"/>
          <w:szCs w:val="24"/>
        </w:rPr>
        <w:t xml:space="preserve">обеспечивает своевременную специализированную помощь в освоении содержания образования и коррекцию недостатков в физическом и </w:t>
      </w:r>
      <w:r w:rsidRPr="00733C88">
        <w:rPr>
          <w:rFonts w:ascii="Times New Roman" w:eastAsia="Times New Roman" w:hAnsi="Times New Roman" w:cs="Times New Roman"/>
          <w:sz w:val="24"/>
          <w:szCs w:val="24"/>
        </w:rPr>
        <w:lastRenderedPageBreak/>
        <w:t>психическом развитии детей с ограниченными возможностями здоровья в условиях лицея, способствует формированию универсальных учебных действий у обучающихся (личностных, регулятивных, познавательных, коммуникативных);</w:t>
      </w:r>
    </w:p>
    <w:p w:rsidR="00733C88" w:rsidRPr="00733C88" w:rsidRDefault="00733C88" w:rsidP="00DB60F8">
      <w:pPr>
        <w:shd w:val="clear" w:color="auto" w:fill="FFFFFF"/>
        <w:tabs>
          <w:tab w:val="left" w:pos="-567"/>
          <w:tab w:val="left" w:pos="142"/>
        </w:tabs>
        <w:jc w:val="both"/>
        <w:rPr>
          <w:rFonts w:ascii="Times New Roman" w:hAnsi="Times New Roman" w:cs="Times New Roman"/>
          <w:sz w:val="24"/>
          <w:szCs w:val="24"/>
        </w:rPr>
      </w:pPr>
      <w:r w:rsidRPr="00733C88">
        <w:rPr>
          <w:rFonts w:ascii="Times New Roman" w:hAnsi="Times New Roman" w:cs="Times New Roman"/>
          <w:sz w:val="24"/>
          <w:szCs w:val="24"/>
        </w:rPr>
        <w:t xml:space="preserve">- </w:t>
      </w:r>
      <w:r w:rsidRPr="00733C88">
        <w:rPr>
          <w:rFonts w:ascii="Times New Roman" w:eastAsia="Times New Roman" w:hAnsi="Times New Roman" w:cs="Times New Roman"/>
          <w:i/>
          <w:iCs/>
          <w:sz w:val="24"/>
          <w:szCs w:val="24"/>
        </w:rPr>
        <w:t xml:space="preserve">консультативная работа </w:t>
      </w:r>
      <w:r w:rsidRPr="00733C88">
        <w:rPr>
          <w:rFonts w:ascii="Times New Roman" w:eastAsia="Times New Roman" w:hAnsi="Times New Roman" w:cs="Times New Roman"/>
          <w:sz w:val="24"/>
          <w:szCs w:val="24"/>
        </w:rPr>
        <w:t>обеспечивает непрерывность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733C88" w:rsidRPr="00BD2B41" w:rsidRDefault="00733C88" w:rsidP="00BD2B41">
      <w:pPr>
        <w:shd w:val="clear" w:color="auto" w:fill="FFFFFF"/>
        <w:tabs>
          <w:tab w:val="left" w:pos="-567"/>
          <w:tab w:val="left" w:pos="142"/>
        </w:tabs>
        <w:jc w:val="both"/>
        <w:rPr>
          <w:rFonts w:ascii="Times New Roman" w:hAnsi="Times New Roman" w:cs="Times New Roman"/>
          <w:sz w:val="24"/>
          <w:szCs w:val="24"/>
        </w:rPr>
      </w:pPr>
      <w:r w:rsidRPr="00733C88">
        <w:rPr>
          <w:rFonts w:ascii="Times New Roman" w:hAnsi="Times New Roman" w:cs="Times New Roman"/>
          <w:sz w:val="24"/>
          <w:szCs w:val="24"/>
        </w:rPr>
        <w:t xml:space="preserve">- </w:t>
      </w:r>
      <w:r w:rsidRPr="00733C88">
        <w:rPr>
          <w:rFonts w:ascii="Times New Roman" w:eastAsia="Times New Roman" w:hAnsi="Times New Roman" w:cs="Times New Roman"/>
          <w:i/>
          <w:iCs/>
          <w:spacing w:val="-1"/>
          <w:sz w:val="24"/>
          <w:szCs w:val="24"/>
        </w:rPr>
        <w:t xml:space="preserve">информационно-просветительская работа </w:t>
      </w:r>
      <w:r w:rsidRPr="00733C88">
        <w:rPr>
          <w:rFonts w:ascii="Times New Roman" w:eastAsia="Times New Roman" w:hAnsi="Times New Roman" w:cs="Times New Roman"/>
          <w:spacing w:val="-1"/>
          <w:sz w:val="24"/>
          <w:szCs w:val="24"/>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имеющие недостатки в развитии), их родителями (законными представителями), педагогическими работниками.</w:t>
      </w:r>
    </w:p>
    <w:p w:rsidR="00733C88" w:rsidRPr="00733C88" w:rsidRDefault="00733C88" w:rsidP="00DB60F8">
      <w:pPr>
        <w:tabs>
          <w:tab w:val="left" w:pos="-284"/>
        </w:tabs>
        <w:autoSpaceDE w:val="0"/>
        <w:jc w:val="both"/>
        <w:rPr>
          <w:rFonts w:ascii="Times New Roman" w:eastAsia="Times New Roman" w:hAnsi="Times New Roman" w:cs="Times New Roman"/>
          <w:b/>
          <w:spacing w:val="-1"/>
          <w:sz w:val="24"/>
          <w:szCs w:val="24"/>
        </w:rPr>
      </w:pPr>
      <w:r w:rsidRPr="00733C88">
        <w:rPr>
          <w:rFonts w:ascii="Times New Roman" w:eastAsia="Times New Roman" w:hAnsi="Times New Roman" w:cs="Times New Roman"/>
          <w:b/>
          <w:spacing w:val="-1"/>
          <w:sz w:val="24"/>
          <w:szCs w:val="24"/>
        </w:rPr>
        <w:t>Механизмы реализации программы</w:t>
      </w:r>
    </w:p>
    <w:p w:rsidR="00733C88" w:rsidRPr="00733C88" w:rsidRDefault="00733C88" w:rsidP="00DB60F8">
      <w:pPr>
        <w:ind w:firstLine="454"/>
        <w:jc w:val="both"/>
        <w:rPr>
          <w:rFonts w:ascii="Times New Roman" w:hAnsi="Times New Roman" w:cs="Times New Roman"/>
          <w:sz w:val="24"/>
          <w:szCs w:val="24"/>
        </w:rPr>
      </w:pPr>
      <w:r w:rsidRPr="00733C88">
        <w:rPr>
          <w:rFonts w:ascii="Times New Roman" w:hAnsi="Times New Roman" w:cs="Times New Roman"/>
          <w:sz w:val="24"/>
          <w:szCs w:val="24"/>
        </w:rPr>
        <w:t>Программа коррекционной работы на этапе основного общего образования реализовывается общеобразовательным учреждением самостоятельно.</w:t>
      </w:r>
    </w:p>
    <w:p w:rsidR="00733C88" w:rsidRPr="00733C88" w:rsidRDefault="00733C88" w:rsidP="00DB60F8">
      <w:pPr>
        <w:shd w:val="clear" w:color="auto" w:fill="FFFFFF"/>
        <w:tabs>
          <w:tab w:val="left" w:pos="5812"/>
        </w:tabs>
        <w:ind w:right="14"/>
        <w:jc w:val="both"/>
        <w:rPr>
          <w:rFonts w:ascii="Times New Roman" w:hAnsi="Times New Roman" w:cs="Times New Roman"/>
          <w:b/>
          <w:sz w:val="24"/>
          <w:szCs w:val="24"/>
        </w:rPr>
      </w:pPr>
    </w:p>
    <w:p w:rsidR="00733C88" w:rsidRPr="00733C88" w:rsidRDefault="00733C88" w:rsidP="00DB60F8">
      <w:pPr>
        <w:shd w:val="clear" w:color="auto" w:fill="FFFFFF"/>
        <w:tabs>
          <w:tab w:val="left" w:pos="5812"/>
        </w:tabs>
        <w:ind w:right="14" w:firstLine="293"/>
        <w:jc w:val="both"/>
        <w:rPr>
          <w:rFonts w:ascii="Times New Roman" w:hAnsi="Times New Roman" w:cs="Times New Roman"/>
          <w:b/>
          <w:sz w:val="24"/>
          <w:szCs w:val="24"/>
        </w:rPr>
      </w:pPr>
      <w:r w:rsidRPr="00733C88">
        <w:rPr>
          <w:rFonts w:ascii="Times New Roman" w:hAnsi="Times New Roman" w:cs="Times New Roman"/>
          <w:b/>
          <w:sz w:val="24"/>
          <w:szCs w:val="24"/>
        </w:rPr>
        <w:t xml:space="preserve"> Учебный план основного общего образования</w:t>
      </w:r>
    </w:p>
    <w:p w:rsidR="00733C88" w:rsidRPr="00733C88" w:rsidRDefault="00733C88" w:rsidP="00DB60F8">
      <w:pPr>
        <w:pStyle w:val="210"/>
        <w:spacing w:line="276" w:lineRule="auto"/>
        <w:ind w:right="28"/>
        <w:jc w:val="both"/>
        <w:rPr>
          <w:rFonts w:cs="Times New Roman"/>
          <w:sz w:val="24"/>
          <w:szCs w:val="24"/>
        </w:rPr>
      </w:pPr>
      <w:r w:rsidRPr="00733C88">
        <w:rPr>
          <w:rFonts w:cs="Times New Roman"/>
          <w:sz w:val="24"/>
          <w:szCs w:val="24"/>
        </w:rPr>
        <w:t>При  разработке  учебного плана муниципального  бюджетного общеобразовательного учреждения «Краснопольская основная   общеобразовательная школа», реализующего программы общего образования, использовались следующие документы:</w:t>
      </w:r>
    </w:p>
    <w:p w:rsidR="00733C88" w:rsidRPr="00733C88" w:rsidRDefault="00733C88" w:rsidP="00DB60F8">
      <w:pPr>
        <w:jc w:val="both"/>
        <w:rPr>
          <w:rFonts w:ascii="Times New Roman" w:hAnsi="Times New Roman" w:cs="Times New Roman"/>
          <w:b/>
          <w:i/>
          <w:sz w:val="24"/>
          <w:szCs w:val="24"/>
          <w:u w:val="single"/>
        </w:rPr>
      </w:pPr>
      <w:r w:rsidRPr="00733C88">
        <w:rPr>
          <w:rFonts w:ascii="Times New Roman" w:hAnsi="Times New Roman" w:cs="Times New Roman"/>
          <w:b/>
          <w:i/>
          <w:sz w:val="24"/>
          <w:szCs w:val="24"/>
          <w:u w:val="single"/>
        </w:rPr>
        <w:t>Нормативные документы</w:t>
      </w:r>
    </w:p>
    <w:p w:rsidR="00733C88" w:rsidRPr="00733C88" w:rsidRDefault="00733C88" w:rsidP="00DB60F8">
      <w:pPr>
        <w:jc w:val="both"/>
        <w:rPr>
          <w:rFonts w:ascii="Times New Roman" w:hAnsi="Times New Roman" w:cs="Times New Roman"/>
          <w:b/>
          <w:i/>
          <w:sz w:val="24"/>
          <w:szCs w:val="24"/>
        </w:rPr>
      </w:pPr>
      <w:r w:rsidRPr="00733C88">
        <w:rPr>
          <w:rFonts w:ascii="Times New Roman" w:hAnsi="Times New Roman" w:cs="Times New Roman"/>
          <w:b/>
          <w:bCs/>
          <w:sz w:val="24"/>
          <w:szCs w:val="24"/>
        </w:rPr>
        <w:t>Федеральный уровень</w:t>
      </w:r>
    </w:p>
    <w:p w:rsidR="00733C88" w:rsidRPr="00733C88" w:rsidRDefault="00733C88" w:rsidP="00DB60F8">
      <w:pPr>
        <w:pStyle w:val="a5"/>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 xml:space="preserve">Учебный план МКОУ «Краснопольская основная общеобразовательная школа» является нормативным документом, определяющим </w:t>
      </w:r>
      <w:r w:rsidRPr="00733C88">
        <w:rPr>
          <w:rFonts w:ascii="Times New Roman" w:hAnsi="Times New Roman" w:cs="Times New Roman"/>
          <w:sz w:val="24"/>
          <w:szCs w:val="24"/>
          <w:shd w:val="clear" w:color="auto" w:fill="FFFFFF"/>
        </w:rPr>
        <w:t>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rsidR="00733C88" w:rsidRPr="00733C88" w:rsidRDefault="00733C88" w:rsidP="00DB60F8">
      <w:pPr>
        <w:pStyle w:val="a5"/>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 xml:space="preserve">     При составлении учебного плана на 2019-2020 учебный год школа руководствовалась следующими нормативными документами:</w:t>
      </w:r>
    </w:p>
    <w:p w:rsidR="00733C88" w:rsidRPr="00733C88" w:rsidRDefault="00733C88" w:rsidP="00DB60F8">
      <w:pPr>
        <w:pStyle w:val="a5"/>
        <w:spacing w:line="276" w:lineRule="auto"/>
        <w:jc w:val="both"/>
        <w:rPr>
          <w:rFonts w:ascii="Times New Roman" w:hAnsi="Times New Roman" w:cs="Times New Roman"/>
          <w:sz w:val="24"/>
          <w:szCs w:val="24"/>
          <w:u w:val="single"/>
        </w:rPr>
      </w:pPr>
      <w:r w:rsidRPr="00733C88">
        <w:rPr>
          <w:rFonts w:ascii="Times New Roman" w:hAnsi="Times New Roman" w:cs="Times New Roman"/>
          <w:sz w:val="24"/>
          <w:szCs w:val="24"/>
          <w:u w:val="single"/>
        </w:rPr>
        <w:t>Законы:</w:t>
      </w:r>
    </w:p>
    <w:p w:rsidR="00733C88" w:rsidRPr="00733C88" w:rsidRDefault="00733C88" w:rsidP="00DB60F8">
      <w:pPr>
        <w:pStyle w:val="a5"/>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Федеральный Закон от 29.12.2012 г. № 273-ФЗ «Об образовании в Российской Федерации»</w:t>
      </w:r>
    </w:p>
    <w:p w:rsidR="00733C88" w:rsidRPr="00733C88" w:rsidRDefault="00733C88" w:rsidP="00DB60F8">
      <w:pPr>
        <w:pStyle w:val="a5"/>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Закон Республики Калмыкия от 21.12.2007 №396-</w:t>
      </w:r>
      <w:r w:rsidRPr="00733C88">
        <w:rPr>
          <w:rFonts w:ascii="Times New Roman" w:hAnsi="Times New Roman" w:cs="Times New Roman"/>
          <w:sz w:val="24"/>
          <w:szCs w:val="24"/>
          <w:lang w:val="en-US"/>
        </w:rPr>
        <w:t>III</w:t>
      </w:r>
      <w:r w:rsidRPr="00733C88">
        <w:rPr>
          <w:rFonts w:ascii="Times New Roman" w:hAnsi="Times New Roman" w:cs="Times New Roman"/>
          <w:sz w:val="24"/>
          <w:szCs w:val="24"/>
        </w:rPr>
        <w:t>-З «Об образовании в Республике Калмыкия»</w:t>
      </w:r>
    </w:p>
    <w:p w:rsidR="00733C88" w:rsidRPr="00733C88" w:rsidRDefault="00733C88" w:rsidP="00DB60F8">
      <w:pPr>
        <w:pStyle w:val="a5"/>
        <w:spacing w:line="276" w:lineRule="auto"/>
        <w:jc w:val="both"/>
        <w:rPr>
          <w:rFonts w:ascii="Times New Roman" w:hAnsi="Times New Roman" w:cs="Times New Roman"/>
          <w:sz w:val="24"/>
          <w:szCs w:val="24"/>
        </w:rPr>
      </w:pPr>
    </w:p>
    <w:p w:rsidR="00733C88" w:rsidRPr="00733C88" w:rsidRDefault="00733C88" w:rsidP="00DB60F8">
      <w:pPr>
        <w:pStyle w:val="a5"/>
        <w:spacing w:line="276" w:lineRule="auto"/>
        <w:jc w:val="both"/>
        <w:rPr>
          <w:rFonts w:ascii="Times New Roman" w:hAnsi="Times New Roman" w:cs="Times New Roman"/>
          <w:sz w:val="24"/>
          <w:szCs w:val="24"/>
          <w:u w:val="single"/>
        </w:rPr>
      </w:pPr>
      <w:r w:rsidRPr="00733C88">
        <w:rPr>
          <w:rFonts w:ascii="Times New Roman" w:hAnsi="Times New Roman" w:cs="Times New Roman"/>
          <w:sz w:val="24"/>
          <w:szCs w:val="24"/>
          <w:u w:val="single"/>
        </w:rPr>
        <w:t>Постановления:</w:t>
      </w:r>
    </w:p>
    <w:p w:rsidR="00733C88" w:rsidRPr="00733C88" w:rsidRDefault="00733C88" w:rsidP="00DB60F8">
      <w:pPr>
        <w:pStyle w:val="a5"/>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Постановление Главного государственного санитарного врача Российской Федерации от 29.12.2010 г. №189 «Об утверждении СанПиН 2.4.2.2821-10 «Санитарно-</w:t>
      </w:r>
      <w:r w:rsidRPr="00733C88">
        <w:rPr>
          <w:rFonts w:ascii="Times New Roman" w:hAnsi="Times New Roman" w:cs="Times New Roman"/>
          <w:sz w:val="24"/>
          <w:szCs w:val="24"/>
        </w:rPr>
        <w:lastRenderedPageBreak/>
        <w:t>эпидемиологические требования к условиям и организации обучения в общеобразовательных учреждениях»</w:t>
      </w:r>
    </w:p>
    <w:p w:rsidR="00733C88" w:rsidRPr="00733C88" w:rsidRDefault="00733C88" w:rsidP="00DB60F8">
      <w:pPr>
        <w:pStyle w:val="a5"/>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 xml:space="preserve">Постановление Правительства Российской Федерации от 29.03.2014 г. № 245 «О признании утратившими силу некоторых актов правительства Российской Федерации </w:t>
      </w:r>
      <w:r w:rsidRPr="00733C88">
        <w:rPr>
          <w:rFonts w:ascii="Times New Roman" w:hAnsi="Times New Roman" w:cs="Times New Roman"/>
          <w:i/>
          <w:sz w:val="24"/>
          <w:szCs w:val="24"/>
        </w:rPr>
        <w:t>(отменено постановление Правительства Российской Федерации от 19.03.2001 г. № 196 «Об утверждении Типового положения об общеобразовательном учреждении»)</w:t>
      </w:r>
    </w:p>
    <w:p w:rsidR="00733C88" w:rsidRPr="00733C88" w:rsidRDefault="00733C88" w:rsidP="00DB60F8">
      <w:pPr>
        <w:pStyle w:val="a5"/>
        <w:spacing w:line="276" w:lineRule="auto"/>
        <w:jc w:val="both"/>
        <w:rPr>
          <w:rFonts w:ascii="Times New Roman" w:hAnsi="Times New Roman" w:cs="Times New Roman"/>
          <w:sz w:val="24"/>
          <w:szCs w:val="24"/>
        </w:rPr>
      </w:pPr>
    </w:p>
    <w:p w:rsidR="00733C88" w:rsidRPr="00733C88" w:rsidRDefault="00733C88" w:rsidP="00DB60F8">
      <w:pPr>
        <w:pStyle w:val="a5"/>
        <w:spacing w:line="276" w:lineRule="auto"/>
        <w:jc w:val="both"/>
        <w:rPr>
          <w:rFonts w:ascii="Times New Roman" w:hAnsi="Times New Roman" w:cs="Times New Roman"/>
          <w:sz w:val="24"/>
          <w:szCs w:val="24"/>
          <w:u w:val="single"/>
        </w:rPr>
      </w:pPr>
      <w:r w:rsidRPr="00733C88">
        <w:rPr>
          <w:rFonts w:ascii="Times New Roman" w:hAnsi="Times New Roman" w:cs="Times New Roman"/>
          <w:sz w:val="24"/>
          <w:szCs w:val="24"/>
          <w:u w:val="single"/>
        </w:rPr>
        <w:t>Приказы:</w:t>
      </w:r>
    </w:p>
    <w:p w:rsidR="00733C88" w:rsidRPr="00733C88" w:rsidRDefault="00733C88" w:rsidP="00DB60F8">
      <w:pPr>
        <w:pStyle w:val="a5"/>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 Приказ Министерства образования и науки Российской Федерации от 09.03.2004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733C88" w:rsidRPr="00733C88" w:rsidRDefault="00733C88" w:rsidP="00DB60F8">
      <w:pPr>
        <w:pStyle w:val="a5"/>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 Приказ Министерства образования и науки Российской Федерации от 20.08.2008 г.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733C88" w:rsidRPr="00733C88" w:rsidRDefault="00733C88" w:rsidP="00DB60F8">
      <w:pPr>
        <w:pStyle w:val="a5"/>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 Приказ Министерства образования и науки Российской Федерации от 05.10.2009 г. №373 «Об утверждении и введении в действие федерального государственного образовательного стандарта начального общего образования»</w:t>
      </w:r>
    </w:p>
    <w:p w:rsidR="00733C88" w:rsidRPr="00733C88" w:rsidRDefault="00733C88" w:rsidP="00DB60F8">
      <w:pPr>
        <w:pStyle w:val="a5"/>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 Приказ Министерства обороны Российской Федерации и Министерства образования и науки Российской Федерации от 24.02.2010 г.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733C88" w:rsidRPr="00733C88" w:rsidRDefault="00733C88" w:rsidP="00DB60F8">
      <w:pPr>
        <w:pStyle w:val="a5"/>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 Приказ Министерства образования и науки Российской Федерации от 30.08.2010 г.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733C88" w:rsidRPr="00733C88" w:rsidRDefault="00733C88" w:rsidP="00DB60F8">
      <w:pPr>
        <w:pStyle w:val="a5"/>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 Приказ Министерства образования и науки Российской Федерации от 26.11.2010 г.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г. №373»</w:t>
      </w:r>
    </w:p>
    <w:p w:rsidR="00733C88" w:rsidRPr="00733C88" w:rsidRDefault="00733C88" w:rsidP="00DB60F8">
      <w:pPr>
        <w:pStyle w:val="a5"/>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 Приказ Министерства образования и науки Российской Федерации от 03.06.2011г.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г. №1312»</w:t>
      </w:r>
    </w:p>
    <w:p w:rsidR="00733C88" w:rsidRPr="00733C88" w:rsidRDefault="00733C88" w:rsidP="00DB60F8">
      <w:pPr>
        <w:pStyle w:val="a5"/>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lastRenderedPageBreak/>
        <w:t>- Приказ Министерства образования и науки Российской Федерации от 22.09.2011 г.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№373»</w:t>
      </w:r>
    </w:p>
    <w:p w:rsidR="00733C88" w:rsidRPr="00733C88" w:rsidRDefault="00733C88" w:rsidP="00DB60F8">
      <w:pPr>
        <w:pStyle w:val="a5"/>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 Приказ Министерства образования и науки Российской Федерации от 10.11.2011 г. №2643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 Федерации от 05.03.2004 г. № 1089»</w:t>
      </w:r>
    </w:p>
    <w:p w:rsidR="00733C88" w:rsidRPr="00733C88" w:rsidRDefault="00733C88" w:rsidP="00DB60F8">
      <w:pPr>
        <w:pStyle w:val="a5"/>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 Приказ Министерства образования и науки Российской Федерации от 31.01.2012 г.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г. № 1089»</w:t>
      </w:r>
    </w:p>
    <w:p w:rsidR="00733C88" w:rsidRPr="00733C88" w:rsidRDefault="00733C88" w:rsidP="00DB60F8">
      <w:pPr>
        <w:pStyle w:val="a5"/>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 Приказ Министерства образования и науки Российской Федерации от 01.02.2012г.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г. №1312»</w:t>
      </w:r>
    </w:p>
    <w:p w:rsidR="00733C88" w:rsidRPr="00733C88" w:rsidRDefault="00733C88" w:rsidP="00DB60F8">
      <w:pPr>
        <w:pStyle w:val="a5"/>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Приказ Министерства образования и науки Российской Федерации от 18.12.2012 г.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№373»</w:t>
      </w:r>
    </w:p>
    <w:p w:rsidR="00733C88" w:rsidRPr="00733C88" w:rsidRDefault="00733C88" w:rsidP="00DB60F8">
      <w:pPr>
        <w:pStyle w:val="a5"/>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 Приказ Министерства образования и науки Российской Федерации от 30.08.2013 г.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733C88" w:rsidRPr="00733C88" w:rsidRDefault="00733C88" w:rsidP="00DB60F8">
      <w:pPr>
        <w:pStyle w:val="a5"/>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 Приказ Министерства образования и науки Российской Федерации от 09.01.2014 г.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733C88" w:rsidRPr="00733C88" w:rsidRDefault="00733C88" w:rsidP="00DB60F8">
      <w:pPr>
        <w:pStyle w:val="a5"/>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 Приказ Министерства образования и науки Республики Калмыкия от 29.07.2014 г. №877 «Об утверждении Базисных региональных (примерных) учебных планов для начальной, основной и старшей ступени обучения на 2014-2015 учебный год»</w:t>
      </w:r>
    </w:p>
    <w:p w:rsidR="00733C88" w:rsidRPr="00733C88" w:rsidRDefault="00733C88" w:rsidP="00DB60F8">
      <w:pPr>
        <w:pStyle w:val="a5"/>
        <w:spacing w:line="276" w:lineRule="auto"/>
        <w:jc w:val="both"/>
        <w:rPr>
          <w:rFonts w:ascii="Times New Roman" w:hAnsi="Times New Roman" w:cs="Times New Roman"/>
          <w:sz w:val="24"/>
          <w:szCs w:val="24"/>
          <w:u w:val="single"/>
        </w:rPr>
      </w:pPr>
    </w:p>
    <w:p w:rsidR="00733C88" w:rsidRPr="00733C88" w:rsidRDefault="00733C88" w:rsidP="00DB60F8">
      <w:pPr>
        <w:pStyle w:val="a5"/>
        <w:spacing w:line="276" w:lineRule="auto"/>
        <w:jc w:val="both"/>
        <w:rPr>
          <w:rFonts w:ascii="Times New Roman" w:hAnsi="Times New Roman" w:cs="Times New Roman"/>
          <w:sz w:val="24"/>
          <w:szCs w:val="24"/>
          <w:u w:val="single"/>
        </w:rPr>
      </w:pPr>
      <w:r w:rsidRPr="00733C88">
        <w:rPr>
          <w:rFonts w:ascii="Times New Roman" w:hAnsi="Times New Roman" w:cs="Times New Roman"/>
          <w:sz w:val="24"/>
          <w:szCs w:val="24"/>
          <w:u w:val="single"/>
        </w:rPr>
        <w:t>Письма:</w:t>
      </w:r>
    </w:p>
    <w:p w:rsidR="00733C88" w:rsidRPr="00733C88" w:rsidRDefault="00733C88" w:rsidP="00DB60F8">
      <w:pPr>
        <w:pStyle w:val="a5"/>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  Письмо Министерства образования и науки Российской Федерации от 31.10.2003 г.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733C88" w:rsidRPr="00733C88" w:rsidRDefault="00733C88" w:rsidP="00DB60F8">
      <w:pPr>
        <w:pStyle w:val="a5"/>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 Письмо Департамента государственной политики в образовании Министерства образования и науки Российской Федерации от 04.03.2010 г. № 03-413 «О методических рекомендациях по реализации элективных курсов»</w:t>
      </w:r>
    </w:p>
    <w:p w:rsidR="00733C88" w:rsidRPr="00733C88" w:rsidRDefault="00733C88" w:rsidP="00DB60F8">
      <w:pPr>
        <w:pStyle w:val="a5"/>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 Письмо Министерства образования и науки Российской Федерации от 08.10.2010г. № ИК-1494/19 «О введении третьего часа физической культуры»</w:t>
      </w:r>
    </w:p>
    <w:p w:rsidR="00733C88" w:rsidRPr="00733C88" w:rsidRDefault="00733C88" w:rsidP="00DB60F8">
      <w:pPr>
        <w:pStyle w:val="a5"/>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lastRenderedPageBreak/>
        <w:t>- Письмо Департамента общего образования Министерства образования и науки Российской Федерации от 12.05.2011 г. №03-296 «Об организации внеурочной деятельности при введении федерального государственного образовательного стандарта общего образования»</w:t>
      </w:r>
    </w:p>
    <w:p w:rsidR="00733C88" w:rsidRPr="00733C88" w:rsidRDefault="00733C88" w:rsidP="00DB60F8">
      <w:pPr>
        <w:pStyle w:val="a5"/>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 Письмо Министерства образования и науки Российской Федерации от 09.02.2012 г. № 102/03 «О введении курса ОРКСЭ с 1 сентября 2012 года»</w:t>
      </w:r>
    </w:p>
    <w:p w:rsidR="00733C88" w:rsidRPr="00733C88" w:rsidRDefault="00733C88" w:rsidP="00DB60F8">
      <w:pPr>
        <w:pStyle w:val="a5"/>
        <w:spacing w:line="276" w:lineRule="auto"/>
        <w:jc w:val="both"/>
        <w:rPr>
          <w:rFonts w:ascii="Times New Roman" w:hAnsi="Times New Roman" w:cs="Times New Roman"/>
          <w:sz w:val="24"/>
          <w:szCs w:val="24"/>
        </w:rPr>
      </w:pPr>
    </w:p>
    <w:p w:rsidR="00733C88" w:rsidRPr="00733C88" w:rsidRDefault="00733C88" w:rsidP="00DB60F8">
      <w:pPr>
        <w:pStyle w:val="a5"/>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 xml:space="preserve">     При реализации учебного плана используются учебники в соответствии с перечнем, утвержденным Приказом Министерства образования и науки Российской Федерации от 31.03.2014 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образования»</w:t>
      </w:r>
    </w:p>
    <w:p w:rsidR="00733C88" w:rsidRPr="00733C88" w:rsidRDefault="00733C88" w:rsidP="00DB60F8">
      <w:pPr>
        <w:pStyle w:val="a5"/>
        <w:spacing w:line="276" w:lineRule="auto"/>
        <w:jc w:val="both"/>
        <w:rPr>
          <w:rFonts w:ascii="Times New Roman" w:hAnsi="Times New Roman" w:cs="Times New Roman"/>
          <w:i/>
          <w:sz w:val="24"/>
          <w:szCs w:val="24"/>
        </w:rPr>
      </w:pPr>
      <w:r w:rsidRPr="00733C88">
        <w:rPr>
          <w:rFonts w:ascii="Times New Roman" w:hAnsi="Times New Roman" w:cs="Times New Roman"/>
          <w:i/>
          <w:sz w:val="24"/>
          <w:szCs w:val="24"/>
        </w:rPr>
        <w:t>Основная цель основного общего образования:</w:t>
      </w:r>
    </w:p>
    <w:p w:rsidR="00733C88" w:rsidRPr="00733C88" w:rsidRDefault="00733C88" w:rsidP="00DB60F8">
      <w:pPr>
        <w:pStyle w:val="a5"/>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Создание условий для освоения</w:t>
      </w:r>
      <w:r w:rsidRPr="00733C88">
        <w:rPr>
          <w:rFonts w:ascii="Times New Roman" w:eastAsia="Calibri" w:hAnsi="Times New Roman" w:cs="Times New Roman"/>
          <w:sz w:val="24"/>
          <w:szCs w:val="24"/>
        </w:rPr>
        <w:t xml:space="preserve"> учащимися общеобразовательных программ в условиях становления и формирования личности ребенка</w:t>
      </w:r>
      <w:r w:rsidRPr="00733C88">
        <w:rPr>
          <w:rFonts w:ascii="Times New Roman" w:hAnsi="Times New Roman" w:cs="Times New Roman"/>
          <w:sz w:val="24"/>
          <w:szCs w:val="24"/>
        </w:rPr>
        <w:t>, расширения возможностей получения качественного образования через осуществление  компетентностного подхода в обучении и воспитании.</w:t>
      </w:r>
    </w:p>
    <w:p w:rsidR="00733C88" w:rsidRPr="00733C88" w:rsidRDefault="00733C88" w:rsidP="00DB60F8">
      <w:pPr>
        <w:pStyle w:val="a5"/>
        <w:spacing w:line="276" w:lineRule="auto"/>
        <w:jc w:val="both"/>
        <w:rPr>
          <w:rFonts w:ascii="Times New Roman" w:hAnsi="Times New Roman" w:cs="Times New Roman"/>
          <w:i/>
          <w:sz w:val="24"/>
          <w:szCs w:val="24"/>
        </w:rPr>
      </w:pPr>
      <w:r w:rsidRPr="00733C88">
        <w:rPr>
          <w:rFonts w:ascii="Times New Roman" w:hAnsi="Times New Roman" w:cs="Times New Roman"/>
          <w:i/>
          <w:sz w:val="24"/>
          <w:szCs w:val="24"/>
        </w:rPr>
        <w:t>Задачи:</w:t>
      </w:r>
    </w:p>
    <w:p w:rsidR="00733C88" w:rsidRPr="00733C88" w:rsidRDefault="00733C88" w:rsidP="00DB60F8">
      <w:pPr>
        <w:pStyle w:val="a5"/>
        <w:numPr>
          <w:ilvl w:val="0"/>
          <w:numId w:val="10"/>
        </w:numPr>
        <w:suppressAutoHyphens/>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Формирование у обучающихся системы специальных знаний, умений и навыков во всех изучаемых образовательных  областях.</w:t>
      </w:r>
    </w:p>
    <w:p w:rsidR="00733C88" w:rsidRPr="00733C88" w:rsidRDefault="00733C88" w:rsidP="00DB60F8">
      <w:pPr>
        <w:pStyle w:val="a5"/>
        <w:numPr>
          <w:ilvl w:val="0"/>
          <w:numId w:val="10"/>
        </w:numPr>
        <w:suppressAutoHyphens/>
        <w:spacing w:line="276" w:lineRule="auto"/>
        <w:jc w:val="both"/>
        <w:rPr>
          <w:rFonts w:ascii="Times New Roman" w:hAnsi="Times New Roman" w:cs="Times New Roman"/>
          <w:sz w:val="24"/>
          <w:szCs w:val="24"/>
        </w:rPr>
      </w:pPr>
      <w:r w:rsidRPr="00733C88">
        <w:rPr>
          <w:rFonts w:ascii="Times New Roman" w:eastAsia="Times New Roman" w:hAnsi="Times New Roman" w:cs="Times New Roman"/>
          <w:sz w:val="24"/>
          <w:szCs w:val="24"/>
          <w:lang w:eastAsia="ru-RU"/>
        </w:rPr>
        <w:t>Создание условий для повышения качества обучения и воспитания школьников.</w:t>
      </w:r>
    </w:p>
    <w:p w:rsidR="00733C88" w:rsidRPr="00733C88" w:rsidRDefault="00733C88" w:rsidP="00DB60F8">
      <w:pPr>
        <w:pStyle w:val="a5"/>
        <w:numPr>
          <w:ilvl w:val="0"/>
          <w:numId w:val="10"/>
        </w:numPr>
        <w:suppressAutoHyphens/>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733C88" w:rsidRPr="00733C88" w:rsidRDefault="00733C88" w:rsidP="00DB60F8">
      <w:pPr>
        <w:pStyle w:val="a5"/>
        <w:numPr>
          <w:ilvl w:val="0"/>
          <w:numId w:val="10"/>
        </w:numPr>
        <w:suppressAutoHyphens/>
        <w:spacing w:line="276" w:lineRule="auto"/>
        <w:jc w:val="both"/>
        <w:rPr>
          <w:rFonts w:ascii="Times New Roman" w:hAnsi="Times New Roman" w:cs="Times New Roman"/>
          <w:sz w:val="24"/>
          <w:szCs w:val="24"/>
        </w:rPr>
      </w:pPr>
      <w:r w:rsidRPr="00733C88">
        <w:rPr>
          <w:rFonts w:ascii="Times New Roman" w:eastAsia="Times New Roman" w:hAnsi="Times New Roman" w:cs="Times New Roman"/>
          <w:sz w:val="24"/>
          <w:szCs w:val="24"/>
          <w:lang w:eastAsia="ru-RU"/>
        </w:rPr>
        <w:t>Создание условий комфортного пребывания учащихся в школе.</w:t>
      </w:r>
    </w:p>
    <w:p w:rsidR="00733C88" w:rsidRPr="00733C88" w:rsidRDefault="00733C88" w:rsidP="00DB60F8">
      <w:pPr>
        <w:pStyle w:val="a5"/>
        <w:spacing w:line="276" w:lineRule="auto"/>
        <w:jc w:val="both"/>
        <w:rPr>
          <w:rFonts w:ascii="Times New Roman" w:hAnsi="Times New Roman" w:cs="Times New Roman"/>
          <w:i/>
          <w:sz w:val="24"/>
          <w:szCs w:val="24"/>
        </w:rPr>
      </w:pPr>
    </w:p>
    <w:p w:rsidR="00733C88" w:rsidRPr="00733C88" w:rsidRDefault="00733C88" w:rsidP="00DB60F8">
      <w:pPr>
        <w:pStyle w:val="a5"/>
        <w:spacing w:line="276" w:lineRule="auto"/>
        <w:jc w:val="both"/>
        <w:rPr>
          <w:rFonts w:ascii="Times New Roman" w:hAnsi="Times New Roman" w:cs="Times New Roman"/>
          <w:sz w:val="24"/>
          <w:szCs w:val="24"/>
        </w:rPr>
      </w:pPr>
      <w:r w:rsidRPr="00733C88">
        <w:rPr>
          <w:rFonts w:ascii="Times New Roman" w:hAnsi="Times New Roman" w:cs="Times New Roman"/>
          <w:iCs/>
          <w:sz w:val="24"/>
          <w:szCs w:val="24"/>
        </w:rPr>
        <w:t xml:space="preserve">     Основными принципами</w:t>
      </w:r>
      <w:r w:rsidRPr="00733C88">
        <w:rPr>
          <w:rFonts w:ascii="Times New Roman" w:hAnsi="Times New Roman" w:cs="Times New Roman"/>
          <w:sz w:val="24"/>
          <w:szCs w:val="24"/>
        </w:rPr>
        <w:t xml:space="preserve">работы по учебному плану школы являются: определение взаимосвязей между областями знаний, согласование подходов учителей-предметников к построению содержания образования, использование современных образовательных технологий обучения, обеспечивающих оптимизацию образовательного процесса и результативность педагогической деятельности.. </w:t>
      </w:r>
    </w:p>
    <w:p w:rsidR="00733C88" w:rsidRPr="00733C88" w:rsidRDefault="00733C88" w:rsidP="00DB60F8">
      <w:pPr>
        <w:pStyle w:val="a5"/>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 xml:space="preserve">     Основное общее  образование создаёт условия становления и формирования личности обучающегося, его склонностей, интересов и способностей к социальному самоопределению. Соблюдается преемственность результатов основных образовательных программ начального, основного общего образования.</w:t>
      </w:r>
    </w:p>
    <w:p w:rsidR="00733C88" w:rsidRPr="00733C88" w:rsidRDefault="00733C88" w:rsidP="00DB60F8">
      <w:pPr>
        <w:pStyle w:val="a5"/>
        <w:spacing w:line="276" w:lineRule="auto"/>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 xml:space="preserve">     Основная образовательная программа начального общего образования нацелена на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ребенка младшего школьного возраста, индивидуальными особенностями его развития и состояния здоровья.</w:t>
      </w:r>
    </w:p>
    <w:p w:rsidR="00733C88" w:rsidRPr="00733C88" w:rsidRDefault="00733C88" w:rsidP="00DB60F8">
      <w:pPr>
        <w:pStyle w:val="a5"/>
        <w:spacing w:line="276" w:lineRule="auto"/>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Основы духовно-нравственной культуры народов России</w:t>
      </w:r>
    </w:p>
    <w:p w:rsidR="00733C88" w:rsidRPr="00733C88" w:rsidRDefault="00733C88" w:rsidP="00DB60F8">
      <w:pPr>
        <w:pStyle w:val="a5"/>
        <w:spacing w:line="276" w:lineRule="auto"/>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В результате обучения обучающиеся на ступени основного общего образования сформируют:</w:t>
      </w:r>
    </w:p>
    <w:p w:rsidR="00733C88" w:rsidRPr="00733C88" w:rsidRDefault="00733C88" w:rsidP="00DB60F8">
      <w:pPr>
        <w:pStyle w:val="a5"/>
        <w:spacing w:line="276" w:lineRule="auto"/>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1) готовность к нравственному самосовершенствованию, духовному саморазвитию;</w:t>
      </w:r>
    </w:p>
    <w:p w:rsidR="00733C88" w:rsidRPr="00733C88" w:rsidRDefault="00733C88" w:rsidP="00DB60F8">
      <w:pPr>
        <w:pStyle w:val="a5"/>
        <w:spacing w:line="276" w:lineRule="auto"/>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lastRenderedPageBreak/>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733C88" w:rsidRPr="00733C88" w:rsidRDefault="00733C88" w:rsidP="00DB60F8">
      <w:pPr>
        <w:pStyle w:val="a5"/>
        <w:spacing w:line="276" w:lineRule="auto"/>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3) понимание значения нравственности, веры и религии в жизни человека и общества;</w:t>
      </w:r>
    </w:p>
    <w:p w:rsidR="00733C88" w:rsidRPr="00733C88" w:rsidRDefault="00733C88" w:rsidP="00DB60F8">
      <w:pPr>
        <w:pStyle w:val="a5"/>
        <w:spacing w:line="276" w:lineRule="auto"/>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4) формирование первоначальных представлений о светской этике, о традиционных религиях, их роли в культуре, истории и современности России;</w:t>
      </w:r>
    </w:p>
    <w:p w:rsidR="00733C88" w:rsidRPr="00733C88" w:rsidRDefault="00733C88" w:rsidP="00DB60F8">
      <w:pPr>
        <w:pStyle w:val="a5"/>
        <w:spacing w:line="276" w:lineRule="auto"/>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5) первоначальные представления об исторической роли традиционных религий в становлении российской государственности;</w:t>
      </w:r>
    </w:p>
    <w:p w:rsidR="00733C88" w:rsidRPr="00733C88" w:rsidRDefault="00733C88" w:rsidP="00DB60F8">
      <w:pPr>
        <w:pStyle w:val="a5"/>
        <w:spacing w:line="276" w:lineRule="auto"/>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733C88" w:rsidRPr="00733C88" w:rsidRDefault="00733C88" w:rsidP="00DB60F8">
      <w:pPr>
        <w:pStyle w:val="a5"/>
        <w:spacing w:line="276" w:lineRule="auto"/>
        <w:jc w:val="both"/>
        <w:rPr>
          <w:rFonts w:ascii="Times New Roman" w:eastAsia="NewtonCSanPin-Regular" w:hAnsi="Times New Roman" w:cs="Times New Roman"/>
          <w:sz w:val="24"/>
          <w:szCs w:val="24"/>
        </w:rPr>
      </w:pPr>
      <w:r w:rsidRPr="00733C88">
        <w:rPr>
          <w:rFonts w:ascii="Times New Roman" w:eastAsia="NewtonCSanPin-Regular" w:hAnsi="Times New Roman" w:cs="Times New Roman"/>
          <w:sz w:val="24"/>
          <w:szCs w:val="24"/>
        </w:rPr>
        <w:t>7) осознание ценности человеческой жизни.</w:t>
      </w:r>
    </w:p>
    <w:p w:rsidR="00733C88" w:rsidRPr="00733C88" w:rsidRDefault="00733C88" w:rsidP="00DB60F8">
      <w:pPr>
        <w:pStyle w:val="a5"/>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 xml:space="preserve">     Особенностью учебного плана является введение внеурочной деятельности, важной составной части содержания образования, увеличивающей вариативность и адаптивность к интересам, потребностям и способностям школьников. В 5-7 классах выделяется 10часов в неделю на внеурочную деятельность, которая организуется по направлениям развития личности: духовно-нравственное, спортивно-оздоровительное, социальное, общеинтеллектуальное, общекультурное.</w:t>
      </w:r>
    </w:p>
    <w:p w:rsidR="00733C88" w:rsidRPr="00733C88" w:rsidRDefault="00733C88" w:rsidP="00DB60F8">
      <w:pPr>
        <w:pStyle w:val="a5"/>
        <w:spacing w:line="276" w:lineRule="auto"/>
        <w:jc w:val="both"/>
        <w:rPr>
          <w:rFonts w:ascii="Times New Roman" w:eastAsia="NewtonCSanPin-Regular" w:hAnsi="Times New Roman" w:cs="Times New Roman"/>
          <w:sz w:val="24"/>
          <w:szCs w:val="24"/>
        </w:rPr>
      </w:pPr>
      <w:r w:rsidRPr="00733C88">
        <w:rPr>
          <w:rFonts w:ascii="Times New Roman" w:hAnsi="Times New Roman" w:cs="Times New Roman"/>
          <w:sz w:val="24"/>
          <w:szCs w:val="24"/>
        </w:rPr>
        <w:t xml:space="preserve">  Содержания образования в МКОУ «Краснопольская ООШ» представляет собою  </w:t>
      </w:r>
      <w:r w:rsidRPr="00733C88">
        <w:rPr>
          <w:rFonts w:ascii="Times New Roman" w:eastAsia="NewtonCSanPin-Regular" w:hAnsi="Times New Roman" w:cs="Times New Roman"/>
          <w:sz w:val="24"/>
          <w:szCs w:val="24"/>
        </w:rPr>
        <w:t xml:space="preserve"> систему взаимосвязанных программ, каждая из которых является самостоятельным звеном, обеспечивающая определенное направление деятельности образовательного учреждения. Единство этих программ образует завершенную систему обеспечения жизнедеятельности, функционирования и развития конкретного образовательного учреждения.</w:t>
      </w:r>
    </w:p>
    <w:p w:rsidR="00733C88" w:rsidRPr="00733C88" w:rsidRDefault="00733C88" w:rsidP="00DB60F8">
      <w:pPr>
        <w:pStyle w:val="a5"/>
        <w:spacing w:line="276" w:lineRule="auto"/>
        <w:jc w:val="both"/>
        <w:rPr>
          <w:rFonts w:ascii="Times New Roman" w:hAnsi="Times New Roman" w:cs="Times New Roman"/>
          <w:i/>
          <w:sz w:val="24"/>
          <w:szCs w:val="24"/>
        </w:rPr>
      </w:pPr>
    </w:p>
    <w:p w:rsidR="00733C88" w:rsidRPr="00733C88" w:rsidRDefault="00733C88" w:rsidP="00DB60F8">
      <w:pPr>
        <w:pStyle w:val="a5"/>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 xml:space="preserve">     Учебный план обеспечивает реализацию  образовательной программы МКОУ «Краснопольская ООШ»  в полном объеме и разработан на основе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и регламентируется расписанием занятий.</w:t>
      </w:r>
    </w:p>
    <w:p w:rsidR="00733C88" w:rsidRPr="00733C88" w:rsidRDefault="00733C88" w:rsidP="00DB60F8">
      <w:pPr>
        <w:pStyle w:val="a5"/>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 xml:space="preserve">     Учебный план школы составлен так, что  создаются условия для обеспечения развития школьников с учетом их индивидуальных возможностей, способностей и образовательных потребностей. </w:t>
      </w:r>
    </w:p>
    <w:p w:rsidR="00733C88" w:rsidRPr="00733C88" w:rsidRDefault="00733C88" w:rsidP="00DB60F8">
      <w:pPr>
        <w:pStyle w:val="a5"/>
        <w:spacing w:line="276" w:lineRule="auto"/>
        <w:jc w:val="both"/>
        <w:rPr>
          <w:rFonts w:ascii="Times New Roman" w:hAnsi="Times New Roman" w:cs="Times New Roman"/>
          <w:sz w:val="24"/>
          <w:szCs w:val="24"/>
        </w:rPr>
      </w:pPr>
      <w:r w:rsidRPr="00733C88">
        <w:rPr>
          <w:rFonts w:ascii="Times New Roman" w:hAnsi="Times New Roman" w:cs="Times New Roman"/>
          <w:sz w:val="24"/>
          <w:szCs w:val="24"/>
        </w:rPr>
        <w:t xml:space="preserve">     Таким образом, обеспечиваются условия для достижения гарантированного уровня образования каждым конкретным учащимся в соответствии с требованиями государственного стандарта.</w:t>
      </w:r>
    </w:p>
    <w:p w:rsidR="00733C88" w:rsidRPr="00733C88" w:rsidRDefault="00733C88" w:rsidP="00DB60F8">
      <w:pPr>
        <w:tabs>
          <w:tab w:val="left" w:pos="1988"/>
        </w:tabs>
        <w:autoSpaceDE w:val="0"/>
        <w:autoSpaceDN w:val="0"/>
        <w:adjustRightInd w:val="0"/>
        <w:jc w:val="both"/>
        <w:rPr>
          <w:rFonts w:ascii="Times New Roman" w:eastAsia="Times New Roman" w:hAnsi="Times New Roman" w:cs="Times New Roman"/>
          <w:b/>
          <w:bCs/>
          <w:sz w:val="24"/>
          <w:szCs w:val="24"/>
        </w:rPr>
      </w:pPr>
    </w:p>
    <w:p w:rsidR="00BD2B41" w:rsidRDefault="00BD2B41" w:rsidP="00DB60F8">
      <w:pPr>
        <w:jc w:val="center"/>
        <w:rPr>
          <w:rFonts w:ascii="Times New Roman" w:eastAsiaTheme="minorHAnsi" w:hAnsi="Times New Roman" w:cs="Times New Roman"/>
          <w:sz w:val="24"/>
          <w:szCs w:val="24"/>
          <w:lang w:eastAsia="en-US"/>
        </w:rPr>
      </w:pPr>
    </w:p>
    <w:p w:rsidR="009B607C" w:rsidRDefault="009B607C" w:rsidP="00DB60F8">
      <w:pPr>
        <w:jc w:val="center"/>
        <w:rPr>
          <w:rFonts w:ascii="Times New Roman" w:eastAsiaTheme="minorHAnsi" w:hAnsi="Times New Roman" w:cs="Times New Roman"/>
          <w:sz w:val="24"/>
          <w:szCs w:val="24"/>
          <w:lang w:eastAsia="en-US"/>
        </w:rPr>
      </w:pPr>
    </w:p>
    <w:p w:rsidR="009B607C" w:rsidRDefault="009B607C" w:rsidP="00DB60F8">
      <w:pPr>
        <w:jc w:val="center"/>
        <w:rPr>
          <w:rFonts w:ascii="Times New Roman" w:eastAsiaTheme="minorHAnsi" w:hAnsi="Times New Roman" w:cs="Times New Roman"/>
          <w:sz w:val="24"/>
          <w:szCs w:val="24"/>
          <w:lang w:eastAsia="en-US"/>
        </w:rPr>
      </w:pPr>
    </w:p>
    <w:p w:rsidR="009B607C" w:rsidRDefault="009B607C" w:rsidP="00DB60F8">
      <w:pPr>
        <w:jc w:val="center"/>
        <w:rPr>
          <w:rFonts w:ascii="Times New Roman" w:eastAsiaTheme="minorHAnsi" w:hAnsi="Times New Roman" w:cs="Times New Roman"/>
          <w:sz w:val="24"/>
          <w:szCs w:val="24"/>
          <w:lang w:eastAsia="en-US"/>
        </w:rPr>
      </w:pPr>
    </w:p>
    <w:p w:rsidR="009B607C" w:rsidRDefault="009B607C" w:rsidP="00DB60F8">
      <w:pPr>
        <w:jc w:val="center"/>
        <w:rPr>
          <w:rFonts w:ascii="Times New Roman" w:eastAsiaTheme="minorHAnsi" w:hAnsi="Times New Roman" w:cs="Times New Roman"/>
          <w:sz w:val="24"/>
          <w:szCs w:val="24"/>
          <w:lang w:eastAsia="en-US"/>
        </w:rPr>
      </w:pPr>
    </w:p>
    <w:p w:rsidR="00733C88" w:rsidRPr="00733C88" w:rsidRDefault="00733C88" w:rsidP="00DB60F8">
      <w:pPr>
        <w:jc w:val="center"/>
        <w:rPr>
          <w:rFonts w:ascii="Times New Roman" w:eastAsiaTheme="minorHAnsi" w:hAnsi="Times New Roman" w:cs="Times New Roman"/>
          <w:sz w:val="24"/>
          <w:szCs w:val="24"/>
          <w:lang w:eastAsia="en-US"/>
        </w:rPr>
      </w:pPr>
      <w:r w:rsidRPr="00733C88">
        <w:rPr>
          <w:rFonts w:ascii="Times New Roman" w:eastAsiaTheme="minorHAnsi" w:hAnsi="Times New Roman" w:cs="Times New Roman"/>
          <w:sz w:val="24"/>
          <w:szCs w:val="24"/>
          <w:lang w:eastAsia="en-US"/>
        </w:rPr>
        <w:lastRenderedPageBreak/>
        <w:t xml:space="preserve">Учебный план </w:t>
      </w:r>
    </w:p>
    <w:p w:rsidR="00733C88" w:rsidRPr="00733C88" w:rsidRDefault="00733C88" w:rsidP="00DB60F8">
      <w:pPr>
        <w:jc w:val="center"/>
        <w:rPr>
          <w:rFonts w:ascii="Times New Roman" w:eastAsiaTheme="minorHAnsi" w:hAnsi="Times New Roman" w:cs="Times New Roman"/>
          <w:sz w:val="24"/>
          <w:szCs w:val="24"/>
          <w:lang w:eastAsia="en-US"/>
        </w:rPr>
      </w:pPr>
      <w:r w:rsidRPr="00733C88">
        <w:rPr>
          <w:rFonts w:ascii="Times New Roman" w:eastAsiaTheme="minorHAnsi" w:hAnsi="Times New Roman" w:cs="Times New Roman"/>
          <w:sz w:val="24"/>
          <w:szCs w:val="24"/>
          <w:lang w:eastAsia="en-US"/>
        </w:rPr>
        <w:t>Муниципального казённого общеобразовательного учреждения «Краснопольская основная общеобразовательная школа»</w:t>
      </w:r>
    </w:p>
    <w:p w:rsidR="00733C88" w:rsidRPr="00733C88" w:rsidRDefault="00733C88" w:rsidP="00DB60F8">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на 2021-2022</w:t>
      </w:r>
      <w:r w:rsidRPr="00733C88">
        <w:rPr>
          <w:rFonts w:ascii="Times New Roman" w:eastAsiaTheme="minorHAnsi" w:hAnsi="Times New Roman" w:cs="Times New Roman"/>
          <w:sz w:val="24"/>
          <w:szCs w:val="24"/>
          <w:lang w:eastAsia="en-US"/>
        </w:rPr>
        <w:t xml:space="preserve"> учебный год</w:t>
      </w:r>
    </w:p>
    <w:p w:rsidR="009B607C" w:rsidRPr="00E65B93" w:rsidRDefault="009B607C" w:rsidP="009B607C">
      <w:pPr>
        <w:spacing w:after="0" w:line="240" w:lineRule="auto"/>
        <w:jc w:val="center"/>
        <w:rPr>
          <w:rFonts w:ascii="Times New Roman" w:eastAsia="Calibri" w:hAnsi="Times New Roman" w:cs="Times New Roman"/>
        </w:rPr>
      </w:pPr>
      <w:r w:rsidRPr="00E65B93">
        <w:rPr>
          <w:rFonts w:ascii="Times New Roman" w:eastAsia="Calibri" w:hAnsi="Times New Roman" w:cs="Times New Roman"/>
        </w:rPr>
        <w:t>ОСНОВНОЕ ОБЩЕЕ ОБРАЗОВАНИЕ</w:t>
      </w:r>
    </w:p>
    <w:p w:rsidR="009B607C" w:rsidRPr="00E65B93" w:rsidRDefault="009B607C" w:rsidP="009B607C">
      <w:pPr>
        <w:autoSpaceDE w:val="0"/>
        <w:autoSpaceDN w:val="0"/>
        <w:adjustRightInd w:val="0"/>
        <w:spacing w:after="0" w:line="240" w:lineRule="auto"/>
        <w:jc w:val="both"/>
        <w:rPr>
          <w:rFonts w:ascii="Courier New" w:eastAsia="Times New Roman" w:hAnsi="Courier New" w:cs="Courier New"/>
          <w:sz w:val="16"/>
          <w:szCs w:val="16"/>
        </w:rPr>
      </w:pPr>
    </w:p>
    <w:tbl>
      <w:tblPr>
        <w:tblW w:w="10838" w:type="dxa"/>
        <w:tblInd w:w="-923" w:type="dxa"/>
        <w:tblLayout w:type="fixed"/>
        <w:tblCellMar>
          <w:left w:w="70" w:type="dxa"/>
          <w:right w:w="70" w:type="dxa"/>
        </w:tblCellMar>
        <w:tblLook w:val="0000"/>
      </w:tblPr>
      <w:tblGrid>
        <w:gridCol w:w="2758"/>
        <w:gridCol w:w="3827"/>
        <w:gridCol w:w="709"/>
        <w:gridCol w:w="709"/>
        <w:gridCol w:w="709"/>
        <w:gridCol w:w="708"/>
        <w:gridCol w:w="567"/>
        <w:gridCol w:w="851"/>
      </w:tblGrid>
      <w:tr w:rsidR="009B607C" w:rsidRPr="00E65B93" w:rsidTr="007835F2">
        <w:trPr>
          <w:trHeight w:val="240"/>
        </w:trPr>
        <w:tc>
          <w:tcPr>
            <w:tcW w:w="2758" w:type="dxa"/>
            <w:vMerge w:val="restart"/>
            <w:tcBorders>
              <w:top w:val="single" w:sz="6" w:space="0" w:color="auto"/>
              <w:left w:val="single" w:sz="6" w:space="0" w:color="auto"/>
              <w:right w:val="single" w:sz="4"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p>
        </w:tc>
        <w:tc>
          <w:tcPr>
            <w:tcW w:w="3827" w:type="dxa"/>
            <w:vMerge w:val="restart"/>
            <w:tcBorders>
              <w:top w:val="single" w:sz="6" w:space="0" w:color="auto"/>
              <w:left w:val="single" w:sz="4" w:space="0" w:color="auto"/>
              <w:right w:val="single" w:sz="6" w:space="0" w:color="auto"/>
            </w:tcBorders>
          </w:tcPr>
          <w:p w:rsidR="009B607C" w:rsidRPr="00E65B93" w:rsidRDefault="009B607C" w:rsidP="007835F2">
            <w:pPr>
              <w:widowControl w:val="0"/>
              <w:autoSpaceDE w:val="0"/>
              <w:autoSpaceDN w:val="0"/>
              <w:adjustRightInd w:val="0"/>
              <w:spacing w:after="0" w:line="240" w:lineRule="auto"/>
              <w:ind w:left="35"/>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Учебные предметы</w:t>
            </w:r>
          </w:p>
        </w:tc>
        <w:tc>
          <w:tcPr>
            <w:tcW w:w="3402" w:type="dxa"/>
            <w:gridSpan w:val="5"/>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 xml:space="preserve">Количество часов в неделю  </w:t>
            </w:r>
          </w:p>
        </w:tc>
        <w:tc>
          <w:tcPr>
            <w:tcW w:w="851"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Всего</w:t>
            </w:r>
          </w:p>
        </w:tc>
      </w:tr>
      <w:tr w:rsidR="009B607C" w:rsidRPr="00E65B93" w:rsidTr="007835F2">
        <w:trPr>
          <w:trHeight w:val="240"/>
        </w:trPr>
        <w:tc>
          <w:tcPr>
            <w:tcW w:w="2758" w:type="dxa"/>
            <w:vMerge/>
            <w:tcBorders>
              <w:left w:val="single" w:sz="6" w:space="0" w:color="auto"/>
              <w:bottom w:val="single" w:sz="6" w:space="0" w:color="auto"/>
              <w:right w:val="single" w:sz="4"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p>
        </w:tc>
        <w:tc>
          <w:tcPr>
            <w:tcW w:w="3827" w:type="dxa"/>
            <w:vMerge/>
            <w:tcBorders>
              <w:left w:val="single" w:sz="4"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V</w:t>
            </w:r>
          </w:p>
        </w:tc>
        <w:tc>
          <w:tcPr>
            <w:tcW w:w="709"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VI</w:t>
            </w:r>
          </w:p>
        </w:tc>
        <w:tc>
          <w:tcPr>
            <w:tcW w:w="709"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VII</w:t>
            </w:r>
          </w:p>
        </w:tc>
        <w:tc>
          <w:tcPr>
            <w:tcW w:w="708"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 xml:space="preserve">VIII </w:t>
            </w:r>
          </w:p>
        </w:tc>
        <w:tc>
          <w:tcPr>
            <w:tcW w:w="567"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 xml:space="preserve">IX </w:t>
            </w:r>
          </w:p>
        </w:tc>
        <w:tc>
          <w:tcPr>
            <w:tcW w:w="851"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p>
        </w:tc>
      </w:tr>
      <w:tr w:rsidR="009B607C" w:rsidRPr="00E65B93" w:rsidTr="007835F2">
        <w:trPr>
          <w:trHeight w:val="240"/>
        </w:trPr>
        <w:tc>
          <w:tcPr>
            <w:tcW w:w="2758" w:type="dxa"/>
            <w:tcBorders>
              <w:top w:val="single" w:sz="6" w:space="0" w:color="auto"/>
              <w:left w:val="single" w:sz="6" w:space="0" w:color="auto"/>
              <w:bottom w:val="single" w:sz="6" w:space="0" w:color="auto"/>
              <w:right w:val="single" w:sz="4" w:space="0" w:color="auto"/>
            </w:tcBorders>
            <w:shd w:val="clear" w:color="auto" w:fill="BFBFBF" w:themeFill="background1" w:themeFillShade="BF"/>
          </w:tcPr>
          <w:p w:rsidR="009B607C" w:rsidRPr="00E65B93" w:rsidRDefault="009B607C" w:rsidP="007835F2">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8080" w:type="dxa"/>
            <w:gridSpan w:val="7"/>
            <w:tcBorders>
              <w:top w:val="single" w:sz="6" w:space="0" w:color="auto"/>
              <w:left w:val="single" w:sz="4" w:space="0" w:color="auto"/>
              <w:bottom w:val="single" w:sz="6" w:space="0" w:color="auto"/>
              <w:right w:val="single" w:sz="6" w:space="0" w:color="auto"/>
            </w:tcBorders>
            <w:shd w:val="clear" w:color="auto" w:fill="BFBFBF" w:themeFill="background1" w:themeFillShade="BF"/>
          </w:tcPr>
          <w:p w:rsidR="009B607C" w:rsidRPr="00E65B93" w:rsidRDefault="009B607C" w:rsidP="007835F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Федеральный компонент</w:t>
            </w:r>
          </w:p>
        </w:tc>
      </w:tr>
      <w:tr w:rsidR="009B607C" w:rsidRPr="00E65B93" w:rsidTr="007835F2">
        <w:trPr>
          <w:trHeight w:val="240"/>
        </w:trPr>
        <w:tc>
          <w:tcPr>
            <w:tcW w:w="2758" w:type="dxa"/>
            <w:vMerge w:val="restart"/>
            <w:tcBorders>
              <w:top w:val="single" w:sz="6" w:space="0" w:color="auto"/>
              <w:left w:val="single" w:sz="6" w:space="0" w:color="auto"/>
              <w:right w:val="single" w:sz="4"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Русский язык и литература</w:t>
            </w:r>
          </w:p>
        </w:tc>
        <w:tc>
          <w:tcPr>
            <w:tcW w:w="3827" w:type="dxa"/>
            <w:tcBorders>
              <w:top w:val="single" w:sz="6" w:space="0" w:color="auto"/>
              <w:left w:val="single" w:sz="6" w:space="0" w:color="auto"/>
              <w:bottom w:val="single" w:sz="6" w:space="0" w:color="auto"/>
              <w:right w:val="single" w:sz="4" w:space="0" w:color="auto"/>
            </w:tcBorders>
          </w:tcPr>
          <w:p w:rsidR="009B607C" w:rsidRPr="00E65B93" w:rsidRDefault="009B607C" w:rsidP="007835F2">
            <w:pPr>
              <w:widowControl w:val="0"/>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Русский язык</w:t>
            </w:r>
          </w:p>
        </w:tc>
        <w:tc>
          <w:tcPr>
            <w:tcW w:w="709"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5</w:t>
            </w:r>
          </w:p>
        </w:tc>
        <w:tc>
          <w:tcPr>
            <w:tcW w:w="709"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5</w:t>
            </w:r>
          </w:p>
        </w:tc>
        <w:tc>
          <w:tcPr>
            <w:tcW w:w="709"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 xml:space="preserve">4 </w:t>
            </w:r>
          </w:p>
        </w:tc>
        <w:tc>
          <w:tcPr>
            <w:tcW w:w="708"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3</w:t>
            </w:r>
          </w:p>
        </w:tc>
        <w:tc>
          <w:tcPr>
            <w:tcW w:w="567"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20</w:t>
            </w:r>
          </w:p>
        </w:tc>
      </w:tr>
      <w:tr w:rsidR="009B607C" w:rsidRPr="00E65B93" w:rsidTr="007835F2">
        <w:trPr>
          <w:trHeight w:val="240"/>
        </w:trPr>
        <w:tc>
          <w:tcPr>
            <w:tcW w:w="2758" w:type="dxa"/>
            <w:vMerge/>
            <w:tcBorders>
              <w:left w:val="single" w:sz="6" w:space="0" w:color="auto"/>
              <w:bottom w:val="single" w:sz="6" w:space="0" w:color="auto"/>
              <w:right w:val="single" w:sz="4"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p>
        </w:tc>
        <w:tc>
          <w:tcPr>
            <w:tcW w:w="3827" w:type="dxa"/>
            <w:tcBorders>
              <w:top w:val="single" w:sz="6" w:space="0" w:color="auto"/>
              <w:left w:val="single" w:sz="6" w:space="0" w:color="auto"/>
              <w:bottom w:val="single" w:sz="6" w:space="0" w:color="auto"/>
              <w:right w:val="single" w:sz="4" w:space="0" w:color="auto"/>
            </w:tcBorders>
          </w:tcPr>
          <w:p w:rsidR="009B607C" w:rsidRPr="00E65B93" w:rsidRDefault="009B607C" w:rsidP="007835F2">
            <w:pPr>
              <w:widowControl w:val="0"/>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Литература</w:t>
            </w:r>
          </w:p>
        </w:tc>
        <w:tc>
          <w:tcPr>
            <w:tcW w:w="709"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3</w:t>
            </w:r>
          </w:p>
        </w:tc>
        <w:tc>
          <w:tcPr>
            <w:tcW w:w="709"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3</w:t>
            </w:r>
          </w:p>
        </w:tc>
        <w:tc>
          <w:tcPr>
            <w:tcW w:w="709"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 xml:space="preserve">2 </w:t>
            </w:r>
          </w:p>
        </w:tc>
        <w:tc>
          <w:tcPr>
            <w:tcW w:w="708"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 xml:space="preserve">2 </w:t>
            </w:r>
          </w:p>
        </w:tc>
        <w:tc>
          <w:tcPr>
            <w:tcW w:w="567"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 xml:space="preserve">3 </w:t>
            </w:r>
          </w:p>
        </w:tc>
        <w:tc>
          <w:tcPr>
            <w:tcW w:w="851"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13</w:t>
            </w:r>
          </w:p>
        </w:tc>
      </w:tr>
      <w:tr w:rsidR="009B607C" w:rsidRPr="00E65B93" w:rsidTr="007835F2">
        <w:trPr>
          <w:trHeight w:val="260"/>
        </w:trPr>
        <w:tc>
          <w:tcPr>
            <w:tcW w:w="2758" w:type="dxa"/>
            <w:vMerge w:val="restart"/>
            <w:tcBorders>
              <w:top w:val="single" w:sz="6" w:space="0" w:color="auto"/>
              <w:left w:val="single" w:sz="6" w:space="0" w:color="auto"/>
              <w:right w:val="single" w:sz="4" w:space="0" w:color="auto"/>
            </w:tcBorders>
          </w:tcPr>
          <w:p w:rsidR="009B607C" w:rsidRPr="00E65B93" w:rsidRDefault="009B607C" w:rsidP="007835F2">
            <w:pPr>
              <w:widowControl w:val="0"/>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Родной язык и литература</w:t>
            </w:r>
          </w:p>
        </w:tc>
        <w:tc>
          <w:tcPr>
            <w:tcW w:w="3827" w:type="dxa"/>
            <w:tcBorders>
              <w:top w:val="single" w:sz="6" w:space="0" w:color="auto"/>
              <w:left w:val="single" w:sz="6" w:space="0" w:color="auto"/>
              <w:bottom w:val="single" w:sz="4" w:space="0" w:color="auto"/>
              <w:right w:val="single" w:sz="4" w:space="0" w:color="auto"/>
            </w:tcBorders>
          </w:tcPr>
          <w:p w:rsidR="009B607C" w:rsidRPr="00E65B93" w:rsidRDefault="009B607C" w:rsidP="007835F2">
            <w:pPr>
              <w:widowControl w:val="0"/>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 xml:space="preserve">Родной язык </w:t>
            </w:r>
          </w:p>
        </w:tc>
        <w:tc>
          <w:tcPr>
            <w:tcW w:w="709" w:type="dxa"/>
            <w:tcBorders>
              <w:top w:val="single" w:sz="6" w:space="0" w:color="auto"/>
              <w:left w:val="single" w:sz="6" w:space="0" w:color="auto"/>
              <w:bottom w:val="single" w:sz="4"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 xml:space="preserve">2 </w:t>
            </w:r>
          </w:p>
        </w:tc>
        <w:tc>
          <w:tcPr>
            <w:tcW w:w="709" w:type="dxa"/>
            <w:tcBorders>
              <w:top w:val="single" w:sz="6" w:space="0" w:color="auto"/>
              <w:left w:val="single" w:sz="6" w:space="0" w:color="auto"/>
              <w:bottom w:val="single" w:sz="4"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2</w:t>
            </w:r>
          </w:p>
        </w:tc>
        <w:tc>
          <w:tcPr>
            <w:tcW w:w="709" w:type="dxa"/>
            <w:tcBorders>
              <w:top w:val="single" w:sz="6" w:space="0" w:color="auto"/>
              <w:left w:val="single" w:sz="6" w:space="0" w:color="auto"/>
              <w:bottom w:val="single" w:sz="4"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2</w:t>
            </w:r>
          </w:p>
        </w:tc>
        <w:tc>
          <w:tcPr>
            <w:tcW w:w="708" w:type="dxa"/>
            <w:tcBorders>
              <w:top w:val="single" w:sz="6" w:space="0" w:color="auto"/>
              <w:left w:val="single" w:sz="6" w:space="0" w:color="auto"/>
              <w:bottom w:val="single" w:sz="4"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2</w:t>
            </w:r>
          </w:p>
        </w:tc>
        <w:tc>
          <w:tcPr>
            <w:tcW w:w="567" w:type="dxa"/>
            <w:tcBorders>
              <w:top w:val="single" w:sz="6" w:space="0" w:color="auto"/>
              <w:left w:val="single" w:sz="6" w:space="0" w:color="auto"/>
              <w:bottom w:val="single" w:sz="4"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2</w:t>
            </w:r>
          </w:p>
        </w:tc>
        <w:tc>
          <w:tcPr>
            <w:tcW w:w="851" w:type="dxa"/>
            <w:tcBorders>
              <w:top w:val="single" w:sz="6" w:space="0" w:color="auto"/>
              <w:left w:val="single" w:sz="6" w:space="0" w:color="auto"/>
              <w:bottom w:val="single" w:sz="4"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10</w:t>
            </w:r>
          </w:p>
        </w:tc>
      </w:tr>
      <w:tr w:rsidR="009B607C" w:rsidRPr="00E65B93" w:rsidTr="007835F2">
        <w:trPr>
          <w:trHeight w:val="280"/>
        </w:trPr>
        <w:tc>
          <w:tcPr>
            <w:tcW w:w="2758" w:type="dxa"/>
            <w:vMerge/>
            <w:tcBorders>
              <w:left w:val="single" w:sz="6" w:space="0" w:color="auto"/>
              <w:bottom w:val="single" w:sz="6" w:space="0" w:color="auto"/>
              <w:right w:val="single" w:sz="4" w:space="0" w:color="auto"/>
            </w:tcBorders>
          </w:tcPr>
          <w:p w:rsidR="009B607C" w:rsidRPr="00E65B93" w:rsidRDefault="009B607C" w:rsidP="007835F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7" w:type="dxa"/>
            <w:tcBorders>
              <w:top w:val="single" w:sz="4" w:space="0" w:color="auto"/>
              <w:left w:val="single" w:sz="6" w:space="0" w:color="auto"/>
              <w:bottom w:val="single" w:sz="6" w:space="0" w:color="auto"/>
              <w:right w:val="single" w:sz="4" w:space="0" w:color="auto"/>
            </w:tcBorders>
          </w:tcPr>
          <w:p w:rsidR="009B607C" w:rsidRPr="00E65B93" w:rsidRDefault="009B607C" w:rsidP="007835F2">
            <w:pPr>
              <w:widowControl w:val="0"/>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Родная литература</w:t>
            </w:r>
          </w:p>
        </w:tc>
        <w:tc>
          <w:tcPr>
            <w:tcW w:w="709" w:type="dxa"/>
            <w:tcBorders>
              <w:top w:val="single" w:sz="4" w:space="0" w:color="auto"/>
              <w:left w:val="single" w:sz="6" w:space="0" w:color="auto"/>
              <w:bottom w:val="single" w:sz="6" w:space="0" w:color="auto"/>
              <w:right w:val="single" w:sz="6" w:space="0" w:color="auto"/>
            </w:tcBorders>
          </w:tcPr>
          <w:p w:rsidR="009B607C" w:rsidRPr="00E65B93" w:rsidRDefault="009B607C" w:rsidP="007835F2">
            <w:pPr>
              <w:widowControl w:val="0"/>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1</w:t>
            </w:r>
          </w:p>
        </w:tc>
        <w:tc>
          <w:tcPr>
            <w:tcW w:w="709" w:type="dxa"/>
            <w:tcBorders>
              <w:top w:val="single" w:sz="4" w:space="0" w:color="auto"/>
              <w:left w:val="single" w:sz="6" w:space="0" w:color="auto"/>
              <w:bottom w:val="single" w:sz="6" w:space="0" w:color="auto"/>
              <w:right w:val="single" w:sz="6" w:space="0" w:color="auto"/>
            </w:tcBorders>
          </w:tcPr>
          <w:p w:rsidR="009B607C" w:rsidRPr="00E65B93" w:rsidRDefault="009B607C" w:rsidP="007835F2">
            <w:pPr>
              <w:widowControl w:val="0"/>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1</w:t>
            </w:r>
          </w:p>
        </w:tc>
        <w:tc>
          <w:tcPr>
            <w:tcW w:w="709" w:type="dxa"/>
            <w:tcBorders>
              <w:top w:val="single" w:sz="4" w:space="0" w:color="auto"/>
              <w:left w:val="single" w:sz="6" w:space="0" w:color="auto"/>
              <w:bottom w:val="single" w:sz="6" w:space="0" w:color="auto"/>
              <w:right w:val="single" w:sz="6" w:space="0" w:color="auto"/>
            </w:tcBorders>
          </w:tcPr>
          <w:p w:rsidR="009B607C" w:rsidRPr="00E65B93" w:rsidRDefault="009B607C" w:rsidP="007835F2">
            <w:pPr>
              <w:widowControl w:val="0"/>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1</w:t>
            </w:r>
          </w:p>
        </w:tc>
        <w:tc>
          <w:tcPr>
            <w:tcW w:w="708" w:type="dxa"/>
            <w:tcBorders>
              <w:top w:val="single" w:sz="4" w:space="0" w:color="auto"/>
              <w:left w:val="single" w:sz="6" w:space="0" w:color="auto"/>
              <w:bottom w:val="single" w:sz="6" w:space="0" w:color="auto"/>
              <w:right w:val="single" w:sz="6" w:space="0" w:color="auto"/>
            </w:tcBorders>
          </w:tcPr>
          <w:p w:rsidR="009B607C" w:rsidRPr="00E65B93" w:rsidRDefault="009B607C" w:rsidP="007835F2">
            <w:pPr>
              <w:widowControl w:val="0"/>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1</w:t>
            </w:r>
          </w:p>
        </w:tc>
        <w:tc>
          <w:tcPr>
            <w:tcW w:w="567" w:type="dxa"/>
            <w:tcBorders>
              <w:top w:val="single" w:sz="4" w:space="0" w:color="auto"/>
              <w:left w:val="single" w:sz="6" w:space="0" w:color="auto"/>
              <w:bottom w:val="single" w:sz="6" w:space="0" w:color="auto"/>
              <w:right w:val="single" w:sz="6" w:space="0" w:color="auto"/>
            </w:tcBorders>
          </w:tcPr>
          <w:p w:rsidR="009B607C" w:rsidRPr="00E65B93" w:rsidRDefault="009B607C" w:rsidP="007835F2">
            <w:pPr>
              <w:widowControl w:val="0"/>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1</w:t>
            </w:r>
          </w:p>
        </w:tc>
        <w:tc>
          <w:tcPr>
            <w:tcW w:w="851" w:type="dxa"/>
            <w:tcBorders>
              <w:top w:val="single" w:sz="4" w:space="0" w:color="auto"/>
              <w:left w:val="single" w:sz="6" w:space="0" w:color="auto"/>
              <w:bottom w:val="single" w:sz="6" w:space="0" w:color="auto"/>
              <w:right w:val="single" w:sz="6" w:space="0" w:color="auto"/>
            </w:tcBorders>
          </w:tcPr>
          <w:p w:rsidR="009B607C" w:rsidRPr="00E65B93" w:rsidRDefault="009B607C" w:rsidP="007835F2">
            <w:pPr>
              <w:widowControl w:val="0"/>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5</w:t>
            </w:r>
          </w:p>
        </w:tc>
      </w:tr>
      <w:tr w:rsidR="009B607C" w:rsidRPr="00E65B93" w:rsidTr="007835F2">
        <w:trPr>
          <w:trHeight w:val="280"/>
        </w:trPr>
        <w:tc>
          <w:tcPr>
            <w:tcW w:w="2758" w:type="dxa"/>
            <w:tcBorders>
              <w:top w:val="single" w:sz="6" w:space="0" w:color="auto"/>
              <w:left w:val="single" w:sz="6" w:space="0" w:color="auto"/>
              <w:bottom w:val="single" w:sz="4" w:space="0" w:color="auto"/>
              <w:right w:val="single" w:sz="4"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Иностранный язык</w:t>
            </w:r>
          </w:p>
        </w:tc>
        <w:tc>
          <w:tcPr>
            <w:tcW w:w="3827" w:type="dxa"/>
            <w:tcBorders>
              <w:top w:val="single" w:sz="6" w:space="0" w:color="auto"/>
              <w:left w:val="single" w:sz="6" w:space="0" w:color="auto"/>
              <w:bottom w:val="single" w:sz="4" w:space="0" w:color="auto"/>
              <w:right w:val="single" w:sz="4"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 xml:space="preserve">Иностранный язык  (английский)               </w:t>
            </w:r>
          </w:p>
        </w:tc>
        <w:tc>
          <w:tcPr>
            <w:tcW w:w="709" w:type="dxa"/>
            <w:tcBorders>
              <w:top w:val="single" w:sz="6" w:space="0" w:color="auto"/>
              <w:left w:val="single" w:sz="6" w:space="0" w:color="auto"/>
              <w:bottom w:val="single" w:sz="4"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 xml:space="preserve">3 </w:t>
            </w:r>
          </w:p>
        </w:tc>
        <w:tc>
          <w:tcPr>
            <w:tcW w:w="709" w:type="dxa"/>
            <w:tcBorders>
              <w:top w:val="single" w:sz="6" w:space="0" w:color="auto"/>
              <w:left w:val="single" w:sz="6" w:space="0" w:color="auto"/>
              <w:bottom w:val="single" w:sz="4"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 xml:space="preserve">3 </w:t>
            </w:r>
          </w:p>
        </w:tc>
        <w:tc>
          <w:tcPr>
            <w:tcW w:w="709" w:type="dxa"/>
            <w:tcBorders>
              <w:top w:val="single" w:sz="6" w:space="0" w:color="auto"/>
              <w:left w:val="single" w:sz="6" w:space="0" w:color="auto"/>
              <w:bottom w:val="single" w:sz="4"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 xml:space="preserve">3 </w:t>
            </w:r>
          </w:p>
        </w:tc>
        <w:tc>
          <w:tcPr>
            <w:tcW w:w="708" w:type="dxa"/>
            <w:tcBorders>
              <w:top w:val="single" w:sz="6" w:space="0" w:color="auto"/>
              <w:left w:val="single" w:sz="6" w:space="0" w:color="auto"/>
              <w:bottom w:val="single" w:sz="4"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3</w:t>
            </w:r>
          </w:p>
        </w:tc>
        <w:tc>
          <w:tcPr>
            <w:tcW w:w="567" w:type="dxa"/>
            <w:tcBorders>
              <w:top w:val="single" w:sz="6" w:space="0" w:color="auto"/>
              <w:left w:val="single" w:sz="6" w:space="0" w:color="auto"/>
              <w:bottom w:val="single" w:sz="4"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 xml:space="preserve">3 </w:t>
            </w:r>
          </w:p>
        </w:tc>
        <w:tc>
          <w:tcPr>
            <w:tcW w:w="851" w:type="dxa"/>
            <w:tcBorders>
              <w:top w:val="single" w:sz="6" w:space="0" w:color="auto"/>
              <w:left w:val="single" w:sz="6" w:space="0" w:color="auto"/>
              <w:bottom w:val="single" w:sz="4"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15</w:t>
            </w:r>
          </w:p>
        </w:tc>
      </w:tr>
      <w:tr w:rsidR="009B607C" w:rsidRPr="00E65B93" w:rsidTr="007835F2">
        <w:trPr>
          <w:trHeight w:val="252"/>
        </w:trPr>
        <w:tc>
          <w:tcPr>
            <w:tcW w:w="2758" w:type="dxa"/>
            <w:vMerge w:val="restart"/>
            <w:tcBorders>
              <w:top w:val="single" w:sz="4" w:space="0" w:color="auto"/>
              <w:left w:val="single" w:sz="6" w:space="0" w:color="auto"/>
              <w:right w:val="single" w:sz="4" w:space="0" w:color="auto"/>
            </w:tcBorders>
          </w:tcPr>
          <w:p w:rsidR="009B607C" w:rsidRPr="00E65B93" w:rsidRDefault="009B607C" w:rsidP="007835F2">
            <w:pPr>
              <w:widowControl w:val="0"/>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Математика и информатика</w:t>
            </w:r>
          </w:p>
        </w:tc>
        <w:tc>
          <w:tcPr>
            <w:tcW w:w="3827" w:type="dxa"/>
            <w:tcBorders>
              <w:top w:val="single" w:sz="4" w:space="0" w:color="auto"/>
              <w:left w:val="single" w:sz="6" w:space="0" w:color="auto"/>
              <w:bottom w:val="single" w:sz="6" w:space="0" w:color="auto"/>
              <w:right w:val="single" w:sz="4" w:space="0" w:color="auto"/>
            </w:tcBorders>
          </w:tcPr>
          <w:p w:rsidR="009B607C" w:rsidRPr="00E65B93" w:rsidRDefault="009B607C" w:rsidP="007835F2">
            <w:pPr>
              <w:widowControl w:val="0"/>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Математика</w:t>
            </w:r>
          </w:p>
        </w:tc>
        <w:tc>
          <w:tcPr>
            <w:tcW w:w="709" w:type="dxa"/>
            <w:tcBorders>
              <w:top w:val="single" w:sz="4"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 xml:space="preserve">5 </w:t>
            </w:r>
          </w:p>
        </w:tc>
        <w:tc>
          <w:tcPr>
            <w:tcW w:w="709" w:type="dxa"/>
            <w:tcBorders>
              <w:top w:val="single" w:sz="4"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 xml:space="preserve">5 </w:t>
            </w:r>
          </w:p>
        </w:tc>
        <w:tc>
          <w:tcPr>
            <w:tcW w:w="709" w:type="dxa"/>
            <w:tcBorders>
              <w:top w:val="single" w:sz="4"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p>
        </w:tc>
        <w:tc>
          <w:tcPr>
            <w:tcW w:w="708" w:type="dxa"/>
            <w:tcBorders>
              <w:top w:val="single" w:sz="4"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p>
        </w:tc>
        <w:tc>
          <w:tcPr>
            <w:tcW w:w="567" w:type="dxa"/>
            <w:tcBorders>
              <w:top w:val="single" w:sz="4"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10</w:t>
            </w:r>
          </w:p>
        </w:tc>
      </w:tr>
      <w:tr w:rsidR="009B607C" w:rsidRPr="00E65B93" w:rsidTr="007835F2">
        <w:trPr>
          <w:trHeight w:val="240"/>
        </w:trPr>
        <w:tc>
          <w:tcPr>
            <w:tcW w:w="2758" w:type="dxa"/>
            <w:vMerge/>
            <w:tcBorders>
              <w:left w:val="single" w:sz="6" w:space="0" w:color="auto"/>
              <w:right w:val="single" w:sz="4"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p>
        </w:tc>
        <w:tc>
          <w:tcPr>
            <w:tcW w:w="3827" w:type="dxa"/>
            <w:tcBorders>
              <w:top w:val="single" w:sz="6" w:space="0" w:color="auto"/>
              <w:left w:val="single" w:sz="6" w:space="0" w:color="auto"/>
              <w:bottom w:val="single" w:sz="6" w:space="0" w:color="auto"/>
              <w:right w:val="single" w:sz="4"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 xml:space="preserve">Алгебра </w:t>
            </w:r>
          </w:p>
        </w:tc>
        <w:tc>
          <w:tcPr>
            <w:tcW w:w="709"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3</w:t>
            </w:r>
          </w:p>
        </w:tc>
        <w:tc>
          <w:tcPr>
            <w:tcW w:w="708"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3</w:t>
            </w:r>
          </w:p>
        </w:tc>
        <w:tc>
          <w:tcPr>
            <w:tcW w:w="567"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9</w:t>
            </w:r>
          </w:p>
        </w:tc>
      </w:tr>
      <w:tr w:rsidR="009B607C" w:rsidRPr="00E65B93" w:rsidTr="007835F2">
        <w:trPr>
          <w:trHeight w:val="240"/>
        </w:trPr>
        <w:tc>
          <w:tcPr>
            <w:tcW w:w="2758" w:type="dxa"/>
            <w:vMerge/>
            <w:tcBorders>
              <w:left w:val="single" w:sz="6" w:space="0" w:color="auto"/>
              <w:right w:val="single" w:sz="4"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p>
        </w:tc>
        <w:tc>
          <w:tcPr>
            <w:tcW w:w="3827" w:type="dxa"/>
            <w:tcBorders>
              <w:top w:val="single" w:sz="6" w:space="0" w:color="auto"/>
              <w:left w:val="single" w:sz="6" w:space="0" w:color="auto"/>
              <w:bottom w:val="single" w:sz="6" w:space="0" w:color="auto"/>
              <w:right w:val="single" w:sz="4"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 xml:space="preserve">Геометрия </w:t>
            </w:r>
          </w:p>
        </w:tc>
        <w:tc>
          <w:tcPr>
            <w:tcW w:w="709"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2</w:t>
            </w:r>
          </w:p>
        </w:tc>
        <w:tc>
          <w:tcPr>
            <w:tcW w:w="708"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2</w:t>
            </w:r>
          </w:p>
        </w:tc>
        <w:tc>
          <w:tcPr>
            <w:tcW w:w="567"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6</w:t>
            </w:r>
          </w:p>
        </w:tc>
      </w:tr>
      <w:tr w:rsidR="009B607C" w:rsidRPr="00E65B93" w:rsidTr="007835F2">
        <w:trPr>
          <w:trHeight w:val="240"/>
        </w:trPr>
        <w:tc>
          <w:tcPr>
            <w:tcW w:w="2758" w:type="dxa"/>
            <w:vMerge/>
            <w:tcBorders>
              <w:left w:val="single" w:sz="6" w:space="0" w:color="auto"/>
              <w:bottom w:val="single" w:sz="6" w:space="0" w:color="auto"/>
              <w:right w:val="single" w:sz="4"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p>
        </w:tc>
        <w:tc>
          <w:tcPr>
            <w:tcW w:w="3827" w:type="dxa"/>
            <w:tcBorders>
              <w:top w:val="single" w:sz="6" w:space="0" w:color="auto"/>
              <w:left w:val="single" w:sz="6" w:space="0" w:color="auto"/>
              <w:bottom w:val="single" w:sz="6" w:space="0" w:color="auto"/>
              <w:right w:val="single" w:sz="4"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Информатика и ИКТ</w:t>
            </w:r>
          </w:p>
        </w:tc>
        <w:tc>
          <w:tcPr>
            <w:tcW w:w="709"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1</w:t>
            </w:r>
          </w:p>
        </w:tc>
        <w:tc>
          <w:tcPr>
            <w:tcW w:w="708"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 xml:space="preserve">1 </w:t>
            </w:r>
          </w:p>
        </w:tc>
        <w:tc>
          <w:tcPr>
            <w:tcW w:w="567"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3</w:t>
            </w:r>
          </w:p>
        </w:tc>
      </w:tr>
      <w:tr w:rsidR="009B607C" w:rsidRPr="00E65B93" w:rsidTr="007835F2">
        <w:trPr>
          <w:trHeight w:val="240"/>
        </w:trPr>
        <w:tc>
          <w:tcPr>
            <w:tcW w:w="2758" w:type="dxa"/>
            <w:vMerge w:val="restart"/>
            <w:tcBorders>
              <w:top w:val="single" w:sz="6" w:space="0" w:color="auto"/>
              <w:left w:val="single" w:sz="6" w:space="0" w:color="auto"/>
              <w:right w:val="single" w:sz="4"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Общественно-научные предметы</w:t>
            </w:r>
          </w:p>
        </w:tc>
        <w:tc>
          <w:tcPr>
            <w:tcW w:w="3827" w:type="dxa"/>
            <w:tcBorders>
              <w:top w:val="single" w:sz="6" w:space="0" w:color="auto"/>
              <w:left w:val="single" w:sz="6" w:space="0" w:color="auto"/>
              <w:bottom w:val="single" w:sz="6" w:space="0" w:color="auto"/>
              <w:right w:val="single" w:sz="4" w:space="0" w:color="auto"/>
            </w:tcBorders>
          </w:tcPr>
          <w:p w:rsidR="009B607C" w:rsidRPr="00E65B93" w:rsidRDefault="009B607C" w:rsidP="007835F2">
            <w:pPr>
              <w:widowControl w:val="0"/>
              <w:autoSpaceDE w:val="0"/>
              <w:autoSpaceDN w:val="0"/>
              <w:adjustRightInd w:val="0"/>
              <w:spacing w:after="0" w:line="240" w:lineRule="auto"/>
              <w:ind w:left="5"/>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История</w:t>
            </w:r>
          </w:p>
        </w:tc>
        <w:tc>
          <w:tcPr>
            <w:tcW w:w="709"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 xml:space="preserve">2 </w:t>
            </w:r>
          </w:p>
        </w:tc>
        <w:tc>
          <w:tcPr>
            <w:tcW w:w="709"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 xml:space="preserve">2 </w:t>
            </w:r>
          </w:p>
        </w:tc>
        <w:tc>
          <w:tcPr>
            <w:tcW w:w="709"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 xml:space="preserve">2 </w:t>
            </w:r>
          </w:p>
        </w:tc>
        <w:tc>
          <w:tcPr>
            <w:tcW w:w="708"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 xml:space="preserve">2 </w:t>
            </w:r>
          </w:p>
        </w:tc>
        <w:tc>
          <w:tcPr>
            <w:tcW w:w="567"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10</w:t>
            </w:r>
          </w:p>
        </w:tc>
      </w:tr>
      <w:tr w:rsidR="009B607C" w:rsidRPr="00E65B93" w:rsidTr="007835F2">
        <w:trPr>
          <w:trHeight w:val="360"/>
        </w:trPr>
        <w:tc>
          <w:tcPr>
            <w:tcW w:w="2758" w:type="dxa"/>
            <w:vMerge/>
            <w:tcBorders>
              <w:left w:val="single" w:sz="6" w:space="0" w:color="auto"/>
              <w:right w:val="single" w:sz="4"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p>
        </w:tc>
        <w:tc>
          <w:tcPr>
            <w:tcW w:w="3827" w:type="dxa"/>
            <w:tcBorders>
              <w:top w:val="single" w:sz="6" w:space="0" w:color="auto"/>
              <w:left w:val="single" w:sz="6" w:space="0" w:color="auto"/>
              <w:bottom w:val="single" w:sz="6" w:space="0" w:color="auto"/>
              <w:right w:val="single" w:sz="4"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 xml:space="preserve">Обществознание (включая экономику и право)                         </w:t>
            </w:r>
          </w:p>
        </w:tc>
        <w:tc>
          <w:tcPr>
            <w:tcW w:w="709"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 xml:space="preserve">1 </w:t>
            </w:r>
          </w:p>
        </w:tc>
        <w:tc>
          <w:tcPr>
            <w:tcW w:w="709"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 xml:space="preserve">1 </w:t>
            </w:r>
          </w:p>
        </w:tc>
        <w:tc>
          <w:tcPr>
            <w:tcW w:w="708"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 xml:space="preserve">1 </w:t>
            </w:r>
          </w:p>
        </w:tc>
        <w:tc>
          <w:tcPr>
            <w:tcW w:w="567"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 xml:space="preserve">1 </w:t>
            </w:r>
          </w:p>
        </w:tc>
        <w:tc>
          <w:tcPr>
            <w:tcW w:w="851"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 xml:space="preserve">4 </w:t>
            </w:r>
          </w:p>
        </w:tc>
      </w:tr>
      <w:tr w:rsidR="009B607C" w:rsidRPr="00E65B93" w:rsidTr="007835F2">
        <w:trPr>
          <w:trHeight w:val="240"/>
        </w:trPr>
        <w:tc>
          <w:tcPr>
            <w:tcW w:w="2758" w:type="dxa"/>
            <w:vMerge/>
            <w:tcBorders>
              <w:left w:val="single" w:sz="6" w:space="0" w:color="auto"/>
              <w:bottom w:val="single" w:sz="6" w:space="0" w:color="auto"/>
              <w:right w:val="single" w:sz="4"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p>
        </w:tc>
        <w:tc>
          <w:tcPr>
            <w:tcW w:w="3827" w:type="dxa"/>
            <w:tcBorders>
              <w:top w:val="single" w:sz="6" w:space="0" w:color="auto"/>
              <w:left w:val="single" w:sz="6" w:space="0" w:color="auto"/>
              <w:bottom w:val="single" w:sz="6" w:space="0" w:color="auto"/>
              <w:right w:val="single" w:sz="4" w:space="0" w:color="auto"/>
            </w:tcBorders>
          </w:tcPr>
          <w:p w:rsidR="009B607C" w:rsidRPr="00E65B93" w:rsidRDefault="009B607C" w:rsidP="007835F2">
            <w:pPr>
              <w:widowControl w:val="0"/>
              <w:autoSpaceDE w:val="0"/>
              <w:autoSpaceDN w:val="0"/>
              <w:adjustRightInd w:val="0"/>
              <w:spacing w:after="0" w:line="240" w:lineRule="auto"/>
              <w:ind w:left="95"/>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География</w:t>
            </w:r>
          </w:p>
        </w:tc>
        <w:tc>
          <w:tcPr>
            <w:tcW w:w="709"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1</w:t>
            </w:r>
          </w:p>
        </w:tc>
        <w:tc>
          <w:tcPr>
            <w:tcW w:w="709"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 xml:space="preserve">1 </w:t>
            </w:r>
          </w:p>
        </w:tc>
        <w:tc>
          <w:tcPr>
            <w:tcW w:w="709"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 xml:space="preserve">2 </w:t>
            </w:r>
          </w:p>
        </w:tc>
        <w:tc>
          <w:tcPr>
            <w:tcW w:w="708"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 xml:space="preserve">2 </w:t>
            </w:r>
          </w:p>
        </w:tc>
        <w:tc>
          <w:tcPr>
            <w:tcW w:w="567"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 xml:space="preserve">2 </w:t>
            </w:r>
          </w:p>
        </w:tc>
        <w:tc>
          <w:tcPr>
            <w:tcW w:w="851"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8</w:t>
            </w:r>
          </w:p>
        </w:tc>
      </w:tr>
      <w:tr w:rsidR="009B607C" w:rsidRPr="00E65B93" w:rsidTr="007835F2">
        <w:trPr>
          <w:trHeight w:val="240"/>
        </w:trPr>
        <w:tc>
          <w:tcPr>
            <w:tcW w:w="2758" w:type="dxa"/>
            <w:vMerge w:val="restart"/>
            <w:tcBorders>
              <w:top w:val="single" w:sz="6" w:space="0" w:color="auto"/>
              <w:left w:val="single" w:sz="6" w:space="0" w:color="auto"/>
              <w:right w:val="single" w:sz="4"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Естественнонаучные предметы</w:t>
            </w:r>
          </w:p>
        </w:tc>
        <w:tc>
          <w:tcPr>
            <w:tcW w:w="3827" w:type="dxa"/>
            <w:tcBorders>
              <w:top w:val="single" w:sz="6" w:space="0" w:color="auto"/>
              <w:left w:val="single" w:sz="6" w:space="0" w:color="auto"/>
              <w:bottom w:val="single" w:sz="6" w:space="0" w:color="auto"/>
              <w:right w:val="single" w:sz="4"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 xml:space="preserve">Физика                           </w:t>
            </w:r>
          </w:p>
        </w:tc>
        <w:tc>
          <w:tcPr>
            <w:tcW w:w="709"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 xml:space="preserve">2 </w:t>
            </w:r>
          </w:p>
        </w:tc>
        <w:tc>
          <w:tcPr>
            <w:tcW w:w="708"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 xml:space="preserve">2 </w:t>
            </w:r>
          </w:p>
        </w:tc>
        <w:tc>
          <w:tcPr>
            <w:tcW w:w="567"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7</w:t>
            </w:r>
          </w:p>
        </w:tc>
      </w:tr>
      <w:tr w:rsidR="009B607C" w:rsidRPr="00E65B93" w:rsidTr="007835F2">
        <w:trPr>
          <w:trHeight w:val="240"/>
        </w:trPr>
        <w:tc>
          <w:tcPr>
            <w:tcW w:w="2758" w:type="dxa"/>
            <w:vMerge/>
            <w:tcBorders>
              <w:left w:val="single" w:sz="6" w:space="0" w:color="auto"/>
              <w:right w:val="single" w:sz="4"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p>
        </w:tc>
        <w:tc>
          <w:tcPr>
            <w:tcW w:w="3827" w:type="dxa"/>
            <w:tcBorders>
              <w:top w:val="single" w:sz="6" w:space="0" w:color="auto"/>
              <w:left w:val="single" w:sz="6" w:space="0" w:color="auto"/>
              <w:bottom w:val="single" w:sz="6" w:space="0" w:color="auto"/>
              <w:right w:val="single" w:sz="4"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 xml:space="preserve">Химия                            </w:t>
            </w:r>
          </w:p>
        </w:tc>
        <w:tc>
          <w:tcPr>
            <w:tcW w:w="709"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 xml:space="preserve">2 </w:t>
            </w:r>
          </w:p>
        </w:tc>
        <w:tc>
          <w:tcPr>
            <w:tcW w:w="567"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 xml:space="preserve">2 </w:t>
            </w:r>
          </w:p>
        </w:tc>
        <w:tc>
          <w:tcPr>
            <w:tcW w:w="851"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 xml:space="preserve">4 </w:t>
            </w:r>
          </w:p>
        </w:tc>
      </w:tr>
      <w:tr w:rsidR="009B607C" w:rsidRPr="00E65B93" w:rsidTr="007835F2">
        <w:trPr>
          <w:trHeight w:val="240"/>
        </w:trPr>
        <w:tc>
          <w:tcPr>
            <w:tcW w:w="2758" w:type="dxa"/>
            <w:vMerge/>
            <w:tcBorders>
              <w:left w:val="single" w:sz="6" w:space="0" w:color="auto"/>
              <w:bottom w:val="single" w:sz="6" w:space="0" w:color="auto"/>
              <w:right w:val="single" w:sz="4"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p>
        </w:tc>
        <w:tc>
          <w:tcPr>
            <w:tcW w:w="3827" w:type="dxa"/>
            <w:tcBorders>
              <w:top w:val="single" w:sz="6" w:space="0" w:color="auto"/>
              <w:left w:val="single" w:sz="6" w:space="0" w:color="auto"/>
              <w:bottom w:val="single" w:sz="6" w:space="0" w:color="auto"/>
              <w:right w:val="single" w:sz="4" w:space="0" w:color="auto"/>
            </w:tcBorders>
          </w:tcPr>
          <w:p w:rsidR="009B607C" w:rsidRPr="00E65B93" w:rsidRDefault="009B607C" w:rsidP="007835F2">
            <w:pPr>
              <w:widowControl w:val="0"/>
              <w:autoSpaceDE w:val="0"/>
              <w:autoSpaceDN w:val="0"/>
              <w:adjustRightInd w:val="0"/>
              <w:spacing w:after="0" w:line="240" w:lineRule="auto"/>
              <w:ind w:left="35"/>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Биология</w:t>
            </w:r>
          </w:p>
        </w:tc>
        <w:tc>
          <w:tcPr>
            <w:tcW w:w="709"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1</w:t>
            </w:r>
          </w:p>
        </w:tc>
        <w:tc>
          <w:tcPr>
            <w:tcW w:w="709"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 xml:space="preserve">1 </w:t>
            </w:r>
          </w:p>
        </w:tc>
        <w:tc>
          <w:tcPr>
            <w:tcW w:w="709"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1</w:t>
            </w:r>
          </w:p>
        </w:tc>
        <w:tc>
          <w:tcPr>
            <w:tcW w:w="708"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 xml:space="preserve">2 </w:t>
            </w:r>
          </w:p>
        </w:tc>
        <w:tc>
          <w:tcPr>
            <w:tcW w:w="567"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 xml:space="preserve">2 </w:t>
            </w:r>
          </w:p>
        </w:tc>
        <w:tc>
          <w:tcPr>
            <w:tcW w:w="851"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7</w:t>
            </w:r>
          </w:p>
        </w:tc>
      </w:tr>
      <w:tr w:rsidR="009B607C" w:rsidRPr="00E65B93" w:rsidTr="007835F2">
        <w:trPr>
          <w:trHeight w:val="240"/>
        </w:trPr>
        <w:tc>
          <w:tcPr>
            <w:tcW w:w="2758" w:type="dxa"/>
            <w:vMerge w:val="restart"/>
            <w:tcBorders>
              <w:top w:val="single" w:sz="6" w:space="0" w:color="auto"/>
              <w:left w:val="single" w:sz="6" w:space="0" w:color="auto"/>
              <w:right w:val="single" w:sz="4"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Искусство</w:t>
            </w:r>
          </w:p>
        </w:tc>
        <w:tc>
          <w:tcPr>
            <w:tcW w:w="3827" w:type="dxa"/>
            <w:tcBorders>
              <w:top w:val="single" w:sz="6" w:space="0" w:color="auto"/>
              <w:left w:val="single" w:sz="6" w:space="0" w:color="auto"/>
              <w:bottom w:val="single" w:sz="6" w:space="0" w:color="auto"/>
              <w:right w:val="single" w:sz="4"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 xml:space="preserve">Музыка         </w:t>
            </w:r>
          </w:p>
        </w:tc>
        <w:tc>
          <w:tcPr>
            <w:tcW w:w="709"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1</w:t>
            </w:r>
          </w:p>
        </w:tc>
        <w:tc>
          <w:tcPr>
            <w:tcW w:w="709"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1</w:t>
            </w:r>
          </w:p>
        </w:tc>
        <w:tc>
          <w:tcPr>
            <w:tcW w:w="709"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1</w:t>
            </w:r>
          </w:p>
        </w:tc>
        <w:tc>
          <w:tcPr>
            <w:tcW w:w="708"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1</w:t>
            </w:r>
          </w:p>
        </w:tc>
        <w:tc>
          <w:tcPr>
            <w:tcW w:w="567"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4</w:t>
            </w:r>
          </w:p>
        </w:tc>
      </w:tr>
      <w:tr w:rsidR="009B607C" w:rsidRPr="00E65B93" w:rsidTr="007835F2">
        <w:trPr>
          <w:trHeight w:val="252"/>
        </w:trPr>
        <w:tc>
          <w:tcPr>
            <w:tcW w:w="2758" w:type="dxa"/>
            <w:vMerge/>
            <w:tcBorders>
              <w:left w:val="single" w:sz="6" w:space="0" w:color="auto"/>
              <w:bottom w:val="single" w:sz="4" w:space="0" w:color="auto"/>
              <w:right w:val="single" w:sz="4" w:space="0" w:color="auto"/>
            </w:tcBorders>
          </w:tcPr>
          <w:p w:rsidR="009B607C" w:rsidRPr="00E65B93" w:rsidRDefault="009B607C" w:rsidP="007835F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827" w:type="dxa"/>
            <w:tcBorders>
              <w:top w:val="single" w:sz="6" w:space="0" w:color="auto"/>
              <w:left w:val="single" w:sz="6" w:space="0" w:color="auto"/>
              <w:bottom w:val="single" w:sz="4" w:space="0" w:color="auto"/>
              <w:right w:val="single" w:sz="4" w:space="0" w:color="auto"/>
            </w:tcBorders>
          </w:tcPr>
          <w:p w:rsidR="009B607C" w:rsidRPr="00E65B93" w:rsidRDefault="009B607C" w:rsidP="007835F2">
            <w:pPr>
              <w:widowControl w:val="0"/>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ИЗО</w:t>
            </w:r>
          </w:p>
        </w:tc>
        <w:tc>
          <w:tcPr>
            <w:tcW w:w="709" w:type="dxa"/>
            <w:tcBorders>
              <w:top w:val="single" w:sz="6" w:space="0" w:color="auto"/>
              <w:left w:val="single" w:sz="6" w:space="0" w:color="auto"/>
              <w:bottom w:val="single" w:sz="4"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1</w:t>
            </w:r>
          </w:p>
        </w:tc>
        <w:tc>
          <w:tcPr>
            <w:tcW w:w="709" w:type="dxa"/>
            <w:tcBorders>
              <w:top w:val="single" w:sz="6" w:space="0" w:color="auto"/>
              <w:left w:val="single" w:sz="6" w:space="0" w:color="auto"/>
              <w:bottom w:val="single" w:sz="4"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1</w:t>
            </w:r>
          </w:p>
        </w:tc>
        <w:tc>
          <w:tcPr>
            <w:tcW w:w="709" w:type="dxa"/>
            <w:tcBorders>
              <w:top w:val="single" w:sz="6" w:space="0" w:color="auto"/>
              <w:left w:val="single" w:sz="6" w:space="0" w:color="auto"/>
              <w:bottom w:val="single" w:sz="4"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1</w:t>
            </w:r>
          </w:p>
        </w:tc>
        <w:tc>
          <w:tcPr>
            <w:tcW w:w="708" w:type="dxa"/>
            <w:tcBorders>
              <w:top w:val="single" w:sz="6" w:space="0" w:color="auto"/>
              <w:left w:val="single" w:sz="6" w:space="0" w:color="auto"/>
              <w:bottom w:val="single" w:sz="4"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p>
        </w:tc>
        <w:tc>
          <w:tcPr>
            <w:tcW w:w="567" w:type="dxa"/>
            <w:tcBorders>
              <w:top w:val="single" w:sz="6" w:space="0" w:color="auto"/>
              <w:left w:val="single" w:sz="6" w:space="0" w:color="auto"/>
              <w:bottom w:val="single" w:sz="4"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6" w:space="0" w:color="auto"/>
              <w:left w:val="single" w:sz="6" w:space="0" w:color="auto"/>
              <w:bottom w:val="single" w:sz="4"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3</w:t>
            </w:r>
          </w:p>
        </w:tc>
      </w:tr>
      <w:tr w:rsidR="009B607C" w:rsidRPr="00E65B93" w:rsidTr="007835F2">
        <w:trPr>
          <w:trHeight w:val="240"/>
        </w:trPr>
        <w:tc>
          <w:tcPr>
            <w:tcW w:w="2758" w:type="dxa"/>
            <w:tcBorders>
              <w:top w:val="single" w:sz="6" w:space="0" w:color="auto"/>
              <w:left w:val="single" w:sz="6" w:space="0" w:color="auto"/>
              <w:bottom w:val="single" w:sz="6" w:space="0" w:color="auto"/>
              <w:right w:val="single" w:sz="4"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Технология</w:t>
            </w:r>
          </w:p>
        </w:tc>
        <w:tc>
          <w:tcPr>
            <w:tcW w:w="3827" w:type="dxa"/>
            <w:tcBorders>
              <w:top w:val="single" w:sz="6" w:space="0" w:color="auto"/>
              <w:left w:val="single" w:sz="6" w:space="0" w:color="auto"/>
              <w:bottom w:val="single" w:sz="6" w:space="0" w:color="auto"/>
              <w:right w:val="single" w:sz="4"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 xml:space="preserve">Технология                  </w:t>
            </w:r>
          </w:p>
        </w:tc>
        <w:tc>
          <w:tcPr>
            <w:tcW w:w="709"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 xml:space="preserve">2 </w:t>
            </w:r>
          </w:p>
        </w:tc>
        <w:tc>
          <w:tcPr>
            <w:tcW w:w="709"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 xml:space="preserve">2 </w:t>
            </w:r>
          </w:p>
        </w:tc>
        <w:tc>
          <w:tcPr>
            <w:tcW w:w="709"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 xml:space="preserve">2 </w:t>
            </w:r>
          </w:p>
        </w:tc>
        <w:tc>
          <w:tcPr>
            <w:tcW w:w="708"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 xml:space="preserve">1 </w:t>
            </w:r>
          </w:p>
        </w:tc>
        <w:tc>
          <w:tcPr>
            <w:tcW w:w="567"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 xml:space="preserve">7 </w:t>
            </w:r>
          </w:p>
        </w:tc>
      </w:tr>
      <w:tr w:rsidR="009B607C" w:rsidRPr="00E65B93" w:rsidTr="007835F2">
        <w:trPr>
          <w:trHeight w:val="240"/>
        </w:trPr>
        <w:tc>
          <w:tcPr>
            <w:tcW w:w="2758" w:type="dxa"/>
            <w:vMerge w:val="restart"/>
            <w:tcBorders>
              <w:top w:val="single" w:sz="6" w:space="0" w:color="auto"/>
              <w:left w:val="single" w:sz="6" w:space="0" w:color="auto"/>
              <w:right w:val="single" w:sz="4"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Физическая культура, основы безопасности жизнедеятельности</w:t>
            </w:r>
          </w:p>
        </w:tc>
        <w:tc>
          <w:tcPr>
            <w:tcW w:w="3827" w:type="dxa"/>
            <w:tcBorders>
              <w:top w:val="single" w:sz="6" w:space="0" w:color="auto"/>
              <w:left w:val="single" w:sz="6" w:space="0" w:color="auto"/>
              <w:bottom w:val="single" w:sz="6" w:space="0" w:color="auto"/>
              <w:right w:val="single" w:sz="4"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 xml:space="preserve">Основы безопасности жизнедеятельности                            </w:t>
            </w:r>
          </w:p>
        </w:tc>
        <w:tc>
          <w:tcPr>
            <w:tcW w:w="709"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 xml:space="preserve">1 </w:t>
            </w:r>
          </w:p>
        </w:tc>
        <w:tc>
          <w:tcPr>
            <w:tcW w:w="567"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2</w:t>
            </w:r>
          </w:p>
        </w:tc>
      </w:tr>
      <w:tr w:rsidR="009B607C" w:rsidRPr="00E65B93" w:rsidTr="007835F2">
        <w:trPr>
          <w:trHeight w:val="220"/>
        </w:trPr>
        <w:tc>
          <w:tcPr>
            <w:tcW w:w="2758" w:type="dxa"/>
            <w:vMerge/>
            <w:tcBorders>
              <w:left w:val="single" w:sz="6" w:space="0" w:color="auto"/>
              <w:bottom w:val="single" w:sz="6" w:space="0" w:color="auto"/>
              <w:right w:val="single" w:sz="4"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p>
        </w:tc>
        <w:tc>
          <w:tcPr>
            <w:tcW w:w="3827" w:type="dxa"/>
            <w:tcBorders>
              <w:top w:val="single" w:sz="6" w:space="0" w:color="auto"/>
              <w:left w:val="single" w:sz="6" w:space="0" w:color="auto"/>
              <w:bottom w:val="single" w:sz="6" w:space="0" w:color="auto"/>
              <w:right w:val="single" w:sz="4" w:space="0" w:color="auto"/>
            </w:tcBorders>
          </w:tcPr>
          <w:p w:rsidR="009B607C" w:rsidRPr="00E65B93" w:rsidRDefault="009B607C" w:rsidP="007835F2">
            <w:pPr>
              <w:widowControl w:val="0"/>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Физическая культура</w:t>
            </w:r>
          </w:p>
        </w:tc>
        <w:tc>
          <w:tcPr>
            <w:tcW w:w="709"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2</w:t>
            </w:r>
          </w:p>
        </w:tc>
        <w:tc>
          <w:tcPr>
            <w:tcW w:w="709"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2</w:t>
            </w:r>
          </w:p>
        </w:tc>
        <w:tc>
          <w:tcPr>
            <w:tcW w:w="709"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2</w:t>
            </w:r>
          </w:p>
        </w:tc>
        <w:tc>
          <w:tcPr>
            <w:tcW w:w="708"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2</w:t>
            </w:r>
          </w:p>
        </w:tc>
        <w:tc>
          <w:tcPr>
            <w:tcW w:w="567"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10</w:t>
            </w:r>
          </w:p>
        </w:tc>
      </w:tr>
      <w:tr w:rsidR="009B607C" w:rsidRPr="00E65B93" w:rsidTr="007835F2">
        <w:trPr>
          <w:trHeight w:val="240"/>
        </w:trPr>
        <w:tc>
          <w:tcPr>
            <w:tcW w:w="6585" w:type="dxa"/>
            <w:gridSpan w:val="2"/>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 xml:space="preserve">Итого:              </w:t>
            </w:r>
          </w:p>
        </w:tc>
        <w:tc>
          <w:tcPr>
            <w:tcW w:w="709" w:type="dxa"/>
            <w:tcBorders>
              <w:top w:val="single" w:sz="6" w:space="0" w:color="auto"/>
              <w:left w:val="single" w:sz="6" w:space="0" w:color="auto"/>
              <w:bottom w:val="single" w:sz="6" w:space="0" w:color="auto"/>
              <w:right w:val="single" w:sz="6" w:space="0" w:color="auto"/>
            </w:tcBorders>
          </w:tcPr>
          <w:p w:rsidR="009B607C" w:rsidRDefault="009B607C" w:rsidP="007835F2">
            <w:pPr>
              <w:autoSpaceDE w:val="0"/>
              <w:autoSpaceDN w:val="0"/>
              <w:adjustRightInd w:val="0"/>
              <w:spacing w:after="0" w:line="240" w:lineRule="auto"/>
              <w:rPr>
                <w:rFonts w:ascii="Times New Roman" w:eastAsia="Times New Roman" w:hAnsi="Times New Roman" w:cs="Times New Roman"/>
                <w:sz w:val="24"/>
                <w:szCs w:val="24"/>
              </w:rPr>
            </w:pPr>
          </w:p>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29</w:t>
            </w:r>
          </w:p>
        </w:tc>
        <w:tc>
          <w:tcPr>
            <w:tcW w:w="709" w:type="dxa"/>
            <w:tcBorders>
              <w:top w:val="single" w:sz="6" w:space="0" w:color="auto"/>
              <w:left w:val="single" w:sz="6" w:space="0" w:color="auto"/>
              <w:bottom w:val="single" w:sz="6" w:space="0" w:color="auto"/>
              <w:right w:val="single" w:sz="6" w:space="0" w:color="auto"/>
            </w:tcBorders>
          </w:tcPr>
          <w:p w:rsidR="009B607C" w:rsidRDefault="009B607C" w:rsidP="007835F2">
            <w:pPr>
              <w:autoSpaceDE w:val="0"/>
              <w:autoSpaceDN w:val="0"/>
              <w:adjustRightInd w:val="0"/>
              <w:spacing w:after="0" w:line="240" w:lineRule="auto"/>
              <w:rPr>
                <w:rFonts w:ascii="Times New Roman" w:eastAsia="Times New Roman" w:hAnsi="Times New Roman" w:cs="Times New Roman"/>
                <w:sz w:val="24"/>
                <w:szCs w:val="24"/>
              </w:rPr>
            </w:pPr>
          </w:p>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30</w:t>
            </w:r>
          </w:p>
        </w:tc>
        <w:tc>
          <w:tcPr>
            <w:tcW w:w="709" w:type="dxa"/>
            <w:tcBorders>
              <w:top w:val="single" w:sz="6" w:space="0" w:color="auto"/>
              <w:left w:val="single" w:sz="6" w:space="0" w:color="auto"/>
              <w:bottom w:val="single" w:sz="6" w:space="0" w:color="auto"/>
              <w:right w:val="single" w:sz="6" w:space="0" w:color="auto"/>
            </w:tcBorders>
          </w:tcPr>
          <w:p w:rsidR="009B607C" w:rsidRDefault="009B607C" w:rsidP="007835F2">
            <w:pPr>
              <w:autoSpaceDE w:val="0"/>
              <w:autoSpaceDN w:val="0"/>
              <w:adjustRightInd w:val="0"/>
              <w:spacing w:after="0" w:line="240" w:lineRule="auto"/>
              <w:rPr>
                <w:rFonts w:ascii="Times New Roman" w:eastAsia="Times New Roman" w:hAnsi="Times New Roman" w:cs="Times New Roman"/>
                <w:sz w:val="24"/>
                <w:szCs w:val="24"/>
              </w:rPr>
            </w:pPr>
          </w:p>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32</w:t>
            </w:r>
          </w:p>
        </w:tc>
        <w:tc>
          <w:tcPr>
            <w:tcW w:w="708" w:type="dxa"/>
            <w:tcBorders>
              <w:top w:val="single" w:sz="6" w:space="0" w:color="auto"/>
              <w:left w:val="single" w:sz="6" w:space="0" w:color="auto"/>
              <w:bottom w:val="single" w:sz="6" w:space="0" w:color="auto"/>
              <w:right w:val="single" w:sz="6" w:space="0" w:color="auto"/>
            </w:tcBorders>
          </w:tcPr>
          <w:p w:rsidR="009B607C" w:rsidRDefault="009B607C" w:rsidP="007835F2">
            <w:pPr>
              <w:autoSpaceDE w:val="0"/>
              <w:autoSpaceDN w:val="0"/>
              <w:adjustRightInd w:val="0"/>
              <w:spacing w:after="0" w:line="240" w:lineRule="auto"/>
              <w:rPr>
                <w:rFonts w:ascii="Times New Roman" w:eastAsia="Times New Roman" w:hAnsi="Times New Roman" w:cs="Times New Roman"/>
                <w:sz w:val="24"/>
                <w:szCs w:val="24"/>
              </w:rPr>
            </w:pPr>
          </w:p>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33</w:t>
            </w:r>
          </w:p>
        </w:tc>
        <w:tc>
          <w:tcPr>
            <w:tcW w:w="567" w:type="dxa"/>
            <w:tcBorders>
              <w:top w:val="single" w:sz="6" w:space="0" w:color="auto"/>
              <w:left w:val="single" w:sz="6" w:space="0" w:color="auto"/>
              <w:bottom w:val="single" w:sz="6" w:space="0" w:color="auto"/>
              <w:right w:val="single" w:sz="6" w:space="0" w:color="auto"/>
            </w:tcBorders>
          </w:tcPr>
          <w:p w:rsidR="009B607C" w:rsidRDefault="009B607C" w:rsidP="007835F2">
            <w:pPr>
              <w:autoSpaceDE w:val="0"/>
              <w:autoSpaceDN w:val="0"/>
              <w:adjustRightInd w:val="0"/>
              <w:spacing w:after="0" w:line="240" w:lineRule="auto"/>
              <w:rPr>
                <w:rFonts w:ascii="Times New Roman" w:eastAsia="Times New Roman" w:hAnsi="Times New Roman" w:cs="Times New Roman"/>
                <w:sz w:val="24"/>
                <w:szCs w:val="24"/>
              </w:rPr>
            </w:pPr>
          </w:p>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33</w:t>
            </w:r>
          </w:p>
        </w:tc>
        <w:tc>
          <w:tcPr>
            <w:tcW w:w="851" w:type="dxa"/>
            <w:tcBorders>
              <w:top w:val="single" w:sz="6" w:space="0" w:color="auto"/>
              <w:left w:val="single" w:sz="6" w:space="0" w:color="auto"/>
              <w:bottom w:val="single" w:sz="6" w:space="0" w:color="auto"/>
              <w:right w:val="single" w:sz="6" w:space="0" w:color="auto"/>
            </w:tcBorders>
          </w:tcPr>
          <w:p w:rsidR="009B607C" w:rsidRDefault="009B607C" w:rsidP="007835F2">
            <w:pPr>
              <w:autoSpaceDE w:val="0"/>
              <w:autoSpaceDN w:val="0"/>
              <w:adjustRightInd w:val="0"/>
              <w:spacing w:after="0" w:line="240" w:lineRule="auto"/>
              <w:rPr>
                <w:rFonts w:ascii="Times New Roman" w:eastAsia="Times New Roman" w:hAnsi="Times New Roman" w:cs="Times New Roman"/>
                <w:sz w:val="24"/>
                <w:szCs w:val="24"/>
              </w:rPr>
            </w:pPr>
          </w:p>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157</w:t>
            </w:r>
          </w:p>
        </w:tc>
      </w:tr>
      <w:tr w:rsidR="009B607C" w:rsidRPr="00E65B93" w:rsidTr="007835F2">
        <w:trPr>
          <w:trHeight w:val="240"/>
        </w:trPr>
        <w:tc>
          <w:tcPr>
            <w:tcW w:w="6585" w:type="dxa"/>
            <w:gridSpan w:val="2"/>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Фактическая аудиторная учебная нагрузка при 5-дневной учебной неделе</w:t>
            </w:r>
          </w:p>
        </w:tc>
        <w:tc>
          <w:tcPr>
            <w:tcW w:w="709" w:type="dxa"/>
            <w:tcBorders>
              <w:top w:val="single" w:sz="6" w:space="0" w:color="auto"/>
              <w:left w:val="single" w:sz="6" w:space="0" w:color="auto"/>
              <w:bottom w:val="single" w:sz="6" w:space="0" w:color="auto"/>
              <w:right w:val="single" w:sz="6" w:space="0" w:color="auto"/>
            </w:tcBorders>
          </w:tcPr>
          <w:p w:rsidR="009B607C" w:rsidRDefault="009B607C" w:rsidP="007835F2">
            <w:pPr>
              <w:autoSpaceDE w:val="0"/>
              <w:autoSpaceDN w:val="0"/>
              <w:adjustRightInd w:val="0"/>
              <w:spacing w:after="0" w:line="240" w:lineRule="auto"/>
              <w:rPr>
                <w:rFonts w:ascii="Times New Roman" w:eastAsia="Times New Roman" w:hAnsi="Times New Roman" w:cs="Times New Roman"/>
                <w:sz w:val="24"/>
                <w:szCs w:val="24"/>
              </w:rPr>
            </w:pPr>
          </w:p>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29</w:t>
            </w:r>
          </w:p>
        </w:tc>
        <w:tc>
          <w:tcPr>
            <w:tcW w:w="709" w:type="dxa"/>
            <w:tcBorders>
              <w:top w:val="single" w:sz="6" w:space="0" w:color="auto"/>
              <w:left w:val="single" w:sz="6" w:space="0" w:color="auto"/>
              <w:bottom w:val="single" w:sz="6" w:space="0" w:color="auto"/>
              <w:right w:val="single" w:sz="6" w:space="0" w:color="auto"/>
            </w:tcBorders>
          </w:tcPr>
          <w:p w:rsidR="009B607C" w:rsidRDefault="009B607C" w:rsidP="007835F2">
            <w:pPr>
              <w:autoSpaceDE w:val="0"/>
              <w:autoSpaceDN w:val="0"/>
              <w:adjustRightInd w:val="0"/>
              <w:spacing w:after="0" w:line="240" w:lineRule="auto"/>
              <w:rPr>
                <w:rFonts w:ascii="Times New Roman" w:eastAsia="Times New Roman" w:hAnsi="Times New Roman" w:cs="Times New Roman"/>
                <w:sz w:val="24"/>
                <w:szCs w:val="24"/>
              </w:rPr>
            </w:pPr>
          </w:p>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30</w:t>
            </w:r>
          </w:p>
        </w:tc>
        <w:tc>
          <w:tcPr>
            <w:tcW w:w="709" w:type="dxa"/>
            <w:tcBorders>
              <w:top w:val="single" w:sz="6" w:space="0" w:color="auto"/>
              <w:left w:val="single" w:sz="6" w:space="0" w:color="auto"/>
              <w:bottom w:val="single" w:sz="6" w:space="0" w:color="auto"/>
              <w:right w:val="single" w:sz="6" w:space="0" w:color="auto"/>
            </w:tcBorders>
          </w:tcPr>
          <w:p w:rsidR="009B607C" w:rsidRDefault="009B607C" w:rsidP="007835F2">
            <w:pPr>
              <w:autoSpaceDE w:val="0"/>
              <w:autoSpaceDN w:val="0"/>
              <w:adjustRightInd w:val="0"/>
              <w:spacing w:after="0" w:line="240" w:lineRule="auto"/>
              <w:rPr>
                <w:rFonts w:ascii="Times New Roman" w:eastAsia="Times New Roman" w:hAnsi="Times New Roman" w:cs="Times New Roman"/>
                <w:sz w:val="24"/>
                <w:szCs w:val="24"/>
              </w:rPr>
            </w:pPr>
          </w:p>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32</w:t>
            </w:r>
          </w:p>
        </w:tc>
        <w:tc>
          <w:tcPr>
            <w:tcW w:w="708" w:type="dxa"/>
            <w:tcBorders>
              <w:top w:val="single" w:sz="6" w:space="0" w:color="auto"/>
              <w:left w:val="single" w:sz="6" w:space="0" w:color="auto"/>
              <w:bottom w:val="single" w:sz="6" w:space="0" w:color="auto"/>
              <w:right w:val="single" w:sz="6" w:space="0" w:color="auto"/>
            </w:tcBorders>
          </w:tcPr>
          <w:p w:rsidR="009B607C" w:rsidRDefault="009B607C" w:rsidP="007835F2">
            <w:pPr>
              <w:autoSpaceDE w:val="0"/>
              <w:autoSpaceDN w:val="0"/>
              <w:adjustRightInd w:val="0"/>
              <w:spacing w:after="0" w:line="240" w:lineRule="auto"/>
              <w:rPr>
                <w:rFonts w:ascii="Times New Roman" w:eastAsia="Times New Roman" w:hAnsi="Times New Roman" w:cs="Times New Roman"/>
                <w:sz w:val="24"/>
                <w:szCs w:val="24"/>
              </w:rPr>
            </w:pPr>
          </w:p>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33</w:t>
            </w:r>
          </w:p>
        </w:tc>
        <w:tc>
          <w:tcPr>
            <w:tcW w:w="567" w:type="dxa"/>
            <w:tcBorders>
              <w:top w:val="single" w:sz="6" w:space="0" w:color="auto"/>
              <w:left w:val="single" w:sz="6" w:space="0" w:color="auto"/>
              <w:bottom w:val="single" w:sz="6" w:space="0" w:color="auto"/>
              <w:right w:val="single" w:sz="6" w:space="0" w:color="auto"/>
            </w:tcBorders>
          </w:tcPr>
          <w:p w:rsidR="009B607C" w:rsidRDefault="009B607C" w:rsidP="007835F2">
            <w:pPr>
              <w:autoSpaceDE w:val="0"/>
              <w:autoSpaceDN w:val="0"/>
              <w:adjustRightInd w:val="0"/>
              <w:spacing w:after="0" w:line="240" w:lineRule="auto"/>
              <w:rPr>
                <w:rFonts w:ascii="Times New Roman" w:eastAsia="Times New Roman" w:hAnsi="Times New Roman" w:cs="Times New Roman"/>
                <w:sz w:val="24"/>
                <w:szCs w:val="24"/>
              </w:rPr>
            </w:pPr>
          </w:p>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33</w:t>
            </w:r>
          </w:p>
        </w:tc>
        <w:tc>
          <w:tcPr>
            <w:tcW w:w="851" w:type="dxa"/>
            <w:tcBorders>
              <w:top w:val="single" w:sz="6" w:space="0" w:color="auto"/>
              <w:left w:val="single" w:sz="6" w:space="0" w:color="auto"/>
              <w:bottom w:val="single" w:sz="6" w:space="0" w:color="auto"/>
              <w:right w:val="single" w:sz="6" w:space="0" w:color="auto"/>
            </w:tcBorders>
          </w:tcPr>
          <w:p w:rsidR="009B607C" w:rsidRDefault="009B607C" w:rsidP="007835F2">
            <w:pPr>
              <w:autoSpaceDE w:val="0"/>
              <w:autoSpaceDN w:val="0"/>
              <w:adjustRightInd w:val="0"/>
              <w:spacing w:after="0" w:line="240" w:lineRule="auto"/>
              <w:rPr>
                <w:rFonts w:ascii="Times New Roman" w:eastAsia="Times New Roman" w:hAnsi="Times New Roman" w:cs="Times New Roman"/>
                <w:sz w:val="24"/>
                <w:szCs w:val="24"/>
              </w:rPr>
            </w:pPr>
          </w:p>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157</w:t>
            </w:r>
          </w:p>
        </w:tc>
      </w:tr>
      <w:tr w:rsidR="009B607C" w:rsidRPr="00E65B93" w:rsidTr="007835F2">
        <w:trPr>
          <w:trHeight w:val="240"/>
        </w:trPr>
        <w:tc>
          <w:tcPr>
            <w:tcW w:w="6585" w:type="dxa"/>
            <w:gridSpan w:val="2"/>
            <w:tcBorders>
              <w:top w:val="single" w:sz="6" w:space="0" w:color="auto"/>
              <w:left w:val="single" w:sz="6" w:space="0" w:color="auto"/>
              <w:bottom w:val="single" w:sz="6" w:space="0" w:color="auto"/>
              <w:right w:val="single" w:sz="6" w:space="0" w:color="auto"/>
            </w:tcBorders>
          </w:tcPr>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 xml:space="preserve">Предельно допустимая аудиторная учебная нагрузка при 5-дневной учебной неделе (требования СанПиН)                          </w:t>
            </w:r>
          </w:p>
        </w:tc>
        <w:tc>
          <w:tcPr>
            <w:tcW w:w="709" w:type="dxa"/>
            <w:tcBorders>
              <w:top w:val="single" w:sz="6" w:space="0" w:color="auto"/>
              <w:left w:val="single" w:sz="6" w:space="0" w:color="auto"/>
              <w:bottom w:val="single" w:sz="6" w:space="0" w:color="auto"/>
              <w:right w:val="single" w:sz="6" w:space="0" w:color="auto"/>
            </w:tcBorders>
          </w:tcPr>
          <w:p w:rsidR="009B607C" w:rsidRDefault="009B607C" w:rsidP="007835F2">
            <w:pPr>
              <w:autoSpaceDE w:val="0"/>
              <w:autoSpaceDN w:val="0"/>
              <w:adjustRightInd w:val="0"/>
              <w:spacing w:after="0" w:line="240" w:lineRule="auto"/>
              <w:rPr>
                <w:rFonts w:ascii="Times New Roman" w:eastAsia="Times New Roman" w:hAnsi="Times New Roman" w:cs="Times New Roman"/>
                <w:sz w:val="24"/>
                <w:szCs w:val="24"/>
              </w:rPr>
            </w:pPr>
          </w:p>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29</w:t>
            </w:r>
          </w:p>
        </w:tc>
        <w:tc>
          <w:tcPr>
            <w:tcW w:w="709" w:type="dxa"/>
            <w:tcBorders>
              <w:top w:val="single" w:sz="6" w:space="0" w:color="auto"/>
              <w:left w:val="single" w:sz="6" w:space="0" w:color="auto"/>
              <w:bottom w:val="single" w:sz="6" w:space="0" w:color="auto"/>
              <w:right w:val="single" w:sz="6" w:space="0" w:color="auto"/>
            </w:tcBorders>
          </w:tcPr>
          <w:p w:rsidR="009B607C" w:rsidRDefault="009B607C" w:rsidP="007835F2">
            <w:pPr>
              <w:autoSpaceDE w:val="0"/>
              <w:autoSpaceDN w:val="0"/>
              <w:adjustRightInd w:val="0"/>
              <w:spacing w:after="0" w:line="240" w:lineRule="auto"/>
              <w:rPr>
                <w:rFonts w:ascii="Times New Roman" w:eastAsia="Times New Roman" w:hAnsi="Times New Roman" w:cs="Times New Roman"/>
                <w:sz w:val="24"/>
                <w:szCs w:val="24"/>
              </w:rPr>
            </w:pPr>
          </w:p>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30</w:t>
            </w:r>
          </w:p>
        </w:tc>
        <w:tc>
          <w:tcPr>
            <w:tcW w:w="709" w:type="dxa"/>
            <w:tcBorders>
              <w:top w:val="single" w:sz="6" w:space="0" w:color="auto"/>
              <w:left w:val="single" w:sz="6" w:space="0" w:color="auto"/>
              <w:bottom w:val="single" w:sz="6" w:space="0" w:color="auto"/>
              <w:right w:val="single" w:sz="6" w:space="0" w:color="auto"/>
            </w:tcBorders>
          </w:tcPr>
          <w:p w:rsidR="009B607C" w:rsidRDefault="009B607C" w:rsidP="007835F2">
            <w:pPr>
              <w:autoSpaceDE w:val="0"/>
              <w:autoSpaceDN w:val="0"/>
              <w:adjustRightInd w:val="0"/>
              <w:spacing w:after="0" w:line="240" w:lineRule="auto"/>
              <w:rPr>
                <w:rFonts w:ascii="Times New Roman" w:eastAsia="Times New Roman" w:hAnsi="Times New Roman" w:cs="Times New Roman"/>
                <w:sz w:val="24"/>
                <w:szCs w:val="24"/>
              </w:rPr>
            </w:pPr>
          </w:p>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32</w:t>
            </w:r>
          </w:p>
        </w:tc>
        <w:tc>
          <w:tcPr>
            <w:tcW w:w="708" w:type="dxa"/>
            <w:tcBorders>
              <w:top w:val="single" w:sz="6" w:space="0" w:color="auto"/>
              <w:left w:val="single" w:sz="6" w:space="0" w:color="auto"/>
              <w:bottom w:val="single" w:sz="6" w:space="0" w:color="auto"/>
              <w:right w:val="single" w:sz="6" w:space="0" w:color="auto"/>
            </w:tcBorders>
          </w:tcPr>
          <w:p w:rsidR="009B607C" w:rsidRDefault="009B607C" w:rsidP="007835F2">
            <w:pPr>
              <w:autoSpaceDE w:val="0"/>
              <w:autoSpaceDN w:val="0"/>
              <w:adjustRightInd w:val="0"/>
              <w:spacing w:after="0" w:line="240" w:lineRule="auto"/>
              <w:rPr>
                <w:rFonts w:ascii="Times New Roman" w:eastAsia="Times New Roman" w:hAnsi="Times New Roman" w:cs="Times New Roman"/>
                <w:sz w:val="24"/>
                <w:szCs w:val="24"/>
              </w:rPr>
            </w:pPr>
          </w:p>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33</w:t>
            </w:r>
          </w:p>
        </w:tc>
        <w:tc>
          <w:tcPr>
            <w:tcW w:w="567" w:type="dxa"/>
            <w:tcBorders>
              <w:top w:val="single" w:sz="6" w:space="0" w:color="auto"/>
              <w:left w:val="single" w:sz="6" w:space="0" w:color="auto"/>
              <w:bottom w:val="single" w:sz="6" w:space="0" w:color="auto"/>
              <w:right w:val="single" w:sz="6" w:space="0" w:color="auto"/>
            </w:tcBorders>
          </w:tcPr>
          <w:p w:rsidR="009B607C" w:rsidRDefault="009B607C" w:rsidP="007835F2">
            <w:pPr>
              <w:autoSpaceDE w:val="0"/>
              <w:autoSpaceDN w:val="0"/>
              <w:adjustRightInd w:val="0"/>
              <w:spacing w:after="0" w:line="240" w:lineRule="auto"/>
              <w:rPr>
                <w:rFonts w:ascii="Times New Roman" w:eastAsia="Times New Roman" w:hAnsi="Times New Roman" w:cs="Times New Roman"/>
                <w:sz w:val="24"/>
                <w:szCs w:val="24"/>
              </w:rPr>
            </w:pPr>
          </w:p>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33</w:t>
            </w:r>
          </w:p>
        </w:tc>
        <w:tc>
          <w:tcPr>
            <w:tcW w:w="851" w:type="dxa"/>
            <w:tcBorders>
              <w:top w:val="single" w:sz="6" w:space="0" w:color="auto"/>
              <w:left w:val="single" w:sz="6" w:space="0" w:color="auto"/>
              <w:bottom w:val="single" w:sz="6" w:space="0" w:color="auto"/>
              <w:right w:val="single" w:sz="6" w:space="0" w:color="auto"/>
            </w:tcBorders>
          </w:tcPr>
          <w:p w:rsidR="009B607C" w:rsidRDefault="009B607C" w:rsidP="007835F2">
            <w:pPr>
              <w:autoSpaceDE w:val="0"/>
              <w:autoSpaceDN w:val="0"/>
              <w:adjustRightInd w:val="0"/>
              <w:spacing w:after="0" w:line="240" w:lineRule="auto"/>
              <w:rPr>
                <w:rFonts w:ascii="Times New Roman" w:eastAsia="Times New Roman" w:hAnsi="Times New Roman" w:cs="Times New Roman"/>
                <w:sz w:val="24"/>
                <w:szCs w:val="24"/>
              </w:rPr>
            </w:pPr>
          </w:p>
          <w:p w:rsidR="009B607C" w:rsidRPr="00E65B93" w:rsidRDefault="009B607C" w:rsidP="007835F2">
            <w:pPr>
              <w:autoSpaceDE w:val="0"/>
              <w:autoSpaceDN w:val="0"/>
              <w:adjustRightInd w:val="0"/>
              <w:spacing w:after="0" w:line="240" w:lineRule="auto"/>
              <w:rPr>
                <w:rFonts w:ascii="Times New Roman" w:eastAsia="Times New Roman" w:hAnsi="Times New Roman" w:cs="Times New Roman"/>
                <w:sz w:val="24"/>
                <w:szCs w:val="24"/>
              </w:rPr>
            </w:pPr>
            <w:r w:rsidRPr="00E65B93">
              <w:rPr>
                <w:rFonts w:ascii="Times New Roman" w:eastAsia="Times New Roman" w:hAnsi="Times New Roman" w:cs="Times New Roman"/>
                <w:sz w:val="24"/>
                <w:szCs w:val="24"/>
              </w:rPr>
              <w:t>157</w:t>
            </w:r>
          </w:p>
        </w:tc>
      </w:tr>
    </w:tbl>
    <w:p w:rsidR="009B607C" w:rsidRPr="00E65B93" w:rsidRDefault="009B607C" w:rsidP="009B607C">
      <w:pPr>
        <w:rPr>
          <w:rFonts w:ascii="Times New Roman" w:eastAsia="Times New Roman" w:hAnsi="Times New Roman" w:cs="Times New Roman"/>
          <w:sz w:val="16"/>
          <w:szCs w:val="16"/>
        </w:rPr>
      </w:pPr>
    </w:p>
    <w:tbl>
      <w:tblPr>
        <w:tblStyle w:val="1e"/>
        <w:tblW w:w="10774" w:type="dxa"/>
        <w:tblInd w:w="-856" w:type="dxa"/>
        <w:tblLook w:val="04A0"/>
      </w:tblPr>
      <w:tblGrid>
        <w:gridCol w:w="4609"/>
        <w:gridCol w:w="1204"/>
        <w:gridCol w:w="1253"/>
        <w:gridCol w:w="1253"/>
        <w:gridCol w:w="1150"/>
        <w:gridCol w:w="1305"/>
      </w:tblGrid>
      <w:tr w:rsidR="009B607C" w:rsidRPr="00E65B93" w:rsidTr="007835F2">
        <w:trPr>
          <w:trHeight w:hRule="exact" w:val="447"/>
        </w:trPr>
        <w:tc>
          <w:tcPr>
            <w:tcW w:w="10774" w:type="dxa"/>
            <w:gridSpan w:val="6"/>
          </w:tcPr>
          <w:p w:rsidR="009B607C" w:rsidRPr="007D68F0" w:rsidRDefault="009B607C" w:rsidP="007835F2">
            <w:pPr>
              <w:spacing w:after="200"/>
              <w:jc w:val="center"/>
              <w:rPr>
                <w:rFonts w:ascii="Times New Roman" w:eastAsia="Times New Roman" w:hAnsi="Times New Roman" w:cs="Times New Roman"/>
                <w:sz w:val="24"/>
                <w:szCs w:val="24"/>
              </w:rPr>
            </w:pPr>
            <w:r w:rsidRPr="007D68F0">
              <w:rPr>
                <w:rFonts w:ascii="Times New Roman" w:eastAsia="Times New Roman" w:hAnsi="Times New Roman" w:cs="Times New Roman"/>
                <w:sz w:val="24"/>
                <w:szCs w:val="24"/>
              </w:rPr>
              <w:t>Внеурочная деятельность</w:t>
            </w:r>
          </w:p>
          <w:p w:rsidR="009B607C" w:rsidRPr="007D68F0" w:rsidRDefault="009B607C" w:rsidP="007835F2">
            <w:pPr>
              <w:spacing w:after="200"/>
              <w:rPr>
                <w:rFonts w:ascii="Times New Roman" w:eastAsia="Times New Roman" w:hAnsi="Times New Roman" w:cs="Times New Roman"/>
                <w:sz w:val="24"/>
                <w:szCs w:val="24"/>
              </w:rPr>
            </w:pPr>
          </w:p>
          <w:p w:rsidR="009B607C" w:rsidRPr="007D68F0" w:rsidRDefault="009B607C" w:rsidP="007835F2">
            <w:pPr>
              <w:spacing w:after="200"/>
              <w:rPr>
                <w:rFonts w:ascii="Times New Roman" w:eastAsia="Times New Roman" w:hAnsi="Times New Roman" w:cs="Times New Roman"/>
                <w:sz w:val="24"/>
                <w:szCs w:val="24"/>
              </w:rPr>
            </w:pPr>
          </w:p>
          <w:p w:rsidR="009B607C" w:rsidRPr="007D68F0" w:rsidRDefault="009B607C" w:rsidP="007835F2">
            <w:pPr>
              <w:spacing w:after="200"/>
              <w:rPr>
                <w:rFonts w:ascii="Times New Roman" w:eastAsia="Times New Roman" w:hAnsi="Times New Roman" w:cs="Times New Roman"/>
                <w:sz w:val="24"/>
                <w:szCs w:val="24"/>
              </w:rPr>
            </w:pPr>
          </w:p>
          <w:p w:rsidR="009B607C" w:rsidRPr="007D68F0" w:rsidRDefault="009B607C" w:rsidP="007835F2">
            <w:pPr>
              <w:spacing w:after="200"/>
              <w:rPr>
                <w:rFonts w:ascii="Times New Roman" w:eastAsia="Times New Roman" w:hAnsi="Times New Roman" w:cs="Times New Roman"/>
                <w:sz w:val="24"/>
                <w:szCs w:val="24"/>
              </w:rPr>
            </w:pPr>
          </w:p>
          <w:p w:rsidR="009B607C" w:rsidRPr="007D68F0" w:rsidRDefault="009B607C" w:rsidP="007835F2">
            <w:pPr>
              <w:spacing w:after="200"/>
              <w:jc w:val="center"/>
              <w:rPr>
                <w:rFonts w:ascii="Times New Roman" w:eastAsia="Times New Roman" w:hAnsi="Times New Roman" w:cs="Times New Roman"/>
                <w:sz w:val="24"/>
                <w:szCs w:val="24"/>
              </w:rPr>
            </w:pPr>
          </w:p>
        </w:tc>
      </w:tr>
      <w:tr w:rsidR="009B607C" w:rsidRPr="00E65B93" w:rsidTr="007835F2">
        <w:trPr>
          <w:trHeight w:val="493"/>
        </w:trPr>
        <w:tc>
          <w:tcPr>
            <w:tcW w:w="4609" w:type="dxa"/>
          </w:tcPr>
          <w:p w:rsidR="009B607C" w:rsidRPr="007D68F0" w:rsidRDefault="009B607C" w:rsidP="007835F2">
            <w:pPr>
              <w:rPr>
                <w:rFonts w:ascii="Times New Roman" w:hAnsi="Times New Roman" w:cs="Times New Roman"/>
              </w:rPr>
            </w:pPr>
            <w:r w:rsidRPr="007D68F0">
              <w:rPr>
                <w:rFonts w:ascii="Times New Roman" w:hAnsi="Times New Roman" w:cs="Times New Roman"/>
              </w:rPr>
              <w:t>Направление образовательно-воспитательной деятельности</w:t>
            </w:r>
          </w:p>
        </w:tc>
        <w:tc>
          <w:tcPr>
            <w:tcW w:w="1204" w:type="dxa"/>
          </w:tcPr>
          <w:p w:rsidR="009B607C" w:rsidRPr="007D68F0" w:rsidRDefault="009B607C" w:rsidP="007835F2">
            <w:pPr>
              <w:rPr>
                <w:rFonts w:ascii="Times New Roman" w:hAnsi="Times New Roman" w:cs="Times New Roman"/>
              </w:rPr>
            </w:pPr>
            <w:r w:rsidRPr="007D68F0">
              <w:rPr>
                <w:rFonts w:ascii="Times New Roman" w:hAnsi="Times New Roman" w:cs="Times New Roman"/>
              </w:rPr>
              <w:t>5 класс</w:t>
            </w:r>
          </w:p>
        </w:tc>
        <w:tc>
          <w:tcPr>
            <w:tcW w:w="1253" w:type="dxa"/>
          </w:tcPr>
          <w:p w:rsidR="009B607C" w:rsidRPr="007D68F0" w:rsidRDefault="009B607C" w:rsidP="007835F2">
            <w:pPr>
              <w:rPr>
                <w:rFonts w:ascii="Times New Roman" w:hAnsi="Times New Roman" w:cs="Times New Roman"/>
              </w:rPr>
            </w:pPr>
            <w:r w:rsidRPr="007D68F0">
              <w:rPr>
                <w:rFonts w:ascii="Times New Roman" w:hAnsi="Times New Roman" w:cs="Times New Roman"/>
              </w:rPr>
              <w:t>6 класс</w:t>
            </w:r>
          </w:p>
        </w:tc>
        <w:tc>
          <w:tcPr>
            <w:tcW w:w="1253" w:type="dxa"/>
          </w:tcPr>
          <w:p w:rsidR="009B607C" w:rsidRPr="007D68F0" w:rsidRDefault="009B607C" w:rsidP="007835F2">
            <w:pPr>
              <w:rPr>
                <w:rFonts w:ascii="Times New Roman" w:hAnsi="Times New Roman" w:cs="Times New Roman"/>
              </w:rPr>
            </w:pPr>
            <w:r w:rsidRPr="007D68F0">
              <w:rPr>
                <w:rFonts w:ascii="Times New Roman" w:hAnsi="Times New Roman" w:cs="Times New Roman"/>
              </w:rPr>
              <w:t>7 класс</w:t>
            </w:r>
          </w:p>
        </w:tc>
        <w:tc>
          <w:tcPr>
            <w:tcW w:w="1150" w:type="dxa"/>
          </w:tcPr>
          <w:p w:rsidR="009B607C" w:rsidRPr="007D68F0" w:rsidRDefault="009B607C" w:rsidP="007835F2">
            <w:pPr>
              <w:rPr>
                <w:rFonts w:ascii="Times New Roman" w:hAnsi="Times New Roman" w:cs="Times New Roman"/>
              </w:rPr>
            </w:pPr>
            <w:r w:rsidRPr="007D68F0">
              <w:rPr>
                <w:rFonts w:ascii="Times New Roman" w:hAnsi="Times New Roman" w:cs="Times New Roman"/>
              </w:rPr>
              <w:t>8 класс</w:t>
            </w:r>
          </w:p>
        </w:tc>
        <w:tc>
          <w:tcPr>
            <w:tcW w:w="1305" w:type="dxa"/>
          </w:tcPr>
          <w:p w:rsidR="009B607C" w:rsidRPr="007D68F0" w:rsidRDefault="009B607C" w:rsidP="007835F2">
            <w:pPr>
              <w:rPr>
                <w:rFonts w:ascii="Times New Roman" w:hAnsi="Times New Roman" w:cs="Times New Roman"/>
              </w:rPr>
            </w:pPr>
            <w:r w:rsidRPr="007D68F0">
              <w:rPr>
                <w:rFonts w:ascii="Times New Roman" w:hAnsi="Times New Roman" w:cs="Times New Roman"/>
              </w:rPr>
              <w:t>9класс</w:t>
            </w:r>
          </w:p>
        </w:tc>
      </w:tr>
      <w:tr w:rsidR="009B607C" w:rsidRPr="00E65B93" w:rsidTr="007835F2">
        <w:tc>
          <w:tcPr>
            <w:tcW w:w="4609" w:type="dxa"/>
          </w:tcPr>
          <w:p w:rsidR="009B607C" w:rsidRPr="007D68F0" w:rsidRDefault="009B607C" w:rsidP="007835F2">
            <w:pPr>
              <w:rPr>
                <w:rFonts w:ascii="Times New Roman" w:hAnsi="Times New Roman" w:cs="Times New Roman"/>
              </w:rPr>
            </w:pPr>
            <w:r w:rsidRPr="007D68F0">
              <w:rPr>
                <w:rFonts w:ascii="Times New Roman" w:hAnsi="Times New Roman" w:cs="Times New Roman"/>
              </w:rPr>
              <w:t>Спортивно-оздоровительное</w:t>
            </w:r>
          </w:p>
        </w:tc>
        <w:tc>
          <w:tcPr>
            <w:tcW w:w="1204" w:type="dxa"/>
          </w:tcPr>
          <w:p w:rsidR="009B607C" w:rsidRPr="007D68F0" w:rsidRDefault="009B607C" w:rsidP="007835F2">
            <w:pPr>
              <w:rPr>
                <w:rFonts w:ascii="Times New Roman" w:hAnsi="Times New Roman" w:cs="Times New Roman"/>
              </w:rPr>
            </w:pPr>
            <w:r w:rsidRPr="007D68F0">
              <w:rPr>
                <w:rFonts w:ascii="Times New Roman" w:hAnsi="Times New Roman" w:cs="Times New Roman"/>
              </w:rPr>
              <w:t>1</w:t>
            </w:r>
          </w:p>
        </w:tc>
        <w:tc>
          <w:tcPr>
            <w:tcW w:w="1253" w:type="dxa"/>
          </w:tcPr>
          <w:p w:rsidR="009B607C" w:rsidRPr="007D68F0" w:rsidRDefault="009B607C" w:rsidP="007835F2">
            <w:pPr>
              <w:rPr>
                <w:rFonts w:ascii="Times New Roman" w:hAnsi="Times New Roman" w:cs="Times New Roman"/>
              </w:rPr>
            </w:pPr>
            <w:r w:rsidRPr="007D68F0">
              <w:rPr>
                <w:rFonts w:ascii="Times New Roman" w:hAnsi="Times New Roman" w:cs="Times New Roman"/>
              </w:rPr>
              <w:t>1</w:t>
            </w:r>
          </w:p>
        </w:tc>
        <w:tc>
          <w:tcPr>
            <w:tcW w:w="1253" w:type="dxa"/>
          </w:tcPr>
          <w:p w:rsidR="009B607C" w:rsidRPr="007D68F0" w:rsidRDefault="009B607C" w:rsidP="007835F2">
            <w:pPr>
              <w:rPr>
                <w:rFonts w:ascii="Times New Roman" w:hAnsi="Times New Roman" w:cs="Times New Roman"/>
              </w:rPr>
            </w:pPr>
            <w:r w:rsidRPr="007D68F0">
              <w:rPr>
                <w:rFonts w:ascii="Times New Roman" w:hAnsi="Times New Roman" w:cs="Times New Roman"/>
              </w:rPr>
              <w:t>1</w:t>
            </w:r>
          </w:p>
        </w:tc>
        <w:tc>
          <w:tcPr>
            <w:tcW w:w="1150" w:type="dxa"/>
          </w:tcPr>
          <w:p w:rsidR="009B607C" w:rsidRPr="007D68F0" w:rsidRDefault="009B607C" w:rsidP="007835F2">
            <w:pPr>
              <w:rPr>
                <w:rFonts w:ascii="Times New Roman" w:hAnsi="Times New Roman" w:cs="Times New Roman"/>
              </w:rPr>
            </w:pPr>
            <w:r w:rsidRPr="007D68F0">
              <w:rPr>
                <w:rFonts w:ascii="Times New Roman" w:hAnsi="Times New Roman" w:cs="Times New Roman"/>
              </w:rPr>
              <w:t>1</w:t>
            </w:r>
          </w:p>
        </w:tc>
        <w:tc>
          <w:tcPr>
            <w:tcW w:w="1305" w:type="dxa"/>
          </w:tcPr>
          <w:p w:rsidR="009B607C" w:rsidRPr="007D68F0" w:rsidRDefault="009B607C" w:rsidP="007835F2">
            <w:pPr>
              <w:rPr>
                <w:rFonts w:ascii="Times New Roman" w:hAnsi="Times New Roman" w:cs="Times New Roman"/>
              </w:rPr>
            </w:pPr>
            <w:r w:rsidRPr="007D68F0">
              <w:rPr>
                <w:rFonts w:ascii="Times New Roman" w:hAnsi="Times New Roman" w:cs="Times New Roman"/>
              </w:rPr>
              <w:t>1</w:t>
            </w:r>
          </w:p>
        </w:tc>
      </w:tr>
      <w:tr w:rsidR="009B607C" w:rsidRPr="00E65B93" w:rsidTr="007835F2">
        <w:tc>
          <w:tcPr>
            <w:tcW w:w="4609" w:type="dxa"/>
          </w:tcPr>
          <w:p w:rsidR="009B607C" w:rsidRPr="007D68F0" w:rsidRDefault="009B607C" w:rsidP="007835F2">
            <w:pPr>
              <w:rPr>
                <w:rFonts w:ascii="Times New Roman" w:hAnsi="Times New Roman" w:cs="Times New Roman"/>
              </w:rPr>
            </w:pPr>
            <w:r w:rsidRPr="007D68F0">
              <w:rPr>
                <w:rFonts w:ascii="Times New Roman" w:hAnsi="Times New Roman" w:cs="Times New Roman"/>
              </w:rPr>
              <w:t xml:space="preserve">Духовно-нравственное </w:t>
            </w:r>
          </w:p>
        </w:tc>
        <w:tc>
          <w:tcPr>
            <w:tcW w:w="1204" w:type="dxa"/>
          </w:tcPr>
          <w:p w:rsidR="009B607C" w:rsidRPr="007D68F0" w:rsidRDefault="009B607C" w:rsidP="007835F2">
            <w:pPr>
              <w:rPr>
                <w:rFonts w:ascii="Times New Roman" w:hAnsi="Times New Roman" w:cs="Times New Roman"/>
              </w:rPr>
            </w:pPr>
            <w:r w:rsidRPr="007D68F0">
              <w:rPr>
                <w:rFonts w:ascii="Times New Roman" w:hAnsi="Times New Roman" w:cs="Times New Roman"/>
              </w:rPr>
              <w:t>1</w:t>
            </w:r>
          </w:p>
        </w:tc>
        <w:tc>
          <w:tcPr>
            <w:tcW w:w="1253" w:type="dxa"/>
          </w:tcPr>
          <w:p w:rsidR="009B607C" w:rsidRPr="007D68F0" w:rsidRDefault="009B607C" w:rsidP="007835F2">
            <w:pPr>
              <w:rPr>
                <w:rFonts w:ascii="Times New Roman" w:hAnsi="Times New Roman" w:cs="Times New Roman"/>
              </w:rPr>
            </w:pPr>
            <w:r w:rsidRPr="007D68F0">
              <w:rPr>
                <w:rFonts w:ascii="Times New Roman" w:hAnsi="Times New Roman" w:cs="Times New Roman"/>
              </w:rPr>
              <w:t>1</w:t>
            </w:r>
          </w:p>
        </w:tc>
        <w:tc>
          <w:tcPr>
            <w:tcW w:w="1253" w:type="dxa"/>
          </w:tcPr>
          <w:p w:rsidR="009B607C" w:rsidRPr="007D68F0" w:rsidRDefault="009B607C" w:rsidP="007835F2">
            <w:pPr>
              <w:rPr>
                <w:rFonts w:ascii="Times New Roman" w:hAnsi="Times New Roman" w:cs="Times New Roman"/>
              </w:rPr>
            </w:pPr>
            <w:r w:rsidRPr="007D68F0">
              <w:rPr>
                <w:rFonts w:ascii="Times New Roman" w:hAnsi="Times New Roman" w:cs="Times New Roman"/>
              </w:rPr>
              <w:t>1</w:t>
            </w:r>
          </w:p>
        </w:tc>
        <w:tc>
          <w:tcPr>
            <w:tcW w:w="1150" w:type="dxa"/>
          </w:tcPr>
          <w:p w:rsidR="009B607C" w:rsidRPr="007D68F0" w:rsidRDefault="009B607C" w:rsidP="007835F2">
            <w:pPr>
              <w:rPr>
                <w:rFonts w:ascii="Times New Roman" w:hAnsi="Times New Roman" w:cs="Times New Roman"/>
              </w:rPr>
            </w:pPr>
            <w:r w:rsidRPr="007D68F0">
              <w:rPr>
                <w:rFonts w:ascii="Times New Roman" w:hAnsi="Times New Roman" w:cs="Times New Roman"/>
              </w:rPr>
              <w:t>1</w:t>
            </w:r>
          </w:p>
        </w:tc>
        <w:tc>
          <w:tcPr>
            <w:tcW w:w="1305" w:type="dxa"/>
          </w:tcPr>
          <w:p w:rsidR="009B607C" w:rsidRPr="007D68F0" w:rsidRDefault="009B607C" w:rsidP="007835F2">
            <w:pPr>
              <w:rPr>
                <w:rFonts w:ascii="Times New Roman" w:hAnsi="Times New Roman" w:cs="Times New Roman"/>
              </w:rPr>
            </w:pPr>
            <w:r w:rsidRPr="007D68F0">
              <w:rPr>
                <w:rFonts w:ascii="Times New Roman" w:hAnsi="Times New Roman" w:cs="Times New Roman"/>
              </w:rPr>
              <w:t>1</w:t>
            </w:r>
          </w:p>
        </w:tc>
      </w:tr>
      <w:tr w:rsidR="009B607C" w:rsidRPr="00E65B93" w:rsidTr="007835F2">
        <w:tc>
          <w:tcPr>
            <w:tcW w:w="4609" w:type="dxa"/>
          </w:tcPr>
          <w:p w:rsidR="009B607C" w:rsidRPr="007D68F0" w:rsidRDefault="009B607C" w:rsidP="007835F2">
            <w:pPr>
              <w:rPr>
                <w:rFonts w:ascii="Times New Roman" w:hAnsi="Times New Roman" w:cs="Times New Roman"/>
              </w:rPr>
            </w:pPr>
            <w:r w:rsidRPr="007D68F0">
              <w:rPr>
                <w:rFonts w:ascii="Times New Roman" w:hAnsi="Times New Roman" w:cs="Times New Roman"/>
              </w:rPr>
              <w:t xml:space="preserve">Социальное </w:t>
            </w:r>
          </w:p>
        </w:tc>
        <w:tc>
          <w:tcPr>
            <w:tcW w:w="1204" w:type="dxa"/>
          </w:tcPr>
          <w:p w:rsidR="009B607C" w:rsidRPr="007D68F0" w:rsidRDefault="009B607C" w:rsidP="007835F2">
            <w:pPr>
              <w:rPr>
                <w:rFonts w:ascii="Times New Roman" w:hAnsi="Times New Roman" w:cs="Times New Roman"/>
              </w:rPr>
            </w:pPr>
            <w:r w:rsidRPr="007D68F0">
              <w:rPr>
                <w:rFonts w:ascii="Times New Roman" w:hAnsi="Times New Roman" w:cs="Times New Roman"/>
              </w:rPr>
              <w:t>1</w:t>
            </w:r>
          </w:p>
        </w:tc>
        <w:tc>
          <w:tcPr>
            <w:tcW w:w="1253" w:type="dxa"/>
          </w:tcPr>
          <w:p w:rsidR="009B607C" w:rsidRPr="007D68F0" w:rsidRDefault="009B607C" w:rsidP="007835F2">
            <w:pPr>
              <w:rPr>
                <w:rFonts w:ascii="Times New Roman" w:hAnsi="Times New Roman" w:cs="Times New Roman"/>
              </w:rPr>
            </w:pPr>
            <w:r w:rsidRPr="007D68F0">
              <w:rPr>
                <w:rFonts w:ascii="Times New Roman" w:hAnsi="Times New Roman" w:cs="Times New Roman"/>
              </w:rPr>
              <w:t>1</w:t>
            </w:r>
          </w:p>
        </w:tc>
        <w:tc>
          <w:tcPr>
            <w:tcW w:w="1253" w:type="dxa"/>
          </w:tcPr>
          <w:p w:rsidR="009B607C" w:rsidRPr="007D68F0" w:rsidRDefault="009B607C" w:rsidP="007835F2">
            <w:pPr>
              <w:rPr>
                <w:rFonts w:ascii="Times New Roman" w:hAnsi="Times New Roman" w:cs="Times New Roman"/>
              </w:rPr>
            </w:pPr>
            <w:r w:rsidRPr="007D68F0">
              <w:rPr>
                <w:rFonts w:ascii="Times New Roman" w:hAnsi="Times New Roman" w:cs="Times New Roman"/>
              </w:rPr>
              <w:t>1</w:t>
            </w:r>
          </w:p>
        </w:tc>
        <w:tc>
          <w:tcPr>
            <w:tcW w:w="1150" w:type="dxa"/>
          </w:tcPr>
          <w:p w:rsidR="009B607C" w:rsidRPr="007D68F0" w:rsidRDefault="009B607C" w:rsidP="007835F2">
            <w:pPr>
              <w:rPr>
                <w:rFonts w:ascii="Times New Roman" w:hAnsi="Times New Roman" w:cs="Times New Roman"/>
              </w:rPr>
            </w:pPr>
            <w:r w:rsidRPr="007D68F0">
              <w:rPr>
                <w:rFonts w:ascii="Times New Roman" w:hAnsi="Times New Roman" w:cs="Times New Roman"/>
              </w:rPr>
              <w:t>1</w:t>
            </w:r>
          </w:p>
        </w:tc>
        <w:tc>
          <w:tcPr>
            <w:tcW w:w="1305" w:type="dxa"/>
          </w:tcPr>
          <w:p w:rsidR="009B607C" w:rsidRPr="007D68F0" w:rsidRDefault="009B607C" w:rsidP="007835F2">
            <w:pPr>
              <w:rPr>
                <w:rFonts w:ascii="Times New Roman" w:hAnsi="Times New Roman" w:cs="Times New Roman"/>
              </w:rPr>
            </w:pPr>
            <w:r w:rsidRPr="007D68F0">
              <w:rPr>
                <w:rFonts w:ascii="Times New Roman" w:hAnsi="Times New Roman" w:cs="Times New Roman"/>
              </w:rPr>
              <w:t>1</w:t>
            </w:r>
          </w:p>
        </w:tc>
      </w:tr>
      <w:tr w:rsidR="009B607C" w:rsidRPr="00E65B93" w:rsidTr="007835F2">
        <w:tc>
          <w:tcPr>
            <w:tcW w:w="4609" w:type="dxa"/>
          </w:tcPr>
          <w:p w:rsidR="009B607C" w:rsidRPr="007D68F0" w:rsidRDefault="009B607C" w:rsidP="007835F2">
            <w:pPr>
              <w:rPr>
                <w:rFonts w:ascii="Times New Roman" w:hAnsi="Times New Roman" w:cs="Times New Roman"/>
              </w:rPr>
            </w:pPr>
            <w:r w:rsidRPr="007D68F0">
              <w:rPr>
                <w:rFonts w:ascii="Times New Roman" w:hAnsi="Times New Roman" w:cs="Times New Roman"/>
              </w:rPr>
              <w:t xml:space="preserve">Общеинтеллектуальное </w:t>
            </w:r>
          </w:p>
        </w:tc>
        <w:tc>
          <w:tcPr>
            <w:tcW w:w="1204" w:type="dxa"/>
          </w:tcPr>
          <w:p w:rsidR="009B607C" w:rsidRPr="007D68F0" w:rsidRDefault="009B607C" w:rsidP="007835F2">
            <w:pPr>
              <w:rPr>
                <w:rFonts w:ascii="Times New Roman" w:hAnsi="Times New Roman" w:cs="Times New Roman"/>
              </w:rPr>
            </w:pPr>
            <w:r>
              <w:rPr>
                <w:rFonts w:ascii="Times New Roman" w:hAnsi="Times New Roman" w:cs="Times New Roman"/>
              </w:rPr>
              <w:t>4</w:t>
            </w:r>
          </w:p>
        </w:tc>
        <w:tc>
          <w:tcPr>
            <w:tcW w:w="1253" w:type="dxa"/>
          </w:tcPr>
          <w:p w:rsidR="009B607C" w:rsidRPr="007D68F0" w:rsidRDefault="009B607C" w:rsidP="007835F2">
            <w:pPr>
              <w:rPr>
                <w:rFonts w:ascii="Times New Roman" w:hAnsi="Times New Roman" w:cs="Times New Roman"/>
              </w:rPr>
            </w:pPr>
            <w:r>
              <w:rPr>
                <w:rFonts w:ascii="Times New Roman" w:hAnsi="Times New Roman" w:cs="Times New Roman"/>
              </w:rPr>
              <w:t>4</w:t>
            </w:r>
          </w:p>
        </w:tc>
        <w:tc>
          <w:tcPr>
            <w:tcW w:w="1253" w:type="dxa"/>
          </w:tcPr>
          <w:p w:rsidR="009B607C" w:rsidRPr="007D68F0" w:rsidRDefault="009B607C" w:rsidP="007835F2">
            <w:pPr>
              <w:rPr>
                <w:rFonts w:ascii="Times New Roman" w:hAnsi="Times New Roman" w:cs="Times New Roman"/>
              </w:rPr>
            </w:pPr>
            <w:r>
              <w:rPr>
                <w:rFonts w:ascii="Times New Roman" w:hAnsi="Times New Roman" w:cs="Times New Roman"/>
              </w:rPr>
              <w:t>4</w:t>
            </w:r>
          </w:p>
        </w:tc>
        <w:tc>
          <w:tcPr>
            <w:tcW w:w="1150" w:type="dxa"/>
          </w:tcPr>
          <w:p w:rsidR="009B607C" w:rsidRPr="007D68F0" w:rsidRDefault="009B607C" w:rsidP="007835F2">
            <w:pPr>
              <w:rPr>
                <w:rFonts w:ascii="Times New Roman" w:hAnsi="Times New Roman" w:cs="Times New Roman"/>
              </w:rPr>
            </w:pPr>
            <w:r>
              <w:rPr>
                <w:rFonts w:ascii="Times New Roman" w:hAnsi="Times New Roman" w:cs="Times New Roman"/>
              </w:rPr>
              <w:t>4</w:t>
            </w:r>
          </w:p>
        </w:tc>
        <w:tc>
          <w:tcPr>
            <w:tcW w:w="1305" w:type="dxa"/>
          </w:tcPr>
          <w:p w:rsidR="009B607C" w:rsidRPr="007D68F0" w:rsidRDefault="009B607C" w:rsidP="007835F2">
            <w:pPr>
              <w:rPr>
                <w:rFonts w:ascii="Times New Roman" w:hAnsi="Times New Roman" w:cs="Times New Roman"/>
              </w:rPr>
            </w:pPr>
            <w:r>
              <w:rPr>
                <w:rFonts w:ascii="Times New Roman" w:hAnsi="Times New Roman" w:cs="Times New Roman"/>
              </w:rPr>
              <w:t>4</w:t>
            </w:r>
          </w:p>
        </w:tc>
      </w:tr>
      <w:tr w:rsidR="009B607C" w:rsidRPr="00E65B93" w:rsidTr="007835F2">
        <w:trPr>
          <w:trHeight w:val="275"/>
        </w:trPr>
        <w:tc>
          <w:tcPr>
            <w:tcW w:w="4609" w:type="dxa"/>
          </w:tcPr>
          <w:p w:rsidR="009B607C" w:rsidRPr="007D68F0" w:rsidRDefault="009B607C" w:rsidP="007835F2">
            <w:pPr>
              <w:rPr>
                <w:rFonts w:ascii="Times New Roman" w:hAnsi="Times New Roman" w:cs="Times New Roman"/>
              </w:rPr>
            </w:pPr>
            <w:r w:rsidRPr="007D68F0">
              <w:rPr>
                <w:rFonts w:ascii="Times New Roman" w:hAnsi="Times New Roman" w:cs="Times New Roman"/>
              </w:rPr>
              <w:t xml:space="preserve">Общекультурное </w:t>
            </w:r>
          </w:p>
        </w:tc>
        <w:tc>
          <w:tcPr>
            <w:tcW w:w="1204" w:type="dxa"/>
          </w:tcPr>
          <w:p w:rsidR="009B607C" w:rsidRPr="007D68F0" w:rsidRDefault="009B607C" w:rsidP="007835F2">
            <w:pPr>
              <w:rPr>
                <w:rFonts w:ascii="Times New Roman" w:hAnsi="Times New Roman" w:cs="Times New Roman"/>
              </w:rPr>
            </w:pPr>
            <w:r>
              <w:rPr>
                <w:rFonts w:ascii="Times New Roman" w:hAnsi="Times New Roman" w:cs="Times New Roman"/>
              </w:rPr>
              <w:t>3</w:t>
            </w:r>
          </w:p>
        </w:tc>
        <w:tc>
          <w:tcPr>
            <w:tcW w:w="1253" w:type="dxa"/>
          </w:tcPr>
          <w:p w:rsidR="009B607C" w:rsidRPr="007D68F0" w:rsidRDefault="009B607C" w:rsidP="007835F2">
            <w:pPr>
              <w:rPr>
                <w:rFonts w:ascii="Times New Roman" w:hAnsi="Times New Roman" w:cs="Times New Roman"/>
              </w:rPr>
            </w:pPr>
            <w:r>
              <w:rPr>
                <w:rFonts w:ascii="Times New Roman" w:hAnsi="Times New Roman" w:cs="Times New Roman"/>
              </w:rPr>
              <w:t>3</w:t>
            </w:r>
          </w:p>
        </w:tc>
        <w:tc>
          <w:tcPr>
            <w:tcW w:w="1253" w:type="dxa"/>
          </w:tcPr>
          <w:p w:rsidR="009B607C" w:rsidRPr="007D68F0" w:rsidRDefault="009B607C" w:rsidP="007835F2">
            <w:pPr>
              <w:rPr>
                <w:rFonts w:ascii="Times New Roman" w:hAnsi="Times New Roman" w:cs="Times New Roman"/>
              </w:rPr>
            </w:pPr>
            <w:r>
              <w:rPr>
                <w:rFonts w:ascii="Times New Roman" w:hAnsi="Times New Roman" w:cs="Times New Roman"/>
              </w:rPr>
              <w:t>3</w:t>
            </w:r>
          </w:p>
        </w:tc>
        <w:tc>
          <w:tcPr>
            <w:tcW w:w="1150" w:type="dxa"/>
          </w:tcPr>
          <w:p w:rsidR="009B607C" w:rsidRPr="007D68F0" w:rsidRDefault="009B607C" w:rsidP="007835F2">
            <w:pPr>
              <w:rPr>
                <w:rFonts w:ascii="Times New Roman" w:hAnsi="Times New Roman" w:cs="Times New Roman"/>
              </w:rPr>
            </w:pPr>
            <w:r>
              <w:rPr>
                <w:rFonts w:ascii="Times New Roman" w:hAnsi="Times New Roman" w:cs="Times New Roman"/>
              </w:rPr>
              <w:t>3</w:t>
            </w:r>
          </w:p>
        </w:tc>
        <w:tc>
          <w:tcPr>
            <w:tcW w:w="1305" w:type="dxa"/>
          </w:tcPr>
          <w:p w:rsidR="009B607C" w:rsidRPr="007D68F0" w:rsidRDefault="009B607C" w:rsidP="007835F2">
            <w:pPr>
              <w:rPr>
                <w:rFonts w:ascii="Times New Roman" w:hAnsi="Times New Roman" w:cs="Times New Roman"/>
              </w:rPr>
            </w:pPr>
            <w:r>
              <w:rPr>
                <w:rFonts w:ascii="Times New Roman" w:hAnsi="Times New Roman" w:cs="Times New Roman"/>
              </w:rPr>
              <w:t>3</w:t>
            </w:r>
          </w:p>
        </w:tc>
      </w:tr>
      <w:tr w:rsidR="009B607C" w:rsidRPr="00E65B93" w:rsidTr="007835F2">
        <w:tc>
          <w:tcPr>
            <w:tcW w:w="4609" w:type="dxa"/>
          </w:tcPr>
          <w:p w:rsidR="009B607C" w:rsidRPr="007D68F0" w:rsidRDefault="009B607C" w:rsidP="007835F2">
            <w:pPr>
              <w:rPr>
                <w:rFonts w:ascii="Times New Roman" w:hAnsi="Times New Roman" w:cs="Times New Roman"/>
              </w:rPr>
            </w:pPr>
            <w:r w:rsidRPr="007D68F0">
              <w:rPr>
                <w:rFonts w:ascii="Times New Roman" w:hAnsi="Times New Roman" w:cs="Times New Roman"/>
              </w:rPr>
              <w:t>Итого</w:t>
            </w:r>
          </w:p>
        </w:tc>
        <w:tc>
          <w:tcPr>
            <w:tcW w:w="1204" w:type="dxa"/>
          </w:tcPr>
          <w:p w:rsidR="009B607C" w:rsidRPr="007D68F0" w:rsidRDefault="009B607C" w:rsidP="007835F2">
            <w:pPr>
              <w:rPr>
                <w:rFonts w:ascii="Times New Roman" w:hAnsi="Times New Roman" w:cs="Times New Roman"/>
              </w:rPr>
            </w:pPr>
            <w:r w:rsidRPr="007D68F0">
              <w:rPr>
                <w:rFonts w:ascii="Times New Roman" w:hAnsi="Times New Roman" w:cs="Times New Roman"/>
              </w:rPr>
              <w:t>10</w:t>
            </w:r>
          </w:p>
        </w:tc>
        <w:tc>
          <w:tcPr>
            <w:tcW w:w="1253" w:type="dxa"/>
          </w:tcPr>
          <w:p w:rsidR="009B607C" w:rsidRPr="007D68F0" w:rsidRDefault="009B607C" w:rsidP="007835F2">
            <w:pPr>
              <w:rPr>
                <w:rFonts w:ascii="Times New Roman" w:hAnsi="Times New Roman" w:cs="Times New Roman"/>
              </w:rPr>
            </w:pPr>
            <w:r w:rsidRPr="007D68F0">
              <w:rPr>
                <w:rFonts w:ascii="Times New Roman" w:hAnsi="Times New Roman" w:cs="Times New Roman"/>
              </w:rPr>
              <w:t>10</w:t>
            </w:r>
          </w:p>
        </w:tc>
        <w:tc>
          <w:tcPr>
            <w:tcW w:w="1253" w:type="dxa"/>
          </w:tcPr>
          <w:p w:rsidR="009B607C" w:rsidRPr="007D68F0" w:rsidRDefault="009B607C" w:rsidP="007835F2">
            <w:pPr>
              <w:rPr>
                <w:rFonts w:ascii="Times New Roman" w:hAnsi="Times New Roman" w:cs="Times New Roman"/>
              </w:rPr>
            </w:pPr>
            <w:r w:rsidRPr="007D68F0">
              <w:rPr>
                <w:rFonts w:ascii="Times New Roman" w:hAnsi="Times New Roman" w:cs="Times New Roman"/>
              </w:rPr>
              <w:t>10</w:t>
            </w:r>
          </w:p>
        </w:tc>
        <w:tc>
          <w:tcPr>
            <w:tcW w:w="1150" w:type="dxa"/>
          </w:tcPr>
          <w:p w:rsidR="009B607C" w:rsidRPr="007D68F0" w:rsidRDefault="009B607C" w:rsidP="007835F2">
            <w:pPr>
              <w:rPr>
                <w:rFonts w:ascii="Times New Roman" w:hAnsi="Times New Roman" w:cs="Times New Roman"/>
              </w:rPr>
            </w:pPr>
            <w:r w:rsidRPr="007D68F0">
              <w:rPr>
                <w:rFonts w:ascii="Times New Roman" w:hAnsi="Times New Roman" w:cs="Times New Roman"/>
              </w:rPr>
              <w:t>10</w:t>
            </w:r>
          </w:p>
        </w:tc>
        <w:tc>
          <w:tcPr>
            <w:tcW w:w="1305" w:type="dxa"/>
          </w:tcPr>
          <w:p w:rsidR="009B607C" w:rsidRPr="007D68F0" w:rsidRDefault="009B607C" w:rsidP="007835F2">
            <w:pPr>
              <w:rPr>
                <w:rFonts w:ascii="Times New Roman" w:hAnsi="Times New Roman" w:cs="Times New Roman"/>
              </w:rPr>
            </w:pPr>
            <w:r w:rsidRPr="007D68F0">
              <w:rPr>
                <w:rFonts w:ascii="Times New Roman" w:hAnsi="Times New Roman" w:cs="Times New Roman"/>
              </w:rPr>
              <w:t>10</w:t>
            </w:r>
          </w:p>
        </w:tc>
      </w:tr>
    </w:tbl>
    <w:p w:rsidR="00733C88" w:rsidRPr="00733C88" w:rsidRDefault="00733C88" w:rsidP="00DB60F8">
      <w:pPr>
        <w:jc w:val="both"/>
        <w:rPr>
          <w:rStyle w:val="dash0410005f0431005f0437005f0430005f0446005f0020005f0441005f043f005f0438005f0441005f043a005f0430005f005fchar1char1"/>
          <w:b/>
        </w:rPr>
      </w:pPr>
      <w:r w:rsidRPr="00733C88">
        <w:rPr>
          <w:rFonts w:ascii="Times New Roman" w:hAnsi="Times New Roman" w:cs="Times New Roman"/>
          <w:b/>
          <w:sz w:val="24"/>
          <w:szCs w:val="24"/>
        </w:rPr>
        <w:lastRenderedPageBreak/>
        <w:t xml:space="preserve">6. </w:t>
      </w:r>
      <w:r w:rsidRPr="00733C88">
        <w:rPr>
          <w:rStyle w:val="dash0410005f0431005f0437005f0430005f0446005f0020005f0441005f043f005f0438005f0441005f043a005f0430005f005fchar1char1"/>
          <w:b/>
        </w:rPr>
        <w:t>Система условий реализации основной образовательной программы</w:t>
      </w:r>
    </w:p>
    <w:p w:rsidR="00733C88" w:rsidRPr="00733C88" w:rsidRDefault="00733C88" w:rsidP="00B730BC">
      <w:pPr>
        <w:autoSpaceDE w:val="0"/>
        <w:spacing w:line="240" w:lineRule="auto"/>
        <w:ind w:firstLine="851"/>
        <w:jc w:val="both"/>
        <w:rPr>
          <w:rFonts w:ascii="Times New Roman" w:hAnsi="Times New Roman" w:cs="Times New Roman"/>
          <w:sz w:val="24"/>
          <w:szCs w:val="24"/>
        </w:rPr>
      </w:pPr>
      <w:r w:rsidRPr="00733C88">
        <w:rPr>
          <w:rFonts w:ascii="Times New Roman" w:hAnsi="Times New Roman" w:cs="Times New Roman"/>
          <w:sz w:val="24"/>
          <w:szCs w:val="24"/>
        </w:rPr>
        <w:t>Для успешной реализации образовательной программы общеобразовательное учреждение:</w:t>
      </w:r>
    </w:p>
    <w:p w:rsidR="00733C88" w:rsidRPr="00733C88" w:rsidRDefault="00733C88" w:rsidP="00B730BC">
      <w:pPr>
        <w:autoSpaceDE w:val="0"/>
        <w:spacing w:line="240" w:lineRule="auto"/>
        <w:jc w:val="both"/>
        <w:rPr>
          <w:rFonts w:ascii="Times New Roman" w:hAnsi="Times New Roman" w:cs="Times New Roman"/>
          <w:sz w:val="24"/>
          <w:szCs w:val="24"/>
        </w:rPr>
      </w:pPr>
      <w:r w:rsidRPr="00733C88">
        <w:rPr>
          <w:rFonts w:ascii="Times New Roman" w:hAnsi="Times New Roman" w:cs="Times New Roman"/>
          <w:sz w:val="24"/>
          <w:szCs w:val="24"/>
        </w:rPr>
        <w:t>– гарантирует ученикам соблюдение их прав на образование, охрану здоровья, отдых и досуг;</w:t>
      </w:r>
    </w:p>
    <w:p w:rsidR="00733C88" w:rsidRPr="00733C88" w:rsidRDefault="00733C88" w:rsidP="00B730BC">
      <w:pPr>
        <w:autoSpaceDE w:val="0"/>
        <w:spacing w:line="240" w:lineRule="auto"/>
        <w:jc w:val="both"/>
        <w:rPr>
          <w:rFonts w:ascii="Times New Roman" w:hAnsi="Times New Roman" w:cs="Times New Roman"/>
          <w:sz w:val="24"/>
          <w:szCs w:val="24"/>
        </w:rPr>
      </w:pPr>
      <w:r w:rsidRPr="00733C88">
        <w:rPr>
          <w:rFonts w:ascii="Times New Roman" w:hAnsi="Times New Roman" w:cs="Times New Roman"/>
          <w:sz w:val="24"/>
          <w:szCs w:val="24"/>
        </w:rPr>
        <w:t>– обеспечивает за счет бюджетных средств необходимыми учебными пособиями;</w:t>
      </w:r>
    </w:p>
    <w:p w:rsidR="00733C88" w:rsidRPr="00733C88" w:rsidRDefault="00733C88" w:rsidP="00B730BC">
      <w:pPr>
        <w:autoSpaceDE w:val="0"/>
        <w:spacing w:line="240" w:lineRule="auto"/>
        <w:jc w:val="both"/>
        <w:rPr>
          <w:rFonts w:ascii="Times New Roman" w:hAnsi="Times New Roman" w:cs="Times New Roman"/>
          <w:sz w:val="24"/>
          <w:szCs w:val="24"/>
        </w:rPr>
      </w:pPr>
      <w:r w:rsidRPr="00733C88">
        <w:rPr>
          <w:rFonts w:ascii="Times New Roman" w:hAnsi="Times New Roman" w:cs="Times New Roman"/>
          <w:sz w:val="24"/>
          <w:szCs w:val="24"/>
        </w:rPr>
        <w:t>– предоставляет возможность высказывать свое мнение о качестве образовательного процесса;</w:t>
      </w:r>
    </w:p>
    <w:p w:rsidR="00733C88" w:rsidRPr="00733C88" w:rsidRDefault="00733C88" w:rsidP="00B730BC">
      <w:pPr>
        <w:autoSpaceDE w:val="0"/>
        <w:spacing w:line="240" w:lineRule="auto"/>
        <w:jc w:val="both"/>
        <w:rPr>
          <w:rFonts w:ascii="Times New Roman" w:hAnsi="Times New Roman" w:cs="Times New Roman"/>
          <w:sz w:val="24"/>
          <w:szCs w:val="24"/>
        </w:rPr>
      </w:pPr>
      <w:r w:rsidRPr="00733C88">
        <w:rPr>
          <w:rFonts w:ascii="Times New Roman" w:hAnsi="Times New Roman" w:cs="Times New Roman"/>
          <w:sz w:val="24"/>
          <w:szCs w:val="24"/>
        </w:rPr>
        <w:t>– содействует дополнительному образованию детей, в том числе и в других образовательных учреждениях;</w:t>
      </w:r>
    </w:p>
    <w:p w:rsidR="00733C88" w:rsidRPr="00733C88" w:rsidRDefault="00733C88" w:rsidP="00B730BC">
      <w:pPr>
        <w:autoSpaceDE w:val="0"/>
        <w:spacing w:line="240" w:lineRule="auto"/>
        <w:jc w:val="both"/>
        <w:rPr>
          <w:rFonts w:ascii="Times New Roman" w:hAnsi="Times New Roman" w:cs="Times New Roman"/>
          <w:sz w:val="24"/>
          <w:szCs w:val="24"/>
        </w:rPr>
      </w:pPr>
      <w:r w:rsidRPr="00733C88">
        <w:rPr>
          <w:rFonts w:ascii="Times New Roman" w:hAnsi="Times New Roman" w:cs="Times New Roman"/>
          <w:sz w:val="24"/>
          <w:szCs w:val="24"/>
        </w:rPr>
        <w:t>– обеспечивает возможность участия в социально-творческой деятельности, в том числе в реализации проектов, имеющих важное общественное значение;</w:t>
      </w:r>
    </w:p>
    <w:p w:rsidR="00733C88" w:rsidRPr="00733C88" w:rsidRDefault="00733C88" w:rsidP="00B730BC">
      <w:pPr>
        <w:autoSpaceDE w:val="0"/>
        <w:spacing w:line="240" w:lineRule="auto"/>
        <w:jc w:val="both"/>
        <w:rPr>
          <w:rFonts w:ascii="Times New Roman" w:hAnsi="Times New Roman" w:cs="Times New Roman"/>
          <w:sz w:val="24"/>
          <w:szCs w:val="24"/>
        </w:rPr>
      </w:pPr>
      <w:r w:rsidRPr="00733C88">
        <w:rPr>
          <w:rFonts w:ascii="Times New Roman" w:hAnsi="Times New Roman" w:cs="Times New Roman"/>
          <w:sz w:val="24"/>
          <w:szCs w:val="24"/>
        </w:rPr>
        <w:t>– гарантирует физическую и психологическую безопасность учащихся;</w:t>
      </w:r>
    </w:p>
    <w:p w:rsidR="00733C88" w:rsidRPr="00733C88" w:rsidRDefault="00733C88" w:rsidP="00B730BC">
      <w:pPr>
        <w:autoSpaceDE w:val="0"/>
        <w:spacing w:line="240" w:lineRule="auto"/>
        <w:jc w:val="both"/>
        <w:rPr>
          <w:rFonts w:ascii="Times New Roman" w:hAnsi="Times New Roman" w:cs="Times New Roman"/>
          <w:sz w:val="24"/>
          <w:szCs w:val="24"/>
        </w:rPr>
      </w:pPr>
      <w:r w:rsidRPr="00733C88">
        <w:rPr>
          <w:rFonts w:ascii="Times New Roman" w:hAnsi="Times New Roman" w:cs="Times New Roman"/>
          <w:sz w:val="24"/>
          <w:szCs w:val="24"/>
        </w:rPr>
        <w:t>– обеспечивает бытовые условия, соответствующие современным нормам.</w:t>
      </w:r>
    </w:p>
    <w:p w:rsidR="00733C88" w:rsidRPr="00733C88" w:rsidRDefault="00733C88" w:rsidP="00DB60F8">
      <w:pPr>
        <w:autoSpaceDE w:val="0"/>
        <w:ind w:firstLine="851"/>
        <w:jc w:val="both"/>
        <w:rPr>
          <w:rFonts w:ascii="Times New Roman" w:hAnsi="Times New Roman" w:cs="Times New Roman"/>
          <w:b/>
          <w:bCs/>
          <w:i/>
          <w:iCs/>
          <w:sz w:val="24"/>
          <w:szCs w:val="24"/>
        </w:rPr>
      </w:pPr>
      <w:r w:rsidRPr="00733C88">
        <w:rPr>
          <w:rFonts w:ascii="Times New Roman" w:hAnsi="Times New Roman" w:cs="Times New Roman"/>
          <w:sz w:val="24"/>
          <w:szCs w:val="24"/>
        </w:rPr>
        <w:t xml:space="preserve">Для обеспечения вышеперечисленных условий общеобразовательное учреждение  располагает соответствующими </w:t>
      </w:r>
      <w:r w:rsidRPr="00733C88">
        <w:rPr>
          <w:rFonts w:ascii="Times New Roman" w:hAnsi="Times New Roman" w:cs="Times New Roman"/>
          <w:b/>
          <w:i/>
          <w:sz w:val="24"/>
          <w:szCs w:val="24"/>
        </w:rPr>
        <w:t>к</w:t>
      </w:r>
      <w:r w:rsidRPr="00733C88">
        <w:rPr>
          <w:rFonts w:ascii="Times New Roman" w:hAnsi="Times New Roman" w:cs="Times New Roman"/>
          <w:b/>
          <w:bCs/>
          <w:i/>
          <w:iCs/>
          <w:sz w:val="24"/>
          <w:szCs w:val="24"/>
        </w:rPr>
        <w:t>адровыми, финансовыми, материально-техническими ресурсами.</w:t>
      </w:r>
    </w:p>
    <w:p w:rsidR="00733C88" w:rsidRPr="00733C88" w:rsidRDefault="00733C88" w:rsidP="00DB60F8">
      <w:pPr>
        <w:autoSpaceDE w:val="0"/>
        <w:ind w:firstLine="851"/>
        <w:jc w:val="both"/>
        <w:rPr>
          <w:rFonts w:ascii="Times New Roman" w:hAnsi="Times New Roman" w:cs="Times New Roman"/>
          <w:sz w:val="24"/>
          <w:szCs w:val="24"/>
        </w:rPr>
      </w:pPr>
      <w:r w:rsidRPr="00733C88">
        <w:rPr>
          <w:rFonts w:ascii="Times New Roman" w:hAnsi="Times New Roman" w:cs="Times New Roman"/>
          <w:b/>
          <w:i/>
          <w:sz w:val="24"/>
          <w:szCs w:val="24"/>
        </w:rPr>
        <w:t>Кадровые ресурсы</w:t>
      </w:r>
    </w:p>
    <w:p w:rsidR="00733C88" w:rsidRPr="00733C88" w:rsidRDefault="00733C88" w:rsidP="00DB60F8">
      <w:pPr>
        <w:autoSpaceDE w:val="0"/>
        <w:ind w:firstLine="851"/>
        <w:jc w:val="both"/>
        <w:rPr>
          <w:rFonts w:ascii="Times New Roman" w:hAnsi="Times New Roman" w:cs="Times New Roman"/>
          <w:i/>
          <w:iCs/>
          <w:sz w:val="24"/>
          <w:szCs w:val="24"/>
        </w:rPr>
      </w:pPr>
      <w:r w:rsidRPr="00733C88">
        <w:rPr>
          <w:rFonts w:ascii="Times New Roman" w:hAnsi="Times New Roman" w:cs="Times New Roman"/>
          <w:sz w:val="24"/>
          <w:szCs w:val="24"/>
        </w:rPr>
        <w:t>Учреждение полностью укомплектовано педагогическими кадрами,имеющими профессиональное педагогическое образование.Для организации учебной и внеурочной деятельности имеются необходимые специалисты: учителя-предметники, старшая вожатая,  заведующий библиотекой.</w:t>
      </w:r>
    </w:p>
    <w:p w:rsidR="00733C88" w:rsidRPr="00B730BC" w:rsidRDefault="00733C88" w:rsidP="00B730BC">
      <w:pPr>
        <w:autoSpaceDE w:val="0"/>
        <w:spacing w:line="240" w:lineRule="auto"/>
        <w:ind w:firstLine="851"/>
        <w:jc w:val="both"/>
        <w:rPr>
          <w:rFonts w:ascii="Times New Roman" w:hAnsi="Times New Roman" w:cs="Times New Roman"/>
          <w:i/>
          <w:iCs/>
        </w:rPr>
      </w:pPr>
      <w:r w:rsidRPr="00B730BC">
        <w:rPr>
          <w:rFonts w:ascii="Times New Roman" w:hAnsi="Times New Roman" w:cs="Times New Roman"/>
          <w:i/>
          <w:iCs/>
        </w:rPr>
        <w:t>Квалификация:</w:t>
      </w:r>
    </w:p>
    <w:p w:rsidR="00733C88" w:rsidRPr="00B730BC" w:rsidRDefault="00733C88" w:rsidP="00B730BC">
      <w:pPr>
        <w:autoSpaceDE w:val="0"/>
        <w:spacing w:line="240" w:lineRule="auto"/>
        <w:ind w:firstLine="851"/>
        <w:jc w:val="both"/>
        <w:rPr>
          <w:rFonts w:ascii="Times New Roman" w:hAnsi="Times New Roman" w:cs="Times New Roman"/>
        </w:rPr>
      </w:pPr>
      <w:r w:rsidRPr="00B730BC">
        <w:rPr>
          <w:rFonts w:ascii="Times New Roman" w:hAnsi="Times New Roman" w:cs="Times New Roman"/>
        </w:rPr>
        <w:t>– педагогических работников первой квалификационной категории — 5;</w:t>
      </w:r>
    </w:p>
    <w:p w:rsidR="00733C88" w:rsidRPr="00B730BC" w:rsidRDefault="009B607C" w:rsidP="00B730BC">
      <w:pPr>
        <w:autoSpaceDE w:val="0"/>
        <w:spacing w:line="240" w:lineRule="auto"/>
        <w:ind w:firstLine="851"/>
        <w:jc w:val="both"/>
        <w:rPr>
          <w:rFonts w:ascii="Times New Roman" w:hAnsi="Times New Roman" w:cs="Times New Roman"/>
        </w:rPr>
      </w:pPr>
      <w:r w:rsidRPr="00B730BC">
        <w:rPr>
          <w:rFonts w:ascii="Times New Roman" w:hAnsi="Times New Roman" w:cs="Times New Roman"/>
        </w:rPr>
        <w:t xml:space="preserve">– педагогических работников  высшей квалификационной категории </w:t>
      </w:r>
      <w:r w:rsidR="00733C88" w:rsidRPr="00B730BC">
        <w:rPr>
          <w:rFonts w:ascii="Times New Roman" w:hAnsi="Times New Roman" w:cs="Times New Roman"/>
        </w:rPr>
        <w:t>— 1;</w:t>
      </w:r>
    </w:p>
    <w:p w:rsidR="00733C88" w:rsidRDefault="00733C88" w:rsidP="00B730BC">
      <w:pPr>
        <w:pStyle w:val="af9"/>
        <w:spacing w:after="0"/>
        <w:ind w:left="0" w:firstLine="851"/>
        <w:jc w:val="both"/>
        <w:rPr>
          <w:rFonts w:ascii="Times New Roman" w:hAnsi="Times New Roman" w:cs="Times New Roman"/>
          <w:sz w:val="24"/>
          <w:szCs w:val="24"/>
        </w:rPr>
      </w:pPr>
      <w:r w:rsidRPr="00733C88">
        <w:rPr>
          <w:rFonts w:ascii="Times New Roman" w:hAnsi="Times New Roman" w:cs="Times New Roman"/>
          <w:sz w:val="24"/>
          <w:szCs w:val="24"/>
        </w:rPr>
        <w:t>В школе функционирует  методических объединение учителей-предметников</w:t>
      </w:r>
      <w:r w:rsidR="00B730BC">
        <w:rPr>
          <w:rFonts w:ascii="Times New Roman" w:hAnsi="Times New Roman" w:cs="Times New Roman"/>
          <w:sz w:val="24"/>
          <w:szCs w:val="24"/>
        </w:rPr>
        <w:t xml:space="preserve">. </w:t>
      </w:r>
      <w:r w:rsidRPr="00733C88">
        <w:rPr>
          <w:rFonts w:ascii="Times New Roman" w:hAnsi="Times New Roman" w:cs="Times New Roman"/>
          <w:sz w:val="24"/>
          <w:szCs w:val="24"/>
        </w:rPr>
        <w:t>Стабильность и качественные характеристики педагогического коллектива позволяют решать задачи реализации образовательной программы школы.</w:t>
      </w:r>
    </w:p>
    <w:p w:rsidR="00B730BC" w:rsidRPr="00B730BC" w:rsidRDefault="00B730BC" w:rsidP="00DB60F8">
      <w:pPr>
        <w:pStyle w:val="af9"/>
        <w:spacing w:after="0"/>
        <w:ind w:left="0" w:firstLine="851"/>
        <w:jc w:val="both"/>
        <w:rPr>
          <w:rFonts w:ascii="Times New Roman" w:hAnsi="Times New Roman" w:cs="Times New Roman"/>
          <w:sz w:val="8"/>
          <w:szCs w:val="8"/>
        </w:rPr>
      </w:pPr>
    </w:p>
    <w:p w:rsidR="00733C88" w:rsidRPr="00733C88" w:rsidRDefault="00733C88" w:rsidP="00DB60F8">
      <w:pPr>
        <w:autoSpaceDE w:val="0"/>
        <w:ind w:firstLine="851"/>
        <w:jc w:val="both"/>
        <w:rPr>
          <w:rFonts w:ascii="Times New Roman" w:hAnsi="Times New Roman" w:cs="Times New Roman"/>
          <w:sz w:val="24"/>
          <w:szCs w:val="24"/>
        </w:rPr>
      </w:pPr>
      <w:r w:rsidRPr="00733C88">
        <w:rPr>
          <w:rFonts w:ascii="Times New Roman" w:hAnsi="Times New Roman" w:cs="Times New Roman"/>
          <w:b/>
          <w:bCs/>
          <w:i/>
          <w:iCs/>
          <w:sz w:val="24"/>
          <w:szCs w:val="24"/>
        </w:rPr>
        <w:t xml:space="preserve">Финансовые ресурсы. </w:t>
      </w:r>
      <w:r w:rsidRPr="00733C88">
        <w:rPr>
          <w:rFonts w:ascii="Times New Roman" w:hAnsi="Times New Roman" w:cs="Times New Roman"/>
          <w:sz w:val="24"/>
          <w:szCs w:val="24"/>
        </w:rPr>
        <w:t>Реализация программы осуществляется на основе бюджетного финансирования, добровольных и целевых пожертвований.</w:t>
      </w:r>
    </w:p>
    <w:p w:rsidR="00733C88" w:rsidRPr="00733C88" w:rsidRDefault="00733C88" w:rsidP="00B730BC">
      <w:pPr>
        <w:autoSpaceDE w:val="0"/>
        <w:ind w:firstLine="851"/>
        <w:jc w:val="both"/>
        <w:rPr>
          <w:rFonts w:ascii="Times New Roman" w:hAnsi="Times New Roman" w:cs="Times New Roman"/>
          <w:sz w:val="24"/>
          <w:szCs w:val="24"/>
        </w:rPr>
      </w:pPr>
      <w:r w:rsidRPr="00733C88">
        <w:rPr>
          <w:rFonts w:ascii="Times New Roman" w:hAnsi="Times New Roman" w:cs="Times New Roman"/>
          <w:b/>
          <w:bCs/>
          <w:i/>
          <w:iCs/>
          <w:sz w:val="24"/>
          <w:szCs w:val="24"/>
        </w:rPr>
        <w:t xml:space="preserve">Материально-технические ресурсы. </w:t>
      </w:r>
      <w:r w:rsidRPr="00733C88">
        <w:rPr>
          <w:rFonts w:ascii="Times New Roman" w:hAnsi="Times New Roman" w:cs="Times New Roman"/>
          <w:sz w:val="24"/>
          <w:szCs w:val="24"/>
        </w:rPr>
        <w:t>Для реализации образовательной программы в школе имеются следующие материально-технические условия: школьное здание с  учебными кабинетами, спортивным залом, библиотекой, столовой. Материально-технические условия позволяют соблюдать санитарно-гигиенические нормы образовательного процесса. В полной мере соблюдаются санитарно-бытовые условия, требования пожарной и электробезопасности, требования охраны труда.</w:t>
      </w:r>
      <w:r w:rsidR="00B730BC">
        <w:rPr>
          <w:rFonts w:ascii="Times New Roman" w:hAnsi="Times New Roman" w:cs="Times New Roman"/>
          <w:sz w:val="24"/>
          <w:szCs w:val="24"/>
        </w:rPr>
        <w:t xml:space="preserve"> </w:t>
      </w:r>
      <w:r w:rsidRPr="00733C88">
        <w:rPr>
          <w:rFonts w:ascii="Times New Roman" w:hAnsi="Times New Roman" w:cs="Times New Roman"/>
          <w:sz w:val="24"/>
          <w:szCs w:val="24"/>
        </w:rPr>
        <w:t xml:space="preserve">Участок образовательного учреждения, учебные помещения, помещение библиотеки, помещение </w:t>
      </w:r>
      <w:r w:rsidRPr="00733C88">
        <w:rPr>
          <w:rFonts w:ascii="Times New Roman" w:hAnsi="Times New Roman" w:cs="Times New Roman"/>
          <w:sz w:val="24"/>
          <w:szCs w:val="24"/>
        </w:rPr>
        <w:lastRenderedPageBreak/>
        <w:t>для питания обучающихся, спортивный зал и другие помещения для занятий спортом,  мебель, хозяйственный инвентарь соответствуют существующим требованиям.</w:t>
      </w:r>
    </w:p>
    <w:p w:rsidR="00733C88" w:rsidRPr="00733C88" w:rsidRDefault="00733C88" w:rsidP="00DB60F8">
      <w:pPr>
        <w:autoSpaceDE w:val="0"/>
        <w:ind w:firstLine="567"/>
        <w:jc w:val="both"/>
        <w:rPr>
          <w:rFonts w:ascii="Times New Roman" w:hAnsi="Times New Roman" w:cs="Times New Roman"/>
          <w:sz w:val="24"/>
          <w:szCs w:val="24"/>
        </w:rPr>
      </w:pPr>
      <w:r w:rsidRPr="00733C88">
        <w:rPr>
          <w:rFonts w:ascii="Times New Roman" w:hAnsi="Times New Roman" w:cs="Times New Roman"/>
          <w:b/>
          <w:bCs/>
          <w:i/>
          <w:iCs/>
          <w:sz w:val="24"/>
          <w:szCs w:val="24"/>
        </w:rPr>
        <w:t xml:space="preserve">Информационно-образовательная среда. </w:t>
      </w:r>
      <w:r w:rsidRPr="00733C88">
        <w:rPr>
          <w:rFonts w:ascii="Times New Roman" w:hAnsi="Times New Roman" w:cs="Times New Roman"/>
          <w:sz w:val="24"/>
          <w:szCs w:val="24"/>
        </w:rPr>
        <w:t>Информационно-образовательная среда общеобразовательного учреждения включает в себя следующие компоненты: организационно-управляющий (ответственный за информатизацию), ресурсно-информационный (выход в Интернет, библиотека, сайт школы, программные педагогические средства), учебно-методический (внутришкольное обучение, методическая служба и пр.).  Имеется 1  компьютерный класс.</w:t>
      </w:r>
    </w:p>
    <w:p w:rsidR="00733C88" w:rsidRPr="00733C88" w:rsidRDefault="00733C88" w:rsidP="00B730BC">
      <w:pPr>
        <w:autoSpaceDE w:val="0"/>
        <w:ind w:firstLine="851"/>
        <w:jc w:val="both"/>
        <w:rPr>
          <w:rFonts w:ascii="Times New Roman" w:hAnsi="Times New Roman" w:cs="Times New Roman"/>
          <w:sz w:val="24"/>
          <w:szCs w:val="24"/>
        </w:rPr>
      </w:pPr>
      <w:r w:rsidRPr="00733C88">
        <w:rPr>
          <w:rFonts w:ascii="Times New Roman" w:hAnsi="Times New Roman" w:cs="Times New Roman"/>
          <w:sz w:val="24"/>
          <w:szCs w:val="24"/>
        </w:rPr>
        <w:t>Взаимодействию всех участников образовательного процесса служит сайт школы, на котором размещается  информация для педагогов, обучающихся и их роди</w:t>
      </w:r>
      <w:r w:rsidR="00B730BC">
        <w:rPr>
          <w:rFonts w:ascii="Times New Roman" w:hAnsi="Times New Roman" w:cs="Times New Roman"/>
          <w:sz w:val="24"/>
          <w:szCs w:val="24"/>
        </w:rPr>
        <w:t xml:space="preserve">телей (законных представителей). </w:t>
      </w:r>
      <w:r w:rsidR="00B730BC" w:rsidRPr="00733C88">
        <w:rPr>
          <w:rFonts w:ascii="Times New Roman" w:hAnsi="Times New Roman" w:cs="Times New Roman"/>
          <w:sz w:val="24"/>
          <w:szCs w:val="24"/>
        </w:rPr>
        <w:t>представлена информация о деятельности образовательной организации, достижениях педагогов и обучающиихся</w:t>
      </w:r>
    </w:p>
    <w:p w:rsidR="00733C88" w:rsidRPr="00733C88" w:rsidRDefault="00733C88" w:rsidP="00DB60F8">
      <w:pPr>
        <w:autoSpaceDE w:val="0"/>
        <w:ind w:firstLine="567"/>
        <w:jc w:val="both"/>
        <w:rPr>
          <w:rFonts w:ascii="Times New Roman" w:hAnsi="Times New Roman" w:cs="Times New Roman"/>
          <w:sz w:val="24"/>
          <w:szCs w:val="24"/>
        </w:rPr>
      </w:pPr>
      <w:r w:rsidRPr="00733C88">
        <w:rPr>
          <w:rFonts w:ascii="Times New Roman" w:hAnsi="Times New Roman" w:cs="Times New Roman"/>
          <w:sz w:val="24"/>
          <w:szCs w:val="24"/>
        </w:rPr>
        <w:t xml:space="preserve">Анализируя обеспеченность школы разного рода ресурсами, следует отметить, что в полной мере школа  обеспечена педагогическими кадрами, на хорошем  уровне находится информационно-образовательное обеспечение  учреждения. Обеспечение прочими видами ресурсов не вполне соответствует требованиям времени. </w:t>
      </w:r>
    </w:p>
    <w:p w:rsidR="00733C88" w:rsidRPr="00733C88" w:rsidRDefault="00733C88" w:rsidP="00DB60F8">
      <w:pPr>
        <w:pStyle w:val="af9"/>
        <w:rPr>
          <w:rFonts w:ascii="Times New Roman" w:hAnsi="Times New Roman" w:cs="Times New Roman"/>
          <w:b/>
          <w:sz w:val="24"/>
          <w:szCs w:val="24"/>
        </w:rPr>
      </w:pPr>
      <w:r w:rsidRPr="00733C88">
        <w:rPr>
          <w:rFonts w:ascii="Times New Roman" w:hAnsi="Times New Roman" w:cs="Times New Roman"/>
          <w:b/>
          <w:sz w:val="24"/>
          <w:szCs w:val="24"/>
        </w:rPr>
        <w:t>Психолого-педагогические условия реализации основной образовательной программы  обеспечивают:</w:t>
      </w:r>
    </w:p>
    <w:p w:rsidR="00733C88" w:rsidRPr="00733C88" w:rsidRDefault="00733C88" w:rsidP="00DB60F8">
      <w:pPr>
        <w:autoSpaceDE w:val="0"/>
        <w:ind w:firstLine="851"/>
        <w:jc w:val="both"/>
        <w:rPr>
          <w:rFonts w:ascii="Times New Roman" w:hAnsi="Times New Roman" w:cs="Times New Roman"/>
          <w:sz w:val="24"/>
          <w:szCs w:val="24"/>
        </w:rPr>
      </w:pPr>
      <w:r w:rsidRPr="00733C88">
        <w:rPr>
          <w:rFonts w:ascii="Times New Roman" w:hAnsi="Times New Roman" w:cs="Times New Roman"/>
          <w:sz w:val="24"/>
          <w:szCs w:val="24"/>
        </w:rPr>
        <w:t>— преемственность содержания и форм организации образовательного процесса на разных ступенях общего образования (что выражается в преемственности программ, используемых образовательных технологий, форм и методов организации образовательного процесса);</w:t>
      </w:r>
    </w:p>
    <w:p w:rsidR="00733C88" w:rsidRPr="00733C88" w:rsidRDefault="00733C88" w:rsidP="00DB60F8">
      <w:pPr>
        <w:autoSpaceDE w:val="0"/>
        <w:ind w:firstLine="851"/>
        <w:jc w:val="both"/>
        <w:rPr>
          <w:rFonts w:ascii="Times New Roman" w:hAnsi="Times New Roman" w:cs="Times New Roman"/>
          <w:sz w:val="24"/>
          <w:szCs w:val="24"/>
        </w:rPr>
      </w:pPr>
      <w:r w:rsidRPr="00733C88">
        <w:rPr>
          <w:rFonts w:ascii="Times New Roman" w:hAnsi="Times New Roman" w:cs="Times New Roman"/>
          <w:sz w:val="24"/>
          <w:szCs w:val="24"/>
        </w:rPr>
        <w:t>— учёт специфики возрастного и психофизического развития обучающихся, в том числе особенностей подросткового и юношеского возраста;</w:t>
      </w:r>
    </w:p>
    <w:p w:rsidR="00733C88" w:rsidRPr="00733C88" w:rsidRDefault="00733C88" w:rsidP="00DB60F8">
      <w:pPr>
        <w:autoSpaceDE w:val="0"/>
        <w:ind w:firstLine="851"/>
        <w:jc w:val="both"/>
        <w:rPr>
          <w:rFonts w:ascii="Times New Roman" w:hAnsi="Times New Roman" w:cs="Times New Roman"/>
          <w:sz w:val="24"/>
          <w:szCs w:val="24"/>
        </w:rPr>
      </w:pPr>
      <w:r w:rsidRPr="00733C88">
        <w:rPr>
          <w:rFonts w:ascii="Times New Roman" w:hAnsi="Times New Roman" w:cs="Times New Roman"/>
          <w:sz w:val="24"/>
          <w:szCs w:val="24"/>
        </w:rPr>
        <w:t>— 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через родительские лектории;</w:t>
      </w:r>
    </w:p>
    <w:p w:rsidR="00733C88" w:rsidRPr="00733C88" w:rsidRDefault="00733C88" w:rsidP="00DB60F8">
      <w:pPr>
        <w:autoSpaceDE w:val="0"/>
        <w:ind w:firstLine="851"/>
        <w:jc w:val="both"/>
        <w:rPr>
          <w:rFonts w:ascii="Times New Roman" w:hAnsi="Times New Roman" w:cs="Times New Roman"/>
          <w:sz w:val="24"/>
          <w:szCs w:val="24"/>
        </w:rPr>
      </w:pPr>
      <w:r w:rsidRPr="00733C88">
        <w:rPr>
          <w:rFonts w:ascii="Times New Roman" w:hAnsi="Times New Roman" w:cs="Times New Roman"/>
          <w:sz w:val="24"/>
          <w:szCs w:val="24"/>
        </w:rPr>
        <w:t>— вариативность направлений психолого-педагогического сопровождения участников образовательного процесса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w:t>
      </w:r>
    </w:p>
    <w:p w:rsidR="00733C88" w:rsidRPr="00733C88" w:rsidRDefault="00733C88" w:rsidP="00DB60F8">
      <w:pPr>
        <w:autoSpaceDE w:val="0"/>
        <w:ind w:firstLine="851"/>
        <w:jc w:val="both"/>
        <w:rPr>
          <w:rFonts w:ascii="Times New Roman" w:hAnsi="Times New Roman" w:cs="Times New Roman"/>
          <w:sz w:val="24"/>
          <w:szCs w:val="24"/>
        </w:rPr>
      </w:pPr>
      <w:r w:rsidRPr="00733C88">
        <w:rPr>
          <w:rFonts w:ascii="Times New Roman" w:hAnsi="Times New Roman" w:cs="Times New Roman"/>
          <w:sz w:val="24"/>
          <w:szCs w:val="24"/>
        </w:rPr>
        <w:t>— дифференциацию и индивидуализацию обучения; мониторинг возможностей и способностей обучающихся; выявление и поддержку одарённых детей, детей с особыми образовательными потребностями; психолого-педагогическую поддержка участников олимпиадного движения;</w:t>
      </w:r>
    </w:p>
    <w:p w:rsidR="00733C88" w:rsidRPr="00733C88" w:rsidRDefault="00733C88" w:rsidP="00DB60F8">
      <w:pPr>
        <w:autoSpaceDE w:val="0"/>
        <w:ind w:firstLine="851"/>
        <w:jc w:val="both"/>
        <w:rPr>
          <w:rFonts w:ascii="Times New Roman" w:hAnsi="Times New Roman" w:cs="Times New Roman"/>
          <w:sz w:val="24"/>
          <w:szCs w:val="24"/>
        </w:rPr>
      </w:pPr>
      <w:r w:rsidRPr="00733C88">
        <w:rPr>
          <w:rFonts w:ascii="Times New Roman" w:hAnsi="Times New Roman" w:cs="Times New Roman"/>
          <w:sz w:val="24"/>
          <w:szCs w:val="24"/>
        </w:rPr>
        <w:t>— формирование коммуникативных навыков в разновозрастной среде и среде сверстников;</w:t>
      </w:r>
    </w:p>
    <w:p w:rsidR="00733C88" w:rsidRPr="00733C88" w:rsidRDefault="00733C88" w:rsidP="00B730BC">
      <w:pPr>
        <w:autoSpaceDE w:val="0"/>
        <w:ind w:firstLine="851"/>
        <w:jc w:val="both"/>
        <w:rPr>
          <w:rFonts w:ascii="Times New Roman" w:hAnsi="Times New Roman" w:cs="Times New Roman"/>
          <w:sz w:val="24"/>
          <w:szCs w:val="24"/>
        </w:rPr>
      </w:pPr>
      <w:r w:rsidRPr="00733C88">
        <w:rPr>
          <w:rFonts w:ascii="Times New Roman" w:hAnsi="Times New Roman" w:cs="Times New Roman"/>
          <w:sz w:val="24"/>
          <w:szCs w:val="24"/>
        </w:rPr>
        <w:t xml:space="preserve">— поддержку ученического самоуправления. </w:t>
      </w:r>
      <w:bookmarkStart w:id="1" w:name="_GoBack"/>
      <w:bookmarkEnd w:id="1"/>
    </w:p>
    <w:p w:rsidR="00733C88" w:rsidRPr="00733C88" w:rsidRDefault="00733C88" w:rsidP="00DB60F8">
      <w:pPr>
        <w:tabs>
          <w:tab w:val="left" w:pos="0"/>
        </w:tabs>
        <w:ind w:firstLine="720"/>
        <w:jc w:val="both"/>
        <w:rPr>
          <w:rFonts w:ascii="Times New Roman" w:hAnsi="Times New Roman" w:cs="Times New Roman"/>
          <w:sz w:val="24"/>
          <w:szCs w:val="24"/>
        </w:rPr>
      </w:pPr>
    </w:p>
    <w:p w:rsidR="00733C88" w:rsidRPr="00733C88" w:rsidRDefault="00733C88" w:rsidP="00DB60F8">
      <w:pPr>
        <w:tabs>
          <w:tab w:val="left" w:pos="0"/>
        </w:tabs>
        <w:ind w:firstLine="720"/>
        <w:jc w:val="both"/>
        <w:rPr>
          <w:rFonts w:ascii="Times New Roman" w:hAnsi="Times New Roman" w:cs="Times New Roman"/>
          <w:sz w:val="24"/>
          <w:szCs w:val="24"/>
        </w:rPr>
      </w:pPr>
    </w:p>
    <w:p w:rsidR="00733C88" w:rsidRPr="00733C88" w:rsidRDefault="001E29F5" w:rsidP="00DB60F8">
      <w:pPr>
        <w:tabs>
          <w:tab w:val="left" w:pos="0"/>
        </w:tabs>
        <w:ind w:firstLine="720"/>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Поле 1" o:spid="_x0000_s1027" type="#_x0000_t202" style="position:absolute;left:0;text-align:left;margin-left:56.55pt;margin-top:1.05pt;width:390.7pt;height:122.6pt;z-index:25166028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" stroked="f">
            <v:fill opacity="0"/>
            <v:textbox style="mso-next-textbox:#Поле 1" inset="0,0,0,0">
              <w:txbxContent>
                <w:p w:rsidR="00DB60F8" w:rsidRPr="00010922" w:rsidRDefault="00DB60F8" w:rsidP="00733C88"/>
              </w:txbxContent>
            </v:textbox>
            <w10:wrap type="square" side="largest" anchorx="margin"/>
          </v:shape>
        </w:pict>
      </w:r>
    </w:p>
    <w:p w:rsidR="00E85610" w:rsidRPr="00733C88" w:rsidRDefault="00E85610" w:rsidP="00DB60F8">
      <w:pPr>
        <w:rPr>
          <w:rFonts w:ascii="Times New Roman" w:hAnsi="Times New Roman" w:cs="Times New Roman"/>
          <w:sz w:val="24"/>
          <w:szCs w:val="24"/>
        </w:rPr>
      </w:pPr>
    </w:p>
    <w:sectPr w:rsidR="00E85610" w:rsidRPr="00733C88" w:rsidSect="00DB60F8">
      <w:headerReference w:type="even" r:id="rId7"/>
      <w:headerReference w:type="default" r:id="rId8"/>
      <w:footerReference w:type="even" r:id="rId9"/>
      <w:footerReference w:type="default" r:id="rId10"/>
      <w:headerReference w:type="first" r:id="rId11"/>
      <w:footerReference w:type="first" r:id="rId12"/>
      <w:pgSz w:w="11906" w:h="16838"/>
      <w:pgMar w:top="993" w:right="1274" w:bottom="709"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566" w:rsidRDefault="00504566" w:rsidP="00733C88">
      <w:pPr>
        <w:spacing w:after="0" w:line="240" w:lineRule="auto"/>
      </w:pPr>
      <w:r>
        <w:separator/>
      </w:r>
    </w:p>
  </w:endnote>
  <w:endnote w:type="continuationSeparator" w:id="1">
    <w:p w:rsidR="00504566" w:rsidRDefault="00504566" w:rsidP="00733C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0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ohit Hindi">
    <w:charset w:val="80"/>
    <w:family w:val="auto"/>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erif">
    <w:altName w:val="MS PMincho"/>
    <w:charset w:val="80"/>
    <w:family w:val="roman"/>
    <w:pitch w:val="variable"/>
    <w:sig w:usb0="00000000" w:usb1="00000000" w:usb2="00000000" w:usb3="00000000" w:csb0="00000000" w:csb1="00000000"/>
  </w:font>
  <w:font w:name="DejaVu Sans Condensed">
    <w:altName w:val="Arial"/>
    <w:charset w:val="CC"/>
    <w:family w:val="swiss"/>
    <w:pitch w:val="variable"/>
    <w:sig w:usb0="00000000" w:usb1="D200F5FF" w:usb2="0A24602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charset w:val="80"/>
    <w:family w:val="auto"/>
    <w:pitch w:val="default"/>
    <w:sig w:usb0="00000000" w:usb1="00000000" w:usb2="00000000" w:usb3="00000000" w:csb0="00000000" w:csb1="00000000"/>
  </w:font>
  <w:font w:name="NewtonCSanPin-Regular">
    <w:altName w:val="Times New Roman"/>
    <w:charset w:val="CC"/>
    <w:family w:val="auto"/>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DejaVu Sans">
    <w:altName w:val="MS Mincho"/>
    <w:charset w:val="8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0F8" w:rsidRDefault="00DB60F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0F8" w:rsidRDefault="00DB60F8">
    <w:pPr>
      <w:pStyle w:val="afb"/>
      <w:jc w:val="right"/>
    </w:pPr>
    <w:fldSimple w:instr=" PAGE ">
      <w:r w:rsidR="00B730BC">
        <w:rPr>
          <w:noProof/>
        </w:rPr>
        <w:t>2</w:t>
      </w:r>
    </w:fldSimple>
  </w:p>
  <w:p w:rsidR="00DB60F8" w:rsidRDefault="00DB60F8">
    <w:pPr>
      <w:pStyle w:val="af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0F8" w:rsidRDefault="00DB60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566" w:rsidRDefault="00504566" w:rsidP="00733C88">
      <w:pPr>
        <w:spacing w:after="0" w:line="240" w:lineRule="auto"/>
      </w:pPr>
      <w:r>
        <w:separator/>
      </w:r>
    </w:p>
  </w:footnote>
  <w:footnote w:type="continuationSeparator" w:id="1">
    <w:p w:rsidR="00504566" w:rsidRDefault="00504566" w:rsidP="00733C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0F8" w:rsidRDefault="00DB60F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0F8" w:rsidRDefault="00DB60F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0F8" w:rsidRDefault="00DB60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2">
    <w:nsid w:val="00000004"/>
    <w:multiLevelType w:val="singleLevel"/>
    <w:tmpl w:val="00000004"/>
    <w:name w:val="WW8Num4"/>
    <w:lvl w:ilvl="0">
      <w:start w:val="1"/>
      <w:numFmt w:val="bullet"/>
      <w:lvlText w:val=""/>
      <w:lvlJc w:val="left"/>
      <w:pPr>
        <w:tabs>
          <w:tab w:val="num" w:pos="1080"/>
        </w:tabs>
        <w:ind w:left="1080" w:hanging="360"/>
      </w:pPr>
      <w:rPr>
        <w:rFonts w:ascii="Symbol" w:hAnsi="Symbol"/>
        <w:color w:val="000000"/>
      </w:rPr>
    </w:lvl>
  </w:abstractNum>
  <w:abstractNum w:abstractNumId="3">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5">
    <w:nsid w:val="00000008"/>
    <w:multiLevelType w:val="multilevel"/>
    <w:tmpl w:val="00000008"/>
    <w:name w:val="WW8Num8"/>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DBA647D"/>
    <w:multiLevelType w:val="hybridMultilevel"/>
    <w:tmpl w:val="D3B68F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20B57E2"/>
    <w:multiLevelType w:val="hybridMultilevel"/>
    <w:tmpl w:val="76087DEC"/>
    <w:lvl w:ilvl="0" w:tplc="C3FE804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9">
    <w:nsid w:val="6B112C87"/>
    <w:multiLevelType w:val="hybridMultilevel"/>
    <w:tmpl w:val="15B4F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useFELayout/>
  </w:compat>
  <w:rsids>
    <w:rsidRoot w:val="00733C88"/>
    <w:rsid w:val="001E29F5"/>
    <w:rsid w:val="00504566"/>
    <w:rsid w:val="00657BC8"/>
    <w:rsid w:val="00733C88"/>
    <w:rsid w:val="009B607C"/>
    <w:rsid w:val="00B730BC"/>
    <w:rsid w:val="00BD2B41"/>
    <w:rsid w:val="00DB60F8"/>
    <w:rsid w:val="00E856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9F5"/>
  </w:style>
  <w:style w:type="paragraph" w:styleId="1">
    <w:name w:val="heading 1"/>
    <w:basedOn w:val="a"/>
    <w:link w:val="10"/>
    <w:qFormat/>
    <w:rsid w:val="00733C88"/>
    <w:pPr>
      <w:widowControl w:val="0"/>
      <w:suppressAutoHyphens/>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qFormat/>
    <w:rsid w:val="00733C88"/>
    <w:pPr>
      <w:keepNext/>
      <w:spacing w:before="240" w:after="60" w:line="240" w:lineRule="auto"/>
      <w:outlineLvl w:val="1"/>
    </w:pPr>
    <w:rPr>
      <w:rFonts w:ascii="Arial" w:eastAsia="Times New Roman" w:hAnsi="Arial" w:cs="Times New Roman"/>
      <w:b/>
      <w:bCs/>
      <w:i/>
      <w:iCs/>
      <w:sz w:val="28"/>
      <w:szCs w:val="28"/>
      <w:lang w:eastAsia="ar-SA"/>
    </w:rPr>
  </w:style>
  <w:style w:type="paragraph" w:styleId="3">
    <w:name w:val="heading 3"/>
    <w:basedOn w:val="a"/>
    <w:link w:val="30"/>
    <w:uiPriority w:val="9"/>
    <w:qFormat/>
    <w:rsid w:val="00733C88"/>
    <w:pPr>
      <w:widowControl w:val="0"/>
      <w:suppressAutoHyphens/>
      <w:spacing w:before="100" w:beforeAutospacing="1" w:after="100" w:afterAutospacing="1" w:line="240" w:lineRule="auto"/>
      <w:outlineLvl w:val="2"/>
    </w:pPr>
    <w:rPr>
      <w:rFonts w:ascii="Times New Roman" w:eastAsia="Times New Roman" w:hAnsi="Times New Roman" w:cs="Times New Roman"/>
      <w:b/>
      <w:bCs/>
      <w:kern w:val="1"/>
      <w:sz w:val="27"/>
      <w:szCs w:val="27"/>
    </w:rPr>
  </w:style>
  <w:style w:type="paragraph" w:styleId="4">
    <w:name w:val="heading 4"/>
    <w:basedOn w:val="a"/>
    <w:next w:val="a"/>
    <w:link w:val="40"/>
    <w:qFormat/>
    <w:rsid w:val="00733C88"/>
    <w:pPr>
      <w:keepNext/>
      <w:tabs>
        <w:tab w:val="num" w:pos="0"/>
      </w:tabs>
      <w:suppressAutoHyphens/>
      <w:spacing w:before="240" w:after="60"/>
      <w:ind w:left="864" w:hanging="864"/>
      <w:outlineLvl w:val="3"/>
    </w:pPr>
    <w:rPr>
      <w:rFonts w:ascii="Calibri" w:eastAsia="Times New Roman" w:hAnsi="Calibri" w:cs="Calibri"/>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3C88"/>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733C88"/>
    <w:rPr>
      <w:rFonts w:ascii="Arial" w:eastAsia="Times New Roman" w:hAnsi="Arial" w:cs="Times New Roman"/>
      <w:b/>
      <w:bCs/>
      <w:i/>
      <w:iCs/>
      <w:sz w:val="28"/>
      <w:szCs w:val="28"/>
      <w:lang w:eastAsia="ar-SA"/>
    </w:rPr>
  </w:style>
  <w:style w:type="character" w:customStyle="1" w:styleId="30">
    <w:name w:val="Заголовок 3 Знак"/>
    <w:basedOn w:val="a0"/>
    <w:link w:val="3"/>
    <w:uiPriority w:val="9"/>
    <w:rsid w:val="00733C88"/>
    <w:rPr>
      <w:rFonts w:ascii="Times New Roman" w:eastAsia="Times New Roman" w:hAnsi="Times New Roman" w:cs="Times New Roman"/>
      <w:b/>
      <w:bCs/>
      <w:kern w:val="1"/>
      <w:sz w:val="27"/>
      <w:szCs w:val="27"/>
    </w:rPr>
  </w:style>
  <w:style w:type="character" w:customStyle="1" w:styleId="40">
    <w:name w:val="Заголовок 4 Знак"/>
    <w:basedOn w:val="a0"/>
    <w:link w:val="4"/>
    <w:rsid w:val="00733C88"/>
    <w:rPr>
      <w:rFonts w:ascii="Calibri" w:eastAsia="Times New Roman" w:hAnsi="Calibri" w:cs="Calibri"/>
      <w:b/>
      <w:bCs/>
      <w:sz w:val="28"/>
      <w:szCs w:val="28"/>
      <w:lang w:eastAsia="ar-SA"/>
    </w:rPr>
  </w:style>
  <w:style w:type="character" w:styleId="a3">
    <w:name w:val="Strong"/>
    <w:basedOn w:val="a0"/>
    <w:qFormat/>
    <w:rsid w:val="00733C88"/>
    <w:rPr>
      <w:b/>
      <w:bCs/>
    </w:rPr>
  </w:style>
  <w:style w:type="character" w:styleId="a4">
    <w:name w:val="Emphasis"/>
    <w:basedOn w:val="a0"/>
    <w:qFormat/>
    <w:rsid w:val="00733C88"/>
    <w:rPr>
      <w:i/>
      <w:iCs/>
    </w:rPr>
  </w:style>
  <w:style w:type="paragraph" w:styleId="a5">
    <w:name w:val="No Spacing"/>
    <w:uiPriority w:val="99"/>
    <w:qFormat/>
    <w:rsid w:val="00733C88"/>
    <w:pPr>
      <w:spacing w:after="0" w:line="240" w:lineRule="auto"/>
    </w:pPr>
    <w:rPr>
      <w:rFonts w:eastAsiaTheme="minorHAnsi"/>
      <w:lang w:eastAsia="en-US"/>
    </w:rPr>
  </w:style>
  <w:style w:type="character" w:customStyle="1" w:styleId="WW8Num2z0">
    <w:name w:val="WW8Num2z0"/>
    <w:rsid w:val="00733C88"/>
    <w:rPr>
      <w:rFonts w:ascii="Symbol" w:hAnsi="Symbol" w:cs="OpenSymbol"/>
    </w:rPr>
  </w:style>
  <w:style w:type="character" w:customStyle="1" w:styleId="WW8Num3z0">
    <w:name w:val="WW8Num3z0"/>
    <w:rsid w:val="00733C88"/>
    <w:rPr>
      <w:rFonts w:ascii="Symbol" w:hAnsi="Symbol"/>
      <w:color w:val="000000"/>
    </w:rPr>
  </w:style>
  <w:style w:type="character" w:customStyle="1" w:styleId="WW8Num4z0">
    <w:name w:val="WW8Num4z0"/>
    <w:rsid w:val="00733C88"/>
    <w:rPr>
      <w:rFonts w:ascii="Symbol" w:hAnsi="Symbol"/>
      <w:color w:val="000000"/>
    </w:rPr>
  </w:style>
  <w:style w:type="character" w:customStyle="1" w:styleId="WW8Num5z0">
    <w:name w:val="WW8Num5z0"/>
    <w:rsid w:val="00733C88"/>
    <w:rPr>
      <w:rFonts w:ascii="Symbol" w:hAnsi="Symbol"/>
      <w:color w:val="000000"/>
    </w:rPr>
  </w:style>
  <w:style w:type="character" w:customStyle="1" w:styleId="WW8Num6z0">
    <w:name w:val="WW8Num6z0"/>
    <w:rsid w:val="00733C88"/>
    <w:rPr>
      <w:rFonts w:ascii="Symbol" w:hAnsi="Symbol"/>
      <w:color w:val="000000"/>
    </w:rPr>
  </w:style>
  <w:style w:type="character" w:customStyle="1" w:styleId="WW8Num7z0">
    <w:name w:val="WW8Num7z0"/>
    <w:rsid w:val="00733C88"/>
    <w:rPr>
      <w:rFonts w:ascii="Symbol" w:hAnsi="Symbol"/>
      <w:color w:val="000000"/>
    </w:rPr>
  </w:style>
  <w:style w:type="character" w:customStyle="1" w:styleId="WW8Num9z0">
    <w:name w:val="WW8Num9z0"/>
    <w:rsid w:val="00733C88"/>
    <w:rPr>
      <w:rFonts w:ascii="Symbol" w:hAnsi="Symbol" w:cs="OpenSymbol"/>
    </w:rPr>
  </w:style>
  <w:style w:type="character" w:customStyle="1" w:styleId="WW8Num10z0">
    <w:name w:val="WW8Num10z0"/>
    <w:rsid w:val="00733C88"/>
    <w:rPr>
      <w:rFonts w:ascii="Symbol" w:hAnsi="Symbol" w:cs="OpenSymbol"/>
    </w:rPr>
  </w:style>
  <w:style w:type="character" w:customStyle="1" w:styleId="WW8Num13z0">
    <w:name w:val="WW8Num13z0"/>
    <w:rsid w:val="00733C88"/>
    <w:rPr>
      <w:rFonts w:ascii="Symbol" w:hAnsi="Symbol" w:cs="OpenSymbol"/>
    </w:rPr>
  </w:style>
  <w:style w:type="character" w:customStyle="1" w:styleId="WW8Num15z0">
    <w:name w:val="WW8Num15z0"/>
    <w:rsid w:val="00733C88"/>
    <w:rPr>
      <w:rFonts w:ascii="Symbol" w:hAnsi="Symbol"/>
      <w:color w:val="000000"/>
    </w:rPr>
  </w:style>
  <w:style w:type="character" w:customStyle="1" w:styleId="WW8Num16z0">
    <w:name w:val="WW8Num16z0"/>
    <w:rsid w:val="00733C88"/>
    <w:rPr>
      <w:rFonts w:ascii="Symbol" w:hAnsi="Symbol"/>
      <w:color w:val="000000"/>
    </w:rPr>
  </w:style>
  <w:style w:type="character" w:customStyle="1" w:styleId="WW8Num17z0">
    <w:name w:val="WW8Num17z0"/>
    <w:rsid w:val="00733C88"/>
    <w:rPr>
      <w:rFonts w:ascii="Symbol" w:hAnsi="Symbol"/>
    </w:rPr>
  </w:style>
  <w:style w:type="character" w:customStyle="1" w:styleId="WW8Num18z0">
    <w:name w:val="WW8Num18z0"/>
    <w:rsid w:val="00733C88"/>
    <w:rPr>
      <w:rFonts w:ascii="Symbol" w:hAnsi="Symbol"/>
      <w:color w:val="000000"/>
    </w:rPr>
  </w:style>
  <w:style w:type="character" w:customStyle="1" w:styleId="Absatz-Standardschriftart">
    <w:name w:val="Absatz-Standardschriftart"/>
    <w:rsid w:val="00733C88"/>
  </w:style>
  <w:style w:type="character" w:customStyle="1" w:styleId="WW-Absatz-Standardschriftart">
    <w:name w:val="WW-Absatz-Standardschriftart"/>
    <w:rsid w:val="00733C88"/>
  </w:style>
  <w:style w:type="character" w:customStyle="1" w:styleId="WW-Absatz-Standardschriftart1">
    <w:name w:val="WW-Absatz-Standardschriftart1"/>
    <w:rsid w:val="00733C88"/>
  </w:style>
  <w:style w:type="character" w:customStyle="1" w:styleId="WW-Absatz-Standardschriftart11">
    <w:name w:val="WW-Absatz-Standardschriftart11"/>
    <w:rsid w:val="00733C88"/>
  </w:style>
  <w:style w:type="character" w:customStyle="1" w:styleId="WW-Absatz-Standardschriftart111">
    <w:name w:val="WW-Absatz-Standardschriftart111"/>
    <w:rsid w:val="00733C88"/>
  </w:style>
  <w:style w:type="character" w:customStyle="1" w:styleId="WW-Absatz-Standardschriftart1111">
    <w:name w:val="WW-Absatz-Standardschriftart1111"/>
    <w:rsid w:val="00733C88"/>
  </w:style>
  <w:style w:type="character" w:customStyle="1" w:styleId="41">
    <w:name w:val="Основной шрифт абзаца4"/>
    <w:rsid w:val="00733C88"/>
  </w:style>
  <w:style w:type="character" w:customStyle="1" w:styleId="WW8Num19z0">
    <w:name w:val="WW8Num19z0"/>
    <w:rsid w:val="00733C88"/>
    <w:rPr>
      <w:rFonts w:ascii="Symbol" w:hAnsi="Symbol"/>
    </w:rPr>
  </w:style>
  <w:style w:type="character" w:customStyle="1" w:styleId="31">
    <w:name w:val="Основной шрифт абзаца3"/>
    <w:rsid w:val="00733C88"/>
  </w:style>
  <w:style w:type="character" w:customStyle="1" w:styleId="WW8Num19z1">
    <w:name w:val="WW8Num19z1"/>
    <w:rsid w:val="00733C88"/>
    <w:rPr>
      <w:rFonts w:ascii="Courier New" w:hAnsi="Courier New" w:cs="Courier New"/>
    </w:rPr>
  </w:style>
  <w:style w:type="character" w:customStyle="1" w:styleId="WW8Num19z2">
    <w:name w:val="WW8Num19z2"/>
    <w:rsid w:val="00733C88"/>
    <w:rPr>
      <w:rFonts w:ascii="Wingdings" w:hAnsi="Wingdings"/>
    </w:rPr>
  </w:style>
  <w:style w:type="character" w:customStyle="1" w:styleId="21">
    <w:name w:val="Основной шрифт абзаца2"/>
    <w:rsid w:val="00733C88"/>
  </w:style>
  <w:style w:type="character" w:customStyle="1" w:styleId="WW8Num1z0">
    <w:name w:val="WW8Num1z0"/>
    <w:rsid w:val="00733C88"/>
    <w:rPr>
      <w:rFonts w:ascii="Symbol" w:hAnsi="Symbol" w:cs="OpenSymbol"/>
    </w:rPr>
  </w:style>
  <w:style w:type="character" w:customStyle="1" w:styleId="WW8Num8z0">
    <w:name w:val="WW8Num8z0"/>
    <w:rsid w:val="00733C88"/>
    <w:rPr>
      <w:rFonts w:ascii="Symbol" w:hAnsi="Symbol" w:cs="OpenSymbol"/>
    </w:rPr>
  </w:style>
  <w:style w:type="character" w:customStyle="1" w:styleId="WW8Num12z0">
    <w:name w:val="WW8Num12z0"/>
    <w:rsid w:val="00733C88"/>
    <w:rPr>
      <w:rFonts w:ascii="Symbol" w:hAnsi="Symbol" w:cs="OpenSymbol"/>
    </w:rPr>
  </w:style>
  <w:style w:type="character" w:customStyle="1" w:styleId="WW8Num14z0">
    <w:name w:val="WW8Num14z0"/>
    <w:rsid w:val="00733C88"/>
    <w:rPr>
      <w:rFonts w:ascii="Symbol" w:hAnsi="Symbol"/>
      <w:color w:val="000000"/>
    </w:rPr>
  </w:style>
  <w:style w:type="character" w:customStyle="1" w:styleId="WW8Num14z1">
    <w:name w:val="WW8Num14z1"/>
    <w:rsid w:val="00733C88"/>
    <w:rPr>
      <w:rFonts w:ascii="Courier New" w:hAnsi="Courier New" w:cs="Courier New"/>
    </w:rPr>
  </w:style>
  <w:style w:type="character" w:customStyle="1" w:styleId="WW8Num14z2">
    <w:name w:val="WW8Num14z2"/>
    <w:rsid w:val="00733C88"/>
    <w:rPr>
      <w:rFonts w:ascii="Wingdings" w:hAnsi="Wingdings"/>
    </w:rPr>
  </w:style>
  <w:style w:type="character" w:customStyle="1" w:styleId="WW8Num14z3">
    <w:name w:val="WW8Num14z3"/>
    <w:rsid w:val="00733C88"/>
    <w:rPr>
      <w:rFonts w:ascii="Symbol" w:hAnsi="Symbol"/>
    </w:rPr>
  </w:style>
  <w:style w:type="character" w:customStyle="1" w:styleId="WW8Num16z1">
    <w:name w:val="WW8Num16z1"/>
    <w:rsid w:val="00733C88"/>
    <w:rPr>
      <w:rFonts w:ascii="Courier New" w:hAnsi="Courier New" w:cs="Courier New"/>
    </w:rPr>
  </w:style>
  <w:style w:type="character" w:customStyle="1" w:styleId="WW8Num16z2">
    <w:name w:val="WW8Num16z2"/>
    <w:rsid w:val="00733C88"/>
    <w:rPr>
      <w:rFonts w:ascii="Wingdings" w:hAnsi="Wingdings"/>
    </w:rPr>
  </w:style>
  <w:style w:type="character" w:customStyle="1" w:styleId="WW8Num16z3">
    <w:name w:val="WW8Num16z3"/>
    <w:rsid w:val="00733C88"/>
    <w:rPr>
      <w:rFonts w:ascii="Symbol" w:hAnsi="Symbol"/>
    </w:rPr>
  </w:style>
  <w:style w:type="character" w:customStyle="1" w:styleId="WW8Num18z1">
    <w:name w:val="WW8Num18z1"/>
    <w:rsid w:val="00733C88"/>
    <w:rPr>
      <w:rFonts w:ascii="Courier New" w:hAnsi="Courier New" w:cs="Courier New"/>
    </w:rPr>
  </w:style>
  <w:style w:type="character" w:customStyle="1" w:styleId="WW8Num18z2">
    <w:name w:val="WW8Num18z2"/>
    <w:rsid w:val="00733C88"/>
    <w:rPr>
      <w:rFonts w:ascii="Wingdings" w:hAnsi="Wingdings"/>
    </w:rPr>
  </w:style>
  <w:style w:type="character" w:customStyle="1" w:styleId="WW8Num18z3">
    <w:name w:val="WW8Num18z3"/>
    <w:rsid w:val="00733C88"/>
    <w:rPr>
      <w:rFonts w:ascii="Symbol" w:hAnsi="Symbol"/>
    </w:rPr>
  </w:style>
  <w:style w:type="character" w:customStyle="1" w:styleId="11">
    <w:name w:val="Основной шрифт абзаца1"/>
    <w:rsid w:val="00733C88"/>
  </w:style>
  <w:style w:type="character" w:customStyle="1" w:styleId="WW-Absatz-Standardschriftart11111">
    <w:name w:val="WW-Absatz-Standardschriftart11111"/>
    <w:rsid w:val="00733C88"/>
  </w:style>
  <w:style w:type="character" w:customStyle="1" w:styleId="WW-Absatz-Standardschriftart111111">
    <w:name w:val="WW-Absatz-Standardschriftart111111"/>
    <w:rsid w:val="00733C88"/>
  </w:style>
  <w:style w:type="character" w:customStyle="1" w:styleId="WW-Absatz-Standardschriftart1111111">
    <w:name w:val="WW-Absatz-Standardschriftart1111111"/>
    <w:rsid w:val="00733C88"/>
  </w:style>
  <w:style w:type="character" w:customStyle="1" w:styleId="a6">
    <w:name w:val="Маркеры списка"/>
    <w:rsid w:val="00733C88"/>
    <w:rPr>
      <w:rFonts w:ascii="OpenSymbol" w:eastAsia="OpenSymbol" w:hAnsi="OpenSymbol" w:cs="OpenSymbol"/>
    </w:rPr>
  </w:style>
  <w:style w:type="character" w:styleId="a7">
    <w:name w:val="Hyperlink"/>
    <w:rsid w:val="00733C88"/>
    <w:rPr>
      <w:color w:val="000080"/>
      <w:u w:val="single"/>
    </w:rPr>
  </w:style>
  <w:style w:type="character" w:customStyle="1" w:styleId="a8">
    <w:name w:val="Символ нумерации"/>
    <w:rsid w:val="00733C88"/>
  </w:style>
  <w:style w:type="character" w:customStyle="1" w:styleId="1pt">
    <w:name w:val="1pt"/>
    <w:rsid w:val="00733C88"/>
  </w:style>
  <w:style w:type="character" w:styleId="a9">
    <w:name w:val="FollowedHyperlink"/>
    <w:rsid w:val="00733C88"/>
    <w:rPr>
      <w:color w:val="800000"/>
      <w:u w:val="single"/>
    </w:rPr>
  </w:style>
  <w:style w:type="character" w:customStyle="1" w:styleId="aa">
    <w:name w:val="Верхний колонтитул Знак"/>
    <w:rsid w:val="00733C88"/>
    <w:rPr>
      <w:rFonts w:eastAsia="Andale Sans UI"/>
      <w:kern w:val="1"/>
      <w:sz w:val="24"/>
      <w:szCs w:val="24"/>
    </w:rPr>
  </w:style>
  <w:style w:type="character" w:customStyle="1" w:styleId="ab">
    <w:name w:val="Нижний колонтитул Знак"/>
    <w:rsid w:val="00733C88"/>
    <w:rPr>
      <w:rFonts w:eastAsia="Andale Sans UI"/>
      <w:kern w:val="1"/>
      <w:sz w:val="24"/>
      <w:szCs w:val="24"/>
    </w:rPr>
  </w:style>
  <w:style w:type="character" w:customStyle="1" w:styleId="ac">
    <w:name w:val="Текст выноски Знак"/>
    <w:rsid w:val="00733C88"/>
    <w:rPr>
      <w:rFonts w:ascii="Tahoma" w:eastAsia="Andale Sans UI" w:hAnsi="Tahoma" w:cs="Tahoma"/>
      <w:kern w:val="1"/>
      <w:sz w:val="16"/>
      <w:szCs w:val="16"/>
    </w:rPr>
  </w:style>
  <w:style w:type="character" w:customStyle="1" w:styleId="Zag11">
    <w:name w:val="Zag_11"/>
    <w:rsid w:val="00733C88"/>
  </w:style>
  <w:style w:type="character" w:customStyle="1" w:styleId="FontStyle64">
    <w:name w:val="Font Style64"/>
    <w:rsid w:val="00733C88"/>
    <w:rPr>
      <w:rFonts w:ascii="Times New Roman" w:hAnsi="Times New Roman" w:cs="Times New Roman"/>
      <w:sz w:val="22"/>
      <w:szCs w:val="22"/>
    </w:rPr>
  </w:style>
  <w:style w:type="character" w:customStyle="1" w:styleId="FontStyle63">
    <w:name w:val="Font Style63"/>
    <w:rsid w:val="00733C88"/>
    <w:rPr>
      <w:rFonts w:ascii="Times New Roman" w:hAnsi="Times New Roman" w:cs="Times New Roman"/>
      <w:b/>
      <w:bCs/>
      <w:sz w:val="22"/>
      <w:szCs w:val="22"/>
    </w:rPr>
  </w:style>
  <w:style w:type="paragraph" w:customStyle="1" w:styleId="ad">
    <w:name w:val="Заголовок"/>
    <w:basedOn w:val="a"/>
    <w:next w:val="ae"/>
    <w:rsid w:val="00733C88"/>
    <w:pPr>
      <w:keepNext/>
      <w:widowControl w:val="0"/>
      <w:suppressAutoHyphens/>
      <w:spacing w:before="240" w:after="120" w:line="240" w:lineRule="auto"/>
    </w:pPr>
    <w:rPr>
      <w:rFonts w:ascii="Arial" w:eastAsia="Andale Sans UI" w:hAnsi="Arial" w:cs="Tahoma"/>
      <w:kern w:val="1"/>
      <w:sz w:val="28"/>
      <w:szCs w:val="28"/>
      <w:lang w:eastAsia="ar-SA"/>
    </w:rPr>
  </w:style>
  <w:style w:type="paragraph" w:styleId="ae">
    <w:name w:val="Body Text"/>
    <w:basedOn w:val="a"/>
    <w:link w:val="af"/>
    <w:rsid w:val="00733C88"/>
    <w:pPr>
      <w:widowControl w:val="0"/>
      <w:suppressAutoHyphens/>
      <w:spacing w:after="120" w:line="240" w:lineRule="auto"/>
    </w:pPr>
    <w:rPr>
      <w:rFonts w:ascii="Times New Roman" w:eastAsia="Andale Sans UI" w:hAnsi="Times New Roman" w:cs="Times New Roman"/>
      <w:kern w:val="1"/>
      <w:sz w:val="24"/>
      <w:szCs w:val="24"/>
      <w:lang w:eastAsia="ar-SA"/>
    </w:rPr>
  </w:style>
  <w:style w:type="character" w:customStyle="1" w:styleId="af">
    <w:name w:val="Основной текст Знак"/>
    <w:basedOn w:val="a0"/>
    <w:link w:val="ae"/>
    <w:rsid w:val="00733C88"/>
    <w:rPr>
      <w:rFonts w:ascii="Times New Roman" w:eastAsia="Andale Sans UI" w:hAnsi="Times New Roman" w:cs="Times New Roman"/>
      <w:kern w:val="1"/>
      <w:sz w:val="24"/>
      <w:szCs w:val="24"/>
      <w:lang w:eastAsia="ar-SA"/>
    </w:rPr>
  </w:style>
  <w:style w:type="paragraph" w:styleId="af0">
    <w:name w:val="List"/>
    <w:basedOn w:val="ae"/>
    <w:rsid w:val="00733C88"/>
    <w:rPr>
      <w:rFonts w:cs="Tahoma"/>
    </w:rPr>
  </w:style>
  <w:style w:type="paragraph" w:customStyle="1" w:styleId="5">
    <w:name w:val="Название5"/>
    <w:basedOn w:val="a"/>
    <w:rsid w:val="00733C88"/>
    <w:pPr>
      <w:widowControl w:val="0"/>
      <w:suppressLineNumbers/>
      <w:suppressAutoHyphens/>
      <w:spacing w:before="120" w:after="120" w:line="240" w:lineRule="auto"/>
    </w:pPr>
    <w:rPr>
      <w:rFonts w:ascii="Times New Roman" w:eastAsia="Andale Sans UI" w:hAnsi="Times New Roman" w:cs="Lohit Hindi"/>
      <w:i/>
      <w:iCs/>
      <w:kern w:val="1"/>
      <w:sz w:val="24"/>
      <w:szCs w:val="24"/>
      <w:lang w:eastAsia="ar-SA"/>
    </w:rPr>
  </w:style>
  <w:style w:type="paragraph" w:customStyle="1" w:styleId="50">
    <w:name w:val="Указатель5"/>
    <w:basedOn w:val="a"/>
    <w:rsid w:val="00733C88"/>
    <w:pPr>
      <w:widowControl w:val="0"/>
      <w:suppressLineNumbers/>
      <w:suppressAutoHyphens/>
      <w:spacing w:after="0" w:line="240" w:lineRule="auto"/>
    </w:pPr>
    <w:rPr>
      <w:rFonts w:ascii="Times New Roman" w:eastAsia="Andale Sans UI" w:hAnsi="Times New Roman" w:cs="Lohit Hindi"/>
      <w:kern w:val="1"/>
      <w:sz w:val="24"/>
      <w:szCs w:val="24"/>
      <w:lang w:eastAsia="ar-SA"/>
    </w:rPr>
  </w:style>
  <w:style w:type="paragraph" w:customStyle="1" w:styleId="42">
    <w:name w:val="Название4"/>
    <w:basedOn w:val="a"/>
    <w:rsid w:val="00733C88"/>
    <w:pPr>
      <w:widowControl w:val="0"/>
      <w:suppressLineNumbers/>
      <w:suppressAutoHyphens/>
      <w:spacing w:before="120" w:after="120" w:line="240" w:lineRule="auto"/>
    </w:pPr>
    <w:rPr>
      <w:rFonts w:ascii="Arial" w:eastAsia="Andale Sans UI" w:hAnsi="Arial" w:cs="Mangal"/>
      <w:i/>
      <w:iCs/>
      <w:kern w:val="1"/>
      <w:sz w:val="20"/>
      <w:szCs w:val="24"/>
      <w:lang w:eastAsia="ar-SA"/>
    </w:rPr>
  </w:style>
  <w:style w:type="paragraph" w:customStyle="1" w:styleId="43">
    <w:name w:val="Указатель4"/>
    <w:basedOn w:val="a"/>
    <w:rsid w:val="00733C88"/>
    <w:pPr>
      <w:widowControl w:val="0"/>
      <w:suppressLineNumbers/>
      <w:suppressAutoHyphens/>
      <w:spacing w:after="0" w:line="240" w:lineRule="auto"/>
    </w:pPr>
    <w:rPr>
      <w:rFonts w:ascii="Arial" w:eastAsia="Andale Sans UI" w:hAnsi="Arial" w:cs="Mangal"/>
      <w:kern w:val="1"/>
      <w:sz w:val="24"/>
      <w:szCs w:val="24"/>
      <w:lang w:eastAsia="ar-SA"/>
    </w:rPr>
  </w:style>
  <w:style w:type="paragraph" w:customStyle="1" w:styleId="32">
    <w:name w:val="Название3"/>
    <w:basedOn w:val="a"/>
    <w:rsid w:val="00733C88"/>
    <w:pPr>
      <w:widowControl w:val="0"/>
      <w:suppressLineNumbers/>
      <w:suppressAutoHyphens/>
      <w:spacing w:before="120" w:after="120" w:line="240" w:lineRule="auto"/>
    </w:pPr>
    <w:rPr>
      <w:rFonts w:ascii="Times New Roman" w:eastAsia="Andale Sans UI" w:hAnsi="Times New Roman" w:cs="Times New Roman"/>
      <w:i/>
      <w:iCs/>
      <w:kern w:val="1"/>
      <w:sz w:val="24"/>
      <w:szCs w:val="24"/>
      <w:lang w:eastAsia="ar-SA"/>
    </w:rPr>
  </w:style>
  <w:style w:type="paragraph" w:customStyle="1" w:styleId="33">
    <w:name w:val="Указатель3"/>
    <w:basedOn w:val="a"/>
    <w:rsid w:val="00733C88"/>
    <w:pPr>
      <w:widowControl w:val="0"/>
      <w:suppressLineNumbers/>
      <w:suppressAutoHyphens/>
      <w:spacing w:after="0" w:line="240" w:lineRule="auto"/>
    </w:pPr>
    <w:rPr>
      <w:rFonts w:ascii="Times New Roman" w:eastAsia="Andale Sans UI" w:hAnsi="Times New Roman" w:cs="Times New Roman"/>
      <w:kern w:val="1"/>
      <w:sz w:val="24"/>
      <w:szCs w:val="24"/>
      <w:lang w:eastAsia="ar-SA"/>
    </w:rPr>
  </w:style>
  <w:style w:type="paragraph" w:styleId="af1">
    <w:name w:val="Title"/>
    <w:basedOn w:val="ad"/>
    <w:next w:val="af2"/>
    <w:link w:val="af3"/>
    <w:qFormat/>
    <w:rsid w:val="00733C88"/>
  </w:style>
  <w:style w:type="character" w:customStyle="1" w:styleId="af3">
    <w:name w:val="Название Знак"/>
    <w:basedOn w:val="a0"/>
    <w:link w:val="af1"/>
    <w:rsid w:val="00733C88"/>
    <w:rPr>
      <w:rFonts w:ascii="Arial" w:eastAsia="Andale Sans UI" w:hAnsi="Arial" w:cs="Tahoma"/>
      <w:kern w:val="1"/>
      <w:sz w:val="28"/>
      <w:szCs w:val="28"/>
      <w:lang w:eastAsia="ar-SA"/>
    </w:rPr>
  </w:style>
  <w:style w:type="paragraph" w:styleId="af2">
    <w:name w:val="Subtitle"/>
    <w:basedOn w:val="ad"/>
    <w:next w:val="ae"/>
    <w:link w:val="af4"/>
    <w:qFormat/>
    <w:rsid w:val="00733C88"/>
    <w:pPr>
      <w:jc w:val="center"/>
    </w:pPr>
    <w:rPr>
      <w:i/>
      <w:iCs/>
    </w:rPr>
  </w:style>
  <w:style w:type="character" w:customStyle="1" w:styleId="af4">
    <w:name w:val="Подзаголовок Знак"/>
    <w:basedOn w:val="a0"/>
    <w:link w:val="af2"/>
    <w:rsid w:val="00733C88"/>
    <w:rPr>
      <w:rFonts w:ascii="Arial" w:eastAsia="Andale Sans UI" w:hAnsi="Arial" w:cs="Tahoma"/>
      <w:i/>
      <w:iCs/>
      <w:kern w:val="1"/>
      <w:sz w:val="28"/>
      <w:szCs w:val="28"/>
      <w:lang w:eastAsia="ar-SA"/>
    </w:rPr>
  </w:style>
  <w:style w:type="paragraph" w:customStyle="1" w:styleId="22">
    <w:name w:val="Название2"/>
    <w:basedOn w:val="a"/>
    <w:rsid w:val="00733C88"/>
    <w:pPr>
      <w:widowControl w:val="0"/>
      <w:suppressLineNumbers/>
      <w:suppressAutoHyphens/>
      <w:spacing w:before="120" w:after="120" w:line="240" w:lineRule="auto"/>
    </w:pPr>
    <w:rPr>
      <w:rFonts w:ascii="Times New Roman" w:eastAsia="Andale Sans UI" w:hAnsi="Times New Roman" w:cs="Times New Roman"/>
      <w:i/>
      <w:iCs/>
      <w:kern w:val="1"/>
      <w:sz w:val="24"/>
      <w:szCs w:val="24"/>
      <w:lang w:eastAsia="ar-SA"/>
    </w:rPr>
  </w:style>
  <w:style w:type="paragraph" w:customStyle="1" w:styleId="23">
    <w:name w:val="Указатель2"/>
    <w:basedOn w:val="a"/>
    <w:rsid w:val="00733C88"/>
    <w:pPr>
      <w:widowControl w:val="0"/>
      <w:suppressLineNumbers/>
      <w:suppressAutoHyphens/>
      <w:spacing w:after="0" w:line="240" w:lineRule="auto"/>
    </w:pPr>
    <w:rPr>
      <w:rFonts w:ascii="Times New Roman" w:eastAsia="Andale Sans UI" w:hAnsi="Times New Roman" w:cs="Times New Roman"/>
      <w:kern w:val="1"/>
      <w:sz w:val="24"/>
      <w:szCs w:val="24"/>
      <w:lang w:eastAsia="ar-SA"/>
    </w:rPr>
  </w:style>
  <w:style w:type="paragraph" w:customStyle="1" w:styleId="12">
    <w:name w:val="Название1"/>
    <w:basedOn w:val="a"/>
    <w:rsid w:val="00733C88"/>
    <w:pPr>
      <w:widowControl w:val="0"/>
      <w:suppressLineNumbers/>
      <w:suppressAutoHyphens/>
      <w:spacing w:before="120" w:after="120" w:line="240" w:lineRule="auto"/>
    </w:pPr>
    <w:rPr>
      <w:rFonts w:ascii="Times New Roman" w:eastAsia="Andale Sans UI" w:hAnsi="Times New Roman" w:cs="Tahoma"/>
      <w:i/>
      <w:iCs/>
      <w:kern w:val="1"/>
      <w:sz w:val="24"/>
      <w:szCs w:val="24"/>
      <w:lang w:eastAsia="ar-SA"/>
    </w:rPr>
  </w:style>
  <w:style w:type="paragraph" w:customStyle="1" w:styleId="13">
    <w:name w:val="Указатель1"/>
    <w:basedOn w:val="a"/>
    <w:rsid w:val="00733C88"/>
    <w:pPr>
      <w:widowControl w:val="0"/>
      <w:suppressLineNumbers/>
      <w:suppressAutoHyphens/>
      <w:spacing w:after="0" w:line="240" w:lineRule="auto"/>
    </w:pPr>
    <w:rPr>
      <w:rFonts w:ascii="Times New Roman" w:eastAsia="Andale Sans UI" w:hAnsi="Times New Roman" w:cs="Tahoma"/>
      <w:kern w:val="1"/>
      <w:sz w:val="24"/>
      <w:szCs w:val="24"/>
      <w:lang w:eastAsia="ar-SA"/>
    </w:rPr>
  </w:style>
  <w:style w:type="paragraph" w:customStyle="1" w:styleId="af5">
    <w:name w:val="Содержимое таблицы"/>
    <w:basedOn w:val="a"/>
    <w:rsid w:val="00733C88"/>
    <w:pPr>
      <w:widowControl w:val="0"/>
      <w:suppressLineNumbers/>
      <w:suppressAutoHyphens/>
      <w:spacing w:after="0" w:line="240" w:lineRule="auto"/>
    </w:pPr>
    <w:rPr>
      <w:rFonts w:ascii="Times New Roman" w:eastAsia="Andale Sans UI" w:hAnsi="Times New Roman" w:cs="Times New Roman"/>
      <w:kern w:val="1"/>
      <w:sz w:val="24"/>
      <w:szCs w:val="24"/>
      <w:lang w:eastAsia="ar-SA"/>
    </w:rPr>
  </w:style>
  <w:style w:type="paragraph" w:customStyle="1" w:styleId="af6">
    <w:name w:val="Заголовок таблицы"/>
    <w:basedOn w:val="a"/>
    <w:rsid w:val="00733C88"/>
    <w:pPr>
      <w:widowControl w:val="0"/>
      <w:suppressLineNumbers/>
      <w:suppressAutoHyphens/>
      <w:spacing w:after="0" w:line="240" w:lineRule="auto"/>
      <w:jc w:val="center"/>
    </w:pPr>
    <w:rPr>
      <w:rFonts w:ascii="Times" w:eastAsia="Times" w:hAnsi="Times" w:cs="Times New Roman"/>
      <w:b/>
      <w:bCs/>
      <w:kern w:val="1"/>
      <w:sz w:val="24"/>
      <w:szCs w:val="20"/>
      <w:lang w:val="en-US" w:eastAsia="ar-SA"/>
    </w:rPr>
  </w:style>
  <w:style w:type="paragraph" w:customStyle="1" w:styleId="14">
    <w:name w:val="Абзац списка1"/>
    <w:basedOn w:val="a"/>
    <w:rsid w:val="00733C88"/>
    <w:pPr>
      <w:widowControl w:val="0"/>
      <w:suppressAutoHyphens/>
      <w:spacing w:after="0" w:line="240" w:lineRule="auto"/>
    </w:pPr>
    <w:rPr>
      <w:rFonts w:ascii="Times New Roman" w:eastAsia="Andale Sans UI" w:hAnsi="Times New Roman" w:cs="Times New Roman"/>
      <w:kern w:val="1"/>
      <w:sz w:val="24"/>
      <w:szCs w:val="24"/>
      <w:lang w:eastAsia="ar-SA"/>
    </w:rPr>
  </w:style>
  <w:style w:type="paragraph" w:styleId="af7">
    <w:name w:val="Body Text Indent"/>
    <w:basedOn w:val="a"/>
    <w:link w:val="af8"/>
    <w:rsid w:val="00733C88"/>
    <w:pPr>
      <w:widowControl w:val="0"/>
      <w:suppressAutoHyphens/>
      <w:spacing w:after="120" w:line="240" w:lineRule="auto"/>
      <w:ind w:left="283"/>
    </w:pPr>
    <w:rPr>
      <w:rFonts w:ascii="Times New Roman" w:eastAsia="Andale Sans UI" w:hAnsi="Times New Roman" w:cs="Times New Roman"/>
      <w:kern w:val="1"/>
      <w:sz w:val="24"/>
      <w:szCs w:val="24"/>
      <w:lang w:eastAsia="ar-SA"/>
    </w:rPr>
  </w:style>
  <w:style w:type="character" w:customStyle="1" w:styleId="af8">
    <w:name w:val="Основной текст с отступом Знак"/>
    <w:basedOn w:val="a0"/>
    <w:link w:val="af7"/>
    <w:rsid w:val="00733C88"/>
    <w:rPr>
      <w:rFonts w:ascii="Times New Roman" w:eastAsia="Andale Sans UI" w:hAnsi="Times New Roman" w:cs="Times New Roman"/>
      <w:kern w:val="1"/>
      <w:sz w:val="24"/>
      <w:szCs w:val="24"/>
      <w:lang w:eastAsia="ar-SA"/>
    </w:rPr>
  </w:style>
  <w:style w:type="paragraph" w:customStyle="1" w:styleId="msonormalcxspmiddle">
    <w:name w:val="msonormalcxspmiddle"/>
    <w:basedOn w:val="a"/>
    <w:rsid w:val="00733C88"/>
    <w:pPr>
      <w:widowControl w:val="0"/>
      <w:suppressAutoHyphens/>
      <w:spacing w:after="0" w:line="240" w:lineRule="auto"/>
    </w:pPr>
    <w:rPr>
      <w:rFonts w:ascii="Times New Roman" w:eastAsia="Andale Sans UI" w:hAnsi="Times New Roman" w:cs="Times New Roman"/>
      <w:kern w:val="1"/>
      <w:sz w:val="24"/>
      <w:szCs w:val="24"/>
      <w:lang w:eastAsia="ar-SA"/>
    </w:rPr>
  </w:style>
  <w:style w:type="paragraph" w:styleId="af9">
    <w:name w:val="List Paragraph"/>
    <w:basedOn w:val="a"/>
    <w:qFormat/>
    <w:rsid w:val="00733C88"/>
    <w:pPr>
      <w:suppressAutoHyphens/>
      <w:ind w:left="720"/>
    </w:pPr>
    <w:rPr>
      <w:rFonts w:ascii="Calibri" w:eastAsia="Calibri" w:hAnsi="Calibri" w:cs="Calibri"/>
      <w:kern w:val="1"/>
      <w:lang w:eastAsia="ar-SA"/>
    </w:rPr>
  </w:style>
  <w:style w:type="paragraph" w:customStyle="1" w:styleId="120">
    <w:name w:val="12"/>
    <w:basedOn w:val="a"/>
    <w:rsid w:val="00733C88"/>
    <w:pPr>
      <w:spacing w:before="100" w:after="100" w:line="240" w:lineRule="auto"/>
    </w:pPr>
    <w:rPr>
      <w:rFonts w:ascii="Times New Roman" w:eastAsia="Times New Roman" w:hAnsi="Times New Roman" w:cs="Times New Roman"/>
      <w:kern w:val="1"/>
      <w:sz w:val="24"/>
      <w:szCs w:val="24"/>
      <w:lang w:eastAsia="ar-SA"/>
    </w:rPr>
  </w:style>
  <w:style w:type="paragraph" w:customStyle="1" w:styleId="Standard">
    <w:name w:val="Standard"/>
    <w:rsid w:val="00733C88"/>
    <w:pPr>
      <w:widowControl w:val="0"/>
      <w:suppressAutoHyphens/>
      <w:spacing w:after="0" w:line="240" w:lineRule="auto"/>
    </w:pPr>
    <w:rPr>
      <w:rFonts w:ascii="Times New Roman" w:eastAsia="Andale Sans UI" w:hAnsi="Times New Roman" w:cs="Tahoma"/>
      <w:kern w:val="1"/>
      <w:sz w:val="24"/>
      <w:szCs w:val="24"/>
      <w:lang w:val="de-DE" w:eastAsia="fa-IR" w:bidi="fa-IR"/>
    </w:rPr>
  </w:style>
  <w:style w:type="paragraph" w:customStyle="1" w:styleId="TableContents">
    <w:name w:val="Table Contents"/>
    <w:basedOn w:val="Standard"/>
    <w:rsid w:val="00733C88"/>
    <w:pPr>
      <w:suppressLineNumbers/>
    </w:pPr>
  </w:style>
  <w:style w:type="paragraph" w:styleId="afa">
    <w:name w:val="header"/>
    <w:basedOn w:val="a"/>
    <w:link w:val="15"/>
    <w:rsid w:val="00733C88"/>
    <w:pPr>
      <w:widowControl w:val="0"/>
      <w:tabs>
        <w:tab w:val="center" w:pos="4677"/>
        <w:tab w:val="right" w:pos="9355"/>
      </w:tabs>
      <w:suppressAutoHyphens/>
      <w:spacing w:after="0" w:line="240" w:lineRule="auto"/>
    </w:pPr>
    <w:rPr>
      <w:rFonts w:ascii="Times New Roman" w:eastAsia="Andale Sans UI" w:hAnsi="Times New Roman" w:cs="Times New Roman"/>
      <w:kern w:val="1"/>
      <w:sz w:val="24"/>
      <w:szCs w:val="24"/>
      <w:lang w:eastAsia="ar-SA"/>
    </w:rPr>
  </w:style>
  <w:style w:type="character" w:customStyle="1" w:styleId="15">
    <w:name w:val="Верхний колонтитул Знак1"/>
    <w:basedOn w:val="a0"/>
    <w:link w:val="afa"/>
    <w:rsid w:val="00733C88"/>
    <w:rPr>
      <w:rFonts w:ascii="Times New Roman" w:eastAsia="Andale Sans UI" w:hAnsi="Times New Roman" w:cs="Times New Roman"/>
      <w:kern w:val="1"/>
      <w:sz w:val="24"/>
      <w:szCs w:val="24"/>
      <w:lang w:eastAsia="ar-SA"/>
    </w:rPr>
  </w:style>
  <w:style w:type="paragraph" w:styleId="afb">
    <w:name w:val="footer"/>
    <w:basedOn w:val="a"/>
    <w:link w:val="16"/>
    <w:rsid w:val="00733C88"/>
    <w:pPr>
      <w:widowControl w:val="0"/>
      <w:tabs>
        <w:tab w:val="center" w:pos="4677"/>
        <w:tab w:val="right" w:pos="9355"/>
      </w:tabs>
      <w:suppressAutoHyphens/>
      <w:spacing w:after="0" w:line="240" w:lineRule="auto"/>
    </w:pPr>
    <w:rPr>
      <w:rFonts w:ascii="Times New Roman" w:eastAsia="Andale Sans UI" w:hAnsi="Times New Roman" w:cs="Times New Roman"/>
      <w:kern w:val="1"/>
      <w:sz w:val="24"/>
      <w:szCs w:val="24"/>
      <w:lang w:eastAsia="ar-SA"/>
    </w:rPr>
  </w:style>
  <w:style w:type="character" w:customStyle="1" w:styleId="16">
    <w:name w:val="Нижний колонтитул Знак1"/>
    <w:basedOn w:val="a0"/>
    <w:link w:val="afb"/>
    <w:rsid w:val="00733C88"/>
    <w:rPr>
      <w:rFonts w:ascii="Times New Roman" w:eastAsia="Andale Sans UI" w:hAnsi="Times New Roman" w:cs="Times New Roman"/>
      <w:kern w:val="1"/>
      <w:sz w:val="24"/>
      <w:szCs w:val="24"/>
      <w:lang w:eastAsia="ar-SA"/>
    </w:rPr>
  </w:style>
  <w:style w:type="paragraph" w:styleId="afc">
    <w:name w:val="Balloon Text"/>
    <w:basedOn w:val="a"/>
    <w:link w:val="17"/>
    <w:rsid w:val="00733C88"/>
    <w:pPr>
      <w:widowControl w:val="0"/>
      <w:suppressAutoHyphens/>
      <w:spacing w:after="0" w:line="240" w:lineRule="auto"/>
    </w:pPr>
    <w:rPr>
      <w:rFonts w:ascii="Tahoma" w:eastAsia="Andale Sans UI" w:hAnsi="Tahoma" w:cs="Tahoma"/>
      <w:kern w:val="1"/>
      <w:sz w:val="16"/>
      <w:szCs w:val="16"/>
      <w:lang w:eastAsia="ar-SA"/>
    </w:rPr>
  </w:style>
  <w:style w:type="character" w:customStyle="1" w:styleId="17">
    <w:name w:val="Текст выноски Знак1"/>
    <w:basedOn w:val="a0"/>
    <w:link w:val="afc"/>
    <w:rsid w:val="00733C88"/>
    <w:rPr>
      <w:rFonts w:ascii="Tahoma" w:eastAsia="Andale Sans UI" w:hAnsi="Tahoma" w:cs="Tahoma"/>
      <w:kern w:val="1"/>
      <w:sz w:val="16"/>
      <w:szCs w:val="16"/>
      <w:lang w:eastAsia="ar-SA"/>
    </w:rPr>
  </w:style>
  <w:style w:type="paragraph" w:styleId="24">
    <w:name w:val="Body Text Indent 2"/>
    <w:basedOn w:val="a"/>
    <w:link w:val="25"/>
    <w:rsid w:val="00733C88"/>
    <w:pPr>
      <w:spacing w:after="120" w:line="480" w:lineRule="auto"/>
      <w:ind w:left="283"/>
    </w:pPr>
    <w:rPr>
      <w:rFonts w:ascii="Times New Roman" w:eastAsia="Times New Roman" w:hAnsi="Times New Roman" w:cs="Times New Roman"/>
      <w:sz w:val="24"/>
      <w:szCs w:val="24"/>
      <w:lang w:eastAsia="ar-SA"/>
    </w:rPr>
  </w:style>
  <w:style w:type="character" w:customStyle="1" w:styleId="25">
    <w:name w:val="Основной текст с отступом 2 Знак"/>
    <w:basedOn w:val="a0"/>
    <w:link w:val="24"/>
    <w:rsid w:val="00733C88"/>
    <w:rPr>
      <w:rFonts w:ascii="Times New Roman" w:eastAsia="Times New Roman" w:hAnsi="Times New Roman" w:cs="Times New Roman"/>
      <w:sz w:val="24"/>
      <w:szCs w:val="24"/>
      <w:lang w:eastAsia="ar-SA"/>
    </w:rPr>
  </w:style>
  <w:style w:type="paragraph" w:customStyle="1" w:styleId="afd">
    <w:name w:val="Знак Знак Знак Знак Знак Знак Знак Знак Знак Знак"/>
    <w:basedOn w:val="a"/>
    <w:rsid w:val="00733C88"/>
    <w:pPr>
      <w:spacing w:after="160" w:line="240" w:lineRule="exact"/>
    </w:pPr>
    <w:rPr>
      <w:rFonts w:ascii="Verdana" w:eastAsia="Times New Roman" w:hAnsi="Verdana" w:cs="Verdana"/>
      <w:sz w:val="20"/>
      <w:szCs w:val="20"/>
      <w:lang w:val="en-US" w:eastAsia="en-US"/>
    </w:rPr>
  </w:style>
  <w:style w:type="character" w:customStyle="1" w:styleId="FontStyle15">
    <w:name w:val="Font Style15"/>
    <w:rsid w:val="00733C88"/>
    <w:rPr>
      <w:rFonts w:ascii="Times New Roman" w:hAnsi="Times New Roman" w:cs="Times New Roman"/>
      <w:sz w:val="22"/>
      <w:szCs w:val="22"/>
    </w:rPr>
  </w:style>
  <w:style w:type="character" w:customStyle="1" w:styleId="afe">
    <w:name w:val="Основной текст_"/>
    <w:link w:val="18"/>
    <w:rsid w:val="00733C88"/>
    <w:rPr>
      <w:shd w:val="clear" w:color="auto" w:fill="FFFFFF"/>
    </w:rPr>
  </w:style>
  <w:style w:type="paragraph" w:customStyle="1" w:styleId="18">
    <w:name w:val="Основной текст1"/>
    <w:basedOn w:val="a"/>
    <w:link w:val="afe"/>
    <w:rsid w:val="00733C88"/>
    <w:pPr>
      <w:shd w:val="clear" w:color="auto" w:fill="FFFFFF"/>
      <w:spacing w:after="0" w:line="212" w:lineRule="exact"/>
      <w:ind w:firstLine="280"/>
      <w:jc w:val="both"/>
    </w:pPr>
  </w:style>
  <w:style w:type="paragraph" w:styleId="aff">
    <w:name w:val="Normal (Web)"/>
    <w:basedOn w:val="a"/>
    <w:rsid w:val="00733C88"/>
    <w:pPr>
      <w:suppressAutoHyphens/>
      <w:spacing w:after="150" w:line="240" w:lineRule="auto"/>
    </w:pPr>
    <w:rPr>
      <w:rFonts w:ascii="Liberation Serif" w:eastAsia="DejaVu Sans Condensed" w:hAnsi="Liberation Serif" w:cs="DejaVu Sans Condensed"/>
      <w:kern w:val="1"/>
      <w:sz w:val="24"/>
      <w:szCs w:val="24"/>
      <w:lang w:eastAsia="hi-IN" w:bidi="hi-IN"/>
    </w:rPr>
  </w:style>
  <w:style w:type="paragraph" w:customStyle="1" w:styleId="Zag2">
    <w:name w:val="Zag_2"/>
    <w:basedOn w:val="a"/>
    <w:rsid w:val="00733C88"/>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character" w:customStyle="1" w:styleId="26">
    <w:name w:val="Основной текст2"/>
    <w:rsid w:val="00733C88"/>
    <w:rPr>
      <w:rFonts w:ascii="Times New Roman" w:eastAsia="Times New Roman" w:hAnsi="Times New Roman" w:cs="Times New Roman"/>
      <w:b w:val="0"/>
      <w:bCs w:val="0"/>
      <w:i w:val="0"/>
      <w:iCs w:val="0"/>
      <w:smallCaps w:val="0"/>
      <w:strike w:val="0"/>
      <w:spacing w:val="0"/>
      <w:sz w:val="22"/>
      <w:szCs w:val="22"/>
    </w:rPr>
  </w:style>
  <w:style w:type="character" w:customStyle="1" w:styleId="BodytextBold">
    <w:name w:val="Body text + Bold"/>
    <w:rsid w:val="00733C88"/>
    <w:rPr>
      <w:rFonts w:ascii="Times New Roman" w:eastAsia="Times New Roman" w:hAnsi="Times New Roman" w:cs="Times New Roman"/>
      <w:b/>
      <w:bCs/>
      <w:i w:val="0"/>
      <w:iCs w:val="0"/>
      <w:smallCaps w:val="0"/>
      <w:strike w:val="0"/>
      <w:spacing w:val="0"/>
      <w:sz w:val="22"/>
      <w:szCs w:val="22"/>
    </w:rPr>
  </w:style>
  <w:style w:type="paragraph" w:customStyle="1" w:styleId="Style2">
    <w:name w:val="Style2"/>
    <w:basedOn w:val="a"/>
    <w:uiPriority w:val="99"/>
    <w:rsid w:val="00733C88"/>
    <w:pPr>
      <w:widowControl w:val="0"/>
      <w:autoSpaceDE w:val="0"/>
      <w:autoSpaceDN w:val="0"/>
      <w:adjustRightInd w:val="0"/>
      <w:spacing w:after="0" w:line="214" w:lineRule="exact"/>
      <w:ind w:firstLine="346"/>
      <w:jc w:val="both"/>
    </w:pPr>
    <w:rPr>
      <w:rFonts w:ascii="Tahoma" w:eastAsia="Times New Roman" w:hAnsi="Tahoma" w:cs="Tahoma"/>
      <w:sz w:val="24"/>
      <w:szCs w:val="24"/>
    </w:rPr>
  </w:style>
  <w:style w:type="paragraph" w:customStyle="1" w:styleId="ConsNormal">
    <w:name w:val="ConsNormal"/>
    <w:rsid w:val="00733C8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dash041e005f0431005f044b005f0447005f043d005f044b005f0439">
    <w:name w:val="dash041e005f0431005f044b005f0447005f043d005f044b005f0439"/>
    <w:basedOn w:val="a"/>
    <w:rsid w:val="00733C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005f0431005f044b005f0447005f043d005f044b005f0439005f005fchar1char1"/>
    <w:rsid w:val="00733C88"/>
  </w:style>
  <w:style w:type="character" w:customStyle="1" w:styleId="27">
    <w:name w:val="Основной текст (2)_"/>
    <w:link w:val="28"/>
    <w:rsid w:val="00733C88"/>
    <w:rPr>
      <w:sz w:val="21"/>
      <w:szCs w:val="21"/>
      <w:shd w:val="clear" w:color="auto" w:fill="FFFFFF"/>
    </w:rPr>
  </w:style>
  <w:style w:type="paragraph" w:customStyle="1" w:styleId="28">
    <w:name w:val="Основной текст (2)"/>
    <w:basedOn w:val="a"/>
    <w:link w:val="27"/>
    <w:rsid w:val="00733C88"/>
    <w:pPr>
      <w:shd w:val="clear" w:color="auto" w:fill="FFFFFF"/>
      <w:spacing w:after="0" w:line="250" w:lineRule="exact"/>
    </w:pPr>
    <w:rPr>
      <w:sz w:val="21"/>
      <w:szCs w:val="21"/>
    </w:rPr>
  </w:style>
  <w:style w:type="character" w:customStyle="1" w:styleId="WW8Num2z1">
    <w:name w:val="WW8Num2z1"/>
    <w:rsid w:val="00733C88"/>
    <w:rPr>
      <w:rFonts w:ascii="Times New Roman" w:eastAsia="Calibri" w:hAnsi="Times New Roman" w:cs="Times New Roman"/>
    </w:rPr>
  </w:style>
  <w:style w:type="character" w:customStyle="1" w:styleId="WW8Num3z1">
    <w:name w:val="WW8Num3z1"/>
    <w:rsid w:val="00733C88"/>
    <w:rPr>
      <w:rFonts w:ascii="Courier New" w:hAnsi="Courier New" w:cs="Courier New"/>
    </w:rPr>
  </w:style>
  <w:style w:type="character" w:customStyle="1" w:styleId="WW8Num3z2">
    <w:name w:val="WW8Num3z2"/>
    <w:rsid w:val="00733C88"/>
    <w:rPr>
      <w:rFonts w:ascii="Wingdings" w:hAnsi="Wingdings" w:cs="Wingdings"/>
    </w:rPr>
  </w:style>
  <w:style w:type="character" w:customStyle="1" w:styleId="WW8Num11z0">
    <w:name w:val="WW8Num11z0"/>
    <w:rsid w:val="00733C88"/>
    <w:rPr>
      <w:rFonts w:ascii="Wingdings" w:hAnsi="Wingdings"/>
      <w:color w:val="auto"/>
    </w:rPr>
  </w:style>
  <w:style w:type="character" w:customStyle="1" w:styleId="WW8Num13z1">
    <w:name w:val="WW8Num13z1"/>
    <w:rsid w:val="00733C88"/>
    <w:rPr>
      <w:rFonts w:ascii="OpenSymbol" w:hAnsi="OpenSymbol" w:cs="OpenSymbol"/>
    </w:rPr>
  </w:style>
  <w:style w:type="character" w:customStyle="1" w:styleId="WW8Num13z3">
    <w:name w:val="WW8Num13z3"/>
    <w:rsid w:val="00733C88"/>
    <w:rPr>
      <w:rFonts w:ascii="Wingdings 2" w:hAnsi="Wingdings 2" w:cs="OpenSymbol"/>
    </w:rPr>
  </w:style>
  <w:style w:type="character" w:customStyle="1" w:styleId="WW8Num20z0">
    <w:name w:val="WW8Num20z0"/>
    <w:rsid w:val="00733C88"/>
    <w:rPr>
      <w:rFonts w:ascii="Times New Roman" w:hAnsi="Times New Roman"/>
    </w:rPr>
  </w:style>
  <w:style w:type="character" w:customStyle="1" w:styleId="WW8Num20z1">
    <w:name w:val="WW8Num20z1"/>
    <w:rsid w:val="00733C88"/>
    <w:rPr>
      <w:rFonts w:ascii="Courier New" w:hAnsi="Courier New" w:cs="Courier New"/>
    </w:rPr>
  </w:style>
  <w:style w:type="character" w:customStyle="1" w:styleId="WW8Num20z2">
    <w:name w:val="WW8Num20z2"/>
    <w:rsid w:val="00733C88"/>
    <w:rPr>
      <w:rFonts w:ascii="Wingdings" w:hAnsi="Wingdings"/>
    </w:rPr>
  </w:style>
  <w:style w:type="character" w:customStyle="1" w:styleId="WW8Num20z3">
    <w:name w:val="WW8Num20z3"/>
    <w:rsid w:val="00733C88"/>
    <w:rPr>
      <w:rFonts w:ascii="Symbol" w:hAnsi="Symbol"/>
    </w:rPr>
  </w:style>
  <w:style w:type="character" w:customStyle="1" w:styleId="WW8Num21z0">
    <w:name w:val="WW8Num21z0"/>
    <w:rsid w:val="00733C88"/>
    <w:rPr>
      <w:b/>
    </w:rPr>
  </w:style>
  <w:style w:type="character" w:customStyle="1" w:styleId="WW8Num22z0">
    <w:name w:val="WW8Num22z0"/>
    <w:rsid w:val="00733C88"/>
    <w:rPr>
      <w:b w:val="0"/>
    </w:rPr>
  </w:style>
  <w:style w:type="character" w:customStyle="1" w:styleId="WW8Num23z0">
    <w:name w:val="WW8Num23z0"/>
    <w:rsid w:val="00733C88"/>
    <w:rPr>
      <w:rFonts w:ascii="Symbol" w:hAnsi="Symbol"/>
    </w:rPr>
  </w:style>
  <w:style w:type="character" w:customStyle="1" w:styleId="WW8Num23z1">
    <w:name w:val="WW8Num23z1"/>
    <w:rsid w:val="00733C88"/>
    <w:rPr>
      <w:rFonts w:ascii="OpenSymbol" w:hAnsi="OpenSymbol" w:cs="OpenSymbol"/>
    </w:rPr>
  </w:style>
  <w:style w:type="character" w:customStyle="1" w:styleId="WW8Num23z3">
    <w:name w:val="WW8Num23z3"/>
    <w:rsid w:val="00733C88"/>
    <w:rPr>
      <w:rFonts w:ascii="Wingdings 2" w:hAnsi="Wingdings 2" w:cs="OpenSymbol"/>
    </w:rPr>
  </w:style>
  <w:style w:type="character" w:customStyle="1" w:styleId="WW8Num24z0">
    <w:name w:val="WW8Num24z0"/>
    <w:rsid w:val="00733C88"/>
    <w:rPr>
      <w:rFonts w:ascii="Symbol" w:hAnsi="Symbol"/>
    </w:rPr>
  </w:style>
  <w:style w:type="character" w:customStyle="1" w:styleId="WW8Num24z1">
    <w:name w:val="WW8Num24z1"/>
    <w:rsid w:val="00733C88"/>
    <w:rPr>
      <w:rFonts w:ascii="Courier New" w:hAnsi="Courier New" w:cs="Courier New"/>
    </w:rPr>
  </w:style>
  <w:style w:type="character" w:customStyle="1" w:styleId="WW8Num24z2">
    <w:name w:val="WW8Num24z2"/>
    <w:rsid w:val="00733C88"/>
    <w:rPr>
      <w:rFonts w:ascii="Wingdings" w:hAnsi="Wingdings"/>
    </w:rPr>
  </w:style>
  <w:style w:type="character" w:customStyle="1" w:styleId="WW8NumSt1z0">
    <w:name w:val="WW8NumSt1z0"/>
    <w:rsid w:val="00733C88"/>
    <w:rPr>
      <w:rFonts w:ascii="Times New Roman" w:hAnsi="Times New Roman" w:cs="Times New Roman"/>
    </w:rPr>
  </w:style>
  <w:style w:type="character" w:customStyle="1" w:styleId="WW8NumSt2z0">
    <w:name w:val="WW8NumSt2z0"/>
    <w:rsid w:val="00733C88"/>
    <w:rPr>
      <w:rFonts w:ascii="Times New Roman" w:hAnsi="Times New Roman" w:cs="Times New Roman"/>
    </w:rPr>
  </w:style>
  <w:style w:type="character" w:customStyle="1" w:styleId="WW8NumSt3z0">
    <w:name w:val="WW8NumSt3z0"/>
    <w:rsid w:val="00733C88"/>
    <w:rPr>
      <w:rFonts w:ascii="Times New Roman" w:hAnsi="Times New Roman" w:cs="Times New Roman"/>
    </w:rPr>
  </w:style>
  <w:style w:type="character" w:customStyle="1" w:styleId="19">
    <w:name w:val="Текст сноски Знак1"/>
    <w:rsid w:val="00733C88"/>
    <w:rPr>
      <w:rFonts w:ascii="Times New Roman" w:eastAsia="Times New Roman" w:hAnsi="Times New Roman" w:cs="Times New Roman"/>
      <w:sz w:val="20"/>
      <w:szCs w:val="20"/>
    </w:rPr>
  </w:style>
  <w:style w:type="character" w:customStyle="1" w:styleId="aff0">
    <w:name w:val="Текст сноски Знак"/>
    <w:rsid w:val="00733C88"/>
    <w:rPr>
      <w:rFonts w:ascii="Calibri" w:eastAsia="Calibri" w:hAnsi="Calibri" w:cs="Times New Roman"/>
      <w:sz w:val="20"/>
      <w:szCs w:val="20"/>
    </w:rPr>
  </w:style>
  <w:style w:type="character" w:customStyle="1" w:styleId="1a">
    <w:name w:val="Название Знак1"/>
    <w:rsid w:val="00733C88"/>
    <w:rPr>
      <w:rFonts w:ascii="Times New Roman" w:eastAsia="Times New Roman" w:hAnsi="Times New Roman" w:cs="Times New Roman"/>
      <w:b/>
      <w:bCs/>
      <w:sz w:val="28"/>
      <w:szCs w:val="24"/>
    </w:rPr>
  </w:style>
  <w:style w:type="character" w:customStyle="1" w:styleId="29">
    <w:name w:val="Основной текст 2 Знак"/>
    <w:rsid w:val="00733C88"/>
    <w:rPr>
      <w:rFonts w:ascii="Calibri" w:eastAsia="Calibri" w:hAnsi="Calibri" w:cs="Times New Roman"/>
    </w:rPr>
  </w:style>
  <w:style w:type="character" w:customStyle="1" w:styleId="34">
    <w:name w:val="Основной текст 3 Знак"/>
    <w:rsid w:val="00733C88"/>
    <w:rPr>
      <w:rFonts w:ascii="Times New Roman" w:eastAsia="Times New Roman" w:hAnsi="Times New Roman" w:cs="Times New Roman"/>
      <w:sz w:val="16"/>
      <w:szCs w:val="16"/>
    </w:rPr>
  </w:style>
  <w:style w:type="character" w:customStyle="1" w:styleId="aff1">
    <w:name w:val="Текст Знак"/>
    <w:rsid w:val="00733C88"/>
    <w:rPr>
      <w:rFonts w:ascii="Courier New" w:eastAsia="Times New Roman" w:hAnsi="Courier New" w:cs="Times New Roman"/>
      <w:sz w:val="20"/>
      <w:szCs w:val="20"/>
    </w:rPr>
  </w:style>
  <w:style w:type="character" w:customStyle="1" w:styleId="rvts12">
    <w:name w:val="rvts12"/>
    <w:rsid w:val="00733C88"/>
    <w:rPr>
      <w:rFonts w:ascii="Times New Roman" w:eastAsia="Times New Roman" w:hAnsi="Times New Roman" w:cs="Times New Roman"/>
      <w:color w:val="auto"/>
      <w:sz w:val="24"/>
      <w:szCs w:val="24"/>
      <w:lang w:val="ru-RU"/>
    </w:rPr>
  </w:style>
  <w:style w:type="character" w:customStyle="1" w:styleId="rvts7">
    <w:name w:val="rvts7"/>
    <w:rsid w:val="00733C88"/>
    <w:rPr>
      <w:rFonts w:ascii="Times New Roman" w:eastAsia="Times New Roman" w:hAnsi="Times New Roman" w:cs="Times New Roman"/>
      <w:color w:val="auto"/>
      <w:sz w:val="24"/>
      <w:szCs w:val="24"/>
      <w:lang w:val="ru-RU"/>
    </w:rPr>
  </w:style>
  <w:style w:type="character" w:customStyle="1" w:styleId="rvts8">
    <w:name w:val="rvts8"/>
    <w:rsid w:val="00733C88"/>
    <w:rPr>
      <w:rFonts w:ascii="Times New Roman" w:eastAsia="Times New Roman" w:hAnsi="Times New Roman" w:cs="Times New Roman"/>
      <w:color w:val="auto"/>
      <w:sz w:val="24"/>
      <w:szCs w:val="24"/>
      <w:lang w:val="ru-RU"/>
    </w:rPr>
  </w:style>
  <w:style w:type="character" w:customStyle="1" w:styleId="FontStyle11">
    <w:name w:val="Font Style11"/>
    <w:rsid w:val="00733C88"/>
    <w:rPr>
      <w:rFonts w:ascii="Arial" w:hAnsi="Arial" w:cs="Arial"/>
      <w:sz w:val="20"/>
      <w:szCs w:val="20"/>
    </w:rPr>
  </w:style>
  <w:style w:type="character" w:customStyle="1" w:styleId="FontStyle12">
    <w:name w:val="Font Style12"/>
    <w:rsid w:val="00733C88"/>
    <w:rPr>
      <w:rFonts w:ascii="Arial" w:hAnsi="Arial" w:cs="Arial"/>
      <w:b/>
      <w:bCs/>
      <w:sz w:val="20"/>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33C88"/>
    <w:rPr>
      <w:rFonts w:ascii="Times New Roman" w:hAnsi="Times New Roman" w:cs="Times New Roman"/>
      <w:strike w:val="0"/>
      <w:dstrike w:val="0"/>
      <w:sz w:val="24"/>
      <w:szCs w:val="24"/>
      <w:u w:val="none"/>
    </w:rPr>
  </w:style>
  <w:style w:type="character" w:customStyle="1" w:styleId="dash041e005f0431005f044b005f0447005f043d005f044b005f0439005f005fchar1char10">
    <w:name w:val="dash041e_005f0431_005f044b_005f0447_005f043d_005f044b_005f0439_005f_005fchar1__char1"/>
    <w:rsid w:val="00733C88"/>
    <w:rPr>
      <w:rFonts w:ascii="Times New Roman" w:hAnsi="Times New Roman" w:cs="Times New Roman"/>
      <w:strike w:val="0"/>
      <w:dstrike w:val="0"/>
      <w:sz w:val="24"/>
      <w:szCs w:val="24"/>
      <w:u w:val="none"/>
    </w:rPr>
  </w:style>
  <w:style w:type="character" w:customStyle="1" w:styleId="aff2">
    <w:name w:val="А_основной Знак"/>
    <w:rsid w:val="00733C88"/>
    <w:rPr>
      <w:rFonts w:ascii="Times New Roman" w:hAnsi="Times New Roman" w:cs="Calibri"/>
      <w:sz w:val="28"/>
      <w:szCs w:val="28"/>
    </w:rPr>
  </w:style>
  <w:style w:type="character" w:customStyle="1" w:styleId="default005f005fchar1char1">
    <w:name w:val="default_005f_005fchar1__char1"/>
    <w:rsid w:val="00733C88"/>
    <w:rPr>
      <w:rFonts w:ascii="Times New Roman" w:hAnsi="Times New Roman" w:cs="Times New Roman"/>
      <w:strike w:val="0"/>
      <w:dstrike w:val="0"/>
      <w:sz w:val="24"/>
      <w:szCs w:val="24"/>
      <w:u w:val="none"/>
    </w:rPr>
  </w:style>
  <w:style w:type="character" w:customStyle="1" w:styleId="HTML">
    <w:name w:val="Стандартный HTML Знак"/>
    <w:rsid w:val="00733C88"/>
    <w:rPr>
      <w:rFonts w:ascii="Courier New" w:eastAsia="Times New Roman" w:hAnsi="Courier New" w:cs="Courier New"/>
    </w:rPr>
  </w:style>
  <w:style w:type="character" w:customStyle="1" w:styleId="dash041e005f0431005f044b005f0447005f043d005f044b005f0439char1">
    <w:name w:val="dash041e_005f0431_005f044b_005f0447_005f043d_005f044b_005f0439__char1"/>
    <w:rsid w:val="00733C88"/>
    <w:rPr>
      <w:rFonts w:ascii="Times New Roman" w:hAnsi="Times New Roman" w:cs="Times New Roman"/>
      <w:strike w:val="0"/>
      <w:dstrike w:val="0"/>
      <w:sz w:val="24"/>
      <w:szCs w:val="24"/>
      <w:u w:val="none"/>
    </w:rPr>
  </w:style>
  <w:style w:type="character" w:customStyle="1" w:styleId="2a">
    <w:name w:val="Текст сноски Знак2"/>
    <w:basedOn w:val="a0"/>
    <w:link w:val="aff3"/>
    <w:rsid w:val="00733C88"/>
    <w:rPr>
      <w:rFonts w:cs="Calibri"/>
      <w:lang w:eastAsia="ar-SA"/>
    </w:rPr>
  </w:style>
  <w:style w:type="paragraph" w:styleId="aff3">
    <w:name w:val="footnote text"/>
    <w:basedOn w:val="a"/>
    <w:link w:val="2a"/>
    <w:rsid w:val="00733C88"/>
    <w:pPr>
      <w:widowControl w:val="0"/>
      <w:suppressAutoHyphens/>
      <w:autoSpaceDE w:val="0"/>
      <w:spacing w:after="0" w:line="480" w:lineRule="auto"/>
      <w:ind w:firstLine="560"/>
      <w:jc w:val="both"/>
    </w:pPr>
    <w:rPr>
      <w:rFonts w:cs="Calibri"/>
      <w:lang w:eastAsia="ar-SA"/>
    </w:rPr>
  </w:style>
  <w:style w:type="character" w:customStyle="1" w:styleId="35">
    <w:name w:val="Текст сноски Знак3"/>
    <w:basedOn w:val="a0"/>
    <w:link w:val="aff3"/>
    <w:uiPriority w:val="99"/>
    <w:semiHidden/>
    <w:rsid w:val="00733C88"/>
    <w:rPr>
      <w:sz w:val="20"/>
      <w:szCs w:val="20"/>
    </w:rPr>
  </w:style>
  <w:style w:type="paragraph" w:customStyle="1" w:styleId="230">
    <w:name w:val="Основной текст с отступом 23"/>
    <w:basedOn w:val="a"/>
    <w:rsid w:val="00733C88"/>
    <w:pPr>
      <w:suppressAutoHyphens/>
      <w:spacing w:after="120" w:line="480" w:lineRule="auto"/>
      <w:ind w:left="283"/>
    </w:pPr>
    <w:rPr>
      <w:rFonts w:ascii="Calibri" w:eastAsia="Calibri" w:hAnsi="Calibri" w:cs="Calibri"/>
      <w:lang w:eastAsia="ar-SA"/>
    </w:rPr>
  </w:style>
  <w:style w:type="paragraph" w:customStyle="1" w:styleId="1b">
    <w:name w:val="Цитата1"/>
    <w:basedOn w:val="a"/>
    <w:rsid w:val="00733C88"/>
    <w:pPr>
      <w:widowControl w:val="0"/>
      <w:suppressAutoHyphens/>
      <w:autoSpaceDE w:val="0"/>
      <w:spacing w:before="280" w:after="0" w:line="376" w:lineRule="auto"/>
      <w:ind w:left="400" w:right="400"/>
    </w:pPr>
    <w:rPr>
      <w:rFonts w:ascii="Times New Roman" w:eastAsia="Times New Roman" w:hAnsi="Times New Roman" w:cs="Calibri"/>
      <w:b/>
      <w:bCs/>
      <w:sz w:val="28"/>
      <w:szCs w:val="28"/>
      <w:lang w:eastAsia="ar-SA"/>
    </w:rPr>
  </w:style>
  <w:style w:type="paragraph" w:customStyle="1" w:styleId="2b">
    <w:name w:val="Текст2"/>
    <w:basedOn w:val="a"/>
    <w:rsid w:val="00733C88"/>
    <w:pPr>
      <w:suppressAutoHyphens/>
      <w:spacing w:after="0" w:line="240" w:lineRule="auto"/>
    </w:pPr>
    <w:rPr>
      <w:rFonts w:ascii="Courier New" w:eastAsia="Times New Roman" w:hAnsi="Courier New" w:cs="Calibri"/>
      <w:sz w:val="20"/>
      <w:szCs w:val="20"/>
      <w:lang w:eastAsia="ar-SA"/>
    </w:rPr>
  </w:style>
  <w:style w:type="paragraph" w:customStyle="1" w:styleId="FR2">
    <w:name w:val="FR2"/>
    <w:rsid w:val="00733C88"/>
    <w:pPr>
      <w:widowControl w:val="0"/>
      <w:suppressAutoHyphens/>
      <w:autoSpaceDE w:val="0"/>
      <w:spacing w:after="0" w:line="240" w:lineRule="auto"/>
      <w:jc w:val="center"/>
    </w:pPr>
    <w:rPr>
      <w:rFonts w:ascii="Times New Roman" w:eastAsia="Times New Roman" w:hAnsi="Times New Roman" w:cs="Calibri"/>
      <w:b/>
      <w:sz w:val="32"/>
      <w:szCs w:val="20"/>
      <w:lang w:eastAsia="ar-SA"/>
    </w:rPr>
  </w:style>
  <w:style w:type="paragraph" w:customStyle="1" w:styleId="210">
    <w:name w:val="Основной текст 21"/>
    <w:basedOn w:val="a"/>
    <w:rsid w:val="00733C88"/>
    <w:pPr>
      <w:tabs>
        <w:tab w:val="left" w:pos="8222"/>
      </w:tabs>
      <w:suppressAutoHyphens/>
      <w:spacing w:after="0" w:line="240" w:lineRule="auto"/>
      <w:ind w:right="-1759"/>
    </w:pPr>
    <w:rPr>
      <w:rFonts w:ascii="Times New Roman" w:eastAsia="Times New Roman" w:hAnsi="Times New Roman" w:cs="Calibri"/>
      <w:sz w:val="28"/>
      <w:szCs w:val="20"/>
      <w:lang w:eastAsia="ar-SA"/>
    </w:rPr>
  </w:style>
  <w:style w:type="paragraph" w:customStyle="1" w:styleId="aff4">
    <w:name w:val="Письмо"/>
    <w:basedOn w:val="a"/>
    <w:rsid w:val="00733C88"/>
    <w:pPr>
      <w:suppressAutoHyphens/>
      <w:autoSpaceDE w:val="0"/>
      <w:spacing w:after="0" w:line="320" w:lineRule="exact"/>
      <w:ind w:firstLine="720"/>
      <w:jc w:val="both"/>
    </w:pPr>
    <w:rPr>
      <w:rFonts w:ascii="Times New Roman" w:eastAsia="Times New Roman" w:hAnsi="Times New Roman" w:cs="Calibri"/>
      <w:sz w:val="28"/>
      <w:szCs w:val="28"/>
      <w:lang w:eastAsia="ar-SA"/>
    </w:rPr>
  </w:style>
  <w:style w:type="paragraph" w:customStyle="1" w:styleId="1c">
    <w:name w:val="Обычный1"/>
    <w:rsid w:val="00733C88"/>
    <w:pPr>
      <w:widowControl w:val="0"/>
      <w:suppressAutoHyphens/>
      <w:spacing w:after="0" w:line="240" w:lineRule="auto"/>
      <w:jc w:val="both"/>
    </w:pPr>
    <w:rPr>
      <w:rFonts w:ascii="Times New Roman" w:eastAsia="Arial" w:hAnsi="Times New Roman" w:cs="Calibri"/>
      <w:sz w:val="20"/>
      <w:szCs w:val="20"/>
      <w:lang w:eastAsia="ar-SA"/>
    </w:rPr>
  </w:style>
  <w:style w:type="paragraph" w:customStyle="1" w:styleId="Abstract">
    <w:name w:val="Abstract"/>
    <w:basedOn w:val="a"/>
    <w:rsid w:val="00733C88"/>
    <w:pPr>
      <w:widowControl w:val="0"/>
      <w:suppressAutoHyphens/>
      <w:autoSpaceDE w:val="0"/>
      <w:spacing w:after="0" w:line="360" w:lineRule="auto"/>
      <w:ind w:firstLine="454"/>
      <w:jc w:val="both"/>
    </w:pPr>
    <w:rPr>
      <w:rFonts w:ascii="Times New Roman" w:eastAsia="@Arial Unicode MS" w:hAnsi="Times New Roman" w:cs="Calibri"/>
      <w:sz w:val="28"/>
      <w:szCs w:val="28"/>
      <w:lang w:eastAsia="ar-SA"/>
    </w:rPr>
  </w:style>
  <w:style w:type="paragraph" w:customStyle="1" w:styleId="1d">
    <w:name w:val="Текст1"/>
    <w:basedOn w:val="a"/>
    <w:rsid w:val="00733C88"/>
    <w:pPr>
      <w:suppressAutoHyphens/>
      <w:spacing w:after="0" w:line="240" w:lineRule="auto"/>
    </w:pPr>
    <w:rPr>
      <w:rFonts w:ascii="Courier New" w:eastAsia="Times New Roman" w:hAnsi="Courier New" w:cs="Courier New"/>
      <w:sz w:val="20"/>
      <w:szCs w:val="20"/>
      <w:lang w:eastAsia="ar-SA"/>
    </w:rPr>
  </w:style>
  <w:style w:type="paragraph" w:customStyle="1" w:styleId="aff5">
    <w:name w:val="А_основной"/>
    <w:basedOn w:val="a"/>
    <w:rsid w:val="00733C88"/>
    <w:pPr>
      <w:suppressAutoHyphens/>
      <w:spacing w:after="0" w:line="360" w:lineRule="auto"/>
      <w:ind w:firstLine="454"/>
      <w:jc w:val="both"/>
    </w:pPr>
    <w:rPr>
      <w:rFonts w:ascii="Times New Roman" w:eastAsia="Calibri" w:hAnsi="Times New Roman" w:cs="Calibri"/>
      <w:sz w:val="28"/>
      <w:szCs w:val="28"/>
      <w:lang w:eastAsia="ar-SA"/>
    </w:rPr>
  </w:style>
  <w:style w:type="paragraph" w:customStyle="1" w:styleId="aff6">
    <w:name w:val="Новый"/>
    <w:basedOn w:val="a"/>
    <w:rsid w:val="00733C88"/>
    <w:pPr>
      <w:suppressAutoHyphens/>
      <w:spacing w:after="0" w:line="360" w:lineRule="auto"/>
      <w:ind w:firstLine="454"/>
      <w:jc w:val="both"/>
    </w:pPr>
    <w:rPr>
      <w:rFonts w:ascii="Times New Roman" w:eastAsia="Times New Roman" w:hAnsi="Times New Roman" w:cs="Calibri"/>
      <w:sz w:val="28"/>
      <w:szCs w:val="24"/>
      <w:lang w:eastAsia="en-US" w:bidi="en-US"/>
    </w:rPr>
  </w:style>
  <w:style w:type="paragraph" w:customStyle="1" w:styleId="ConsPlusNormal">
    <w:name w:val="ConsPlusNormal"/>
    <w:rsid w:val="00733C88"/>
    <w:pPr>
      <w:widowControl w:val="0"/>
      <w:suppressAutoHyphens/>
      <w:autoSpaceDE w:val="0"/>
      <w:spacing w:after="0" w:line="240" w:lineRule="auto"/>
      <w:ind w:firstLine="720"/>
    </w:pPr>
    <w:rPr>
      <w:rFonts w:ascii="Arial" w:eastAsia="Arial" w:hAnsi="Arial" w:cs="Arial"/>
      <w:sz w:val="20"/>
      <w:szCs w:val="20"/>
      <w:lang w:eastAsia="ar-SA"/>
    </w:rPr>
  </w:style>
  <w:style w:type="paragraph" w:styleId="HTML0">
    <w:name w:val="HTML Preformatted"/>
    <w:basedOn w:val="a"/>
    <w:link w:val="HTML1"/>
    <w:rsid w:val="00733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0"/>
    <w:link w:val="HTML0"/>
    <w:rsid w:val="00733C88"/>
    <w:rPr>
      <w:rFonts w:ascii="Courier New" w:eastAsia="Times New Roman" w:hAnsi="Courier New" w:cs="Courier New"/>
      <w:sz w:val="20"/>
      <w:szCs w:val="20"/>
      <w:lang w:eastAsia="ar-SA"/>
    </w:rPr>
  </w:style>
  <w:style w:type="paragraph" w:customStyle="1" w:styleId="LTGliederung1">
    <w:name w:val="???????~LT~Gliederung 1"/>
    <w:rsid w:val="00733C8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DejaVu Sans Condensed" w:eastAsia="DejaVu Sans Condensed" w:hAnsi="DejaVu Sans Condensed" w:cs="DejaVu Sans Condensed"/>
      <w:color w:val="000000"/>
      <w:sz w:val="64"/>
      <w:szCs w:val="64"/>
      <w:lang w:eastAsia="hi-IN" w:bidi="hi-IN"/>
    </w:rPr>
  </w:style>
  <w:style w:type="paragraph" w:customStyle="1" w:styleId="ptext">
    <w:name w:val="ptext"/>
    <w:basedOn w:val="a"/>
    <w:rsid w:val="00733C88"/>
    <w:pPr>
      <w:suppressAutoHyphens/>
      <w:spacing w:before="113" w:after="0" w:line="312" w:lineRule="auto"/>
      <w:ind w:firstLine="397"/>
      <w:jc w:val="both"/>
    </w:pPr>
    <w:rPr>
      <w:rFonts w:ascii="Arial" w:eastAsia="Times New Roman" w:hAnsi="Arial" w:cs="Arial"/>
      <w:color w:val="333333"/>
      <w:sz w:val="13"/>
      <w:szCs w:val="13"/>
      <w:lang w:eastAsia="ar-SA"/>
    </w:rPr>
  </w:style>
  <w:style w:type="table" w:styleId="aff7">
    <w:name w:val="Table Grid"/>
    <w:basedOn w:val="a1"/>
    <w:uiPriority w:val="59"/>
    <w:rsid w:val="00733C8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3C8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onsNonformat">
    <w:name w:val="ConsNonformat"/>
    <w:rsid w:val="00733C88"/>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Cell">
    <w:name w:val="ConsCell"/>
    <w:rsid w:val="00733C88"/>
    <w:pPr>
      <w:widowControl w:val="0"/>
      <w:autoSpaceDE w:val="0"/>
      <w:autoSpaceDN w:val="0"/>
      <w:adjustRightInd w:val="0"/>
      <w:spacing w:after="0" w:line="240" w:lineRule="auto"/>
      <w:ind w:right="19772"/>
    </w:pPr>
    <w:rPr>
      <w:rFonts w:ascii="Arial" w:eastAsia="Times New Roman" w:hAnsi="Arial" w:cs="Arial"/>
      <w:sz w:val="20"/>
      <w:szCs w:val="20"/>
    </w:rPr>
  </w:style>
  <w:style w:type="table" w:customStyle="1" w:styleId="1e">
    <w:name w:val="Сетка таблицы1"/>
    <w:basedOn w:val="a1"/>
    <w:next w:val="aff7"/>
    <w:uiPriority w:val="59"/>
    <w:rsid w:val="00733C8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99</Pages>
  <Words>32721</Words>
  <Characters>186510</Characters>
  <Application>Microsoft Office Word</Application>
  <DocSecurity>0</DocSecurity>
  <Lines>1554</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218794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dc:creator>
  <cp:keywords/>
  <dc:description/>
  <cp:lastModifiedBy>ш</cp:lastModifiedBy>
  <cp:revision>3</cp:revision>
  <dcterms:created xsi:type="dcterms:W3CDTF">2021-08-13T08:52:00Z</dcterms:created>
  <dcterms:modified xsi:type="dcterms:W3CDTF">2021-08-13T10:01:00Z</dcterms:modified>
</cp:coreProperties>
</file>